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C236" w14:textId="372829AF" w:rsidR="00F264C9" w:rsidRPr="00F264C9" w:rsidRDefault="00F264C9" w:rsidP="00F264C9">
      <w:pPr>
        <w:keepNext/>
        <w:spacing w:after="240"/>
        <w:jc w:val="center"/>
        <w:outlineLvl w:val="0"/>
        <w:rPr>
          <w:rFonts w:ascii="Arial" w:hAnsi="Arial"/>
          <w:b/>
          <w:sz w:val="40"/>
        </w:rPr>
      </w:pPr>
      <w:bookmarkStart w:id="0" w:name="_Toc160480971"/>
      <w:bookmarkStart w:id="1" w:name="_Toc160828589"/>
      <w:bookmarkStart w:id="2" w:name="_Toc161261450"/>
      <w:bookmarkStart w:id="3" w:name="_Toc161482875"/>
      <w:bookmarkStart w:id="4" w:name="_Toc161815391"/>
      <w:bookmarkStart w:id="5" w:name="_Toc161982907"/>
      <w:bookmarkStart w:id="6" w:name="_Toc162298506"/>
      <w:bookmarkStart w:id="7" w:name="_Toc163890490"/>
      <w:bookmarkStart w:id="8" w:name="_Toc163895958"/>
      <w:bookmarkStart w:id="9" w:name="_Toc164664865"/>
      <w:bookmarkStart w:id="10" w:name="_Toc165184012"/>
      <w:bookmarkStart w:id="11" w:name="_Toc165567968"/>
      <w:bookmarkStart w:id="12" w:name="_Toc163078533"/>
      <w:bookmarkStart w:id="13" w:name="_Toc16182660"/>
      <w:bookmarkStart w:id="14" w:name="_Toc28348723"/>
      <w:bookmarkStart w:id="15" w:name="_Toc82104941"/>
      <w:bookmarkStart w:id="16" w:name="_Toc165558380"/>
      <w:bookmarkStart w:id="17" w:name="_Toc165558450"/>
      <w:bookmarkStart w:id="18" w:name="_Toc163187733"/>
      <w:bookmarkStart w:id="19" w:name="_Toc281560458"/>
      <w:bookmarkStart w:id="20" w:name="_Hlk163047754"/>
      <w:bookmarkStart w:id="21" w:name="_Hlk156037273"/>
      <w:bookmarkStart w:id="22" w:name="_Toc186821602"/>
      <w:bookmarkStart w:id="23" w:name="_Toc186821603"/>
      <w:bookmarkStart w:id="24" w:name="_Toc311519493"/>
      <w:bookmarkStart w:id="25" w:name="_Toc157274094"/>
      <w:bookmarkStart w:id="26" w:name="_Toc157592814"/>
      <w:bookmarkStart w:id="27" w:name="_Hlk157274119"/>
      <w:bookmarkStart w:id="28" w:name="_Hlk159151396"/>
      <w:bookmarkStart w:id="29" w:name="_Hlk160827532"/>
      <w:bookmarkStart w:id="30" w:name="_Hlk161482832"/>
      <w:bookmarkStart w:id="31" w:name="_Hlk163988731"/>
      <w:bookmarkStart w:id="32" w:name="_Toc166061204"/>
      <w:r w:rsidRPr="00F264C9">
        <w:rPr>
          <w:rFonts w:ascii="Arial" w:hAnsi="Arial"/>
          <w:b/>
          <w:sz w:val="40"/>
        </w:rPr>
        <w:t xml:space="preserve">LA MORALE NELLA PRIMA LETTERA DI </w:t>
      </w:r>
      <w:bookmarkEnd w:id="16"/>
      <w:bookmarkEnd w:id="17"/>
      <w:r>
        <w:rPr>
          <w:rFonts w:ascii="Arial" w:hAnsi="Arial"/>
          <w:b/>
          <w:sz w:val="40"/>
        </w:rPr>
        <w:t>SAN GIOVANNI APOSTOLO</w:t>
      </w:r>
      <w:bookmarkEnd w:id="32"/>
    </w:p>
    <w:p w14:paraId="5C058F58" w14:textId="77777777" w:rsidR="00F264C9" w:rsidRPr="00F264C9" w:rsidRDefault="00F264C9" w:rsidP="00F264C9"/>
    <w:p w14:paraId="5C591B61" w14:textId="77777777" w:rsidR="00F264C9" w:rsidRPr="00F264C9" w:rsidRDefault="00F264C9" w:rsidP="00F264C9">
      <w:pPr>
        <w:keepNext/>
        <w:spacing w:after="120"/>
        <w:jc w:val="center"/>
        <w:outlineLvl w:val="1"/>
        <w:rPr>
          <w:rFonts w:ascii="Arial" w:hAnsi="Arial"/>
          <w:b/>
          <w:sz w:val="40"/>
        </w:rPr>
      </w:pPr>
      <w:bookmarkStart w:id="33" w:name="_Hlk157805574"/>
      <w:bookmarkStart w:id="34" w:name="_Toc166061205"/>
      <w:r w:rsidRPr="00F264C9">
        <w:rPr>
          <w:rFonts w:ascii="Arial" w:hAnsi="Arial"/>
          <w:b/>
          <w:sz w:val="40"/>
        </w:rPr>
        <w:t>LA NOSTRA COMUNIONE È CON IL PADRE E CON IL FIGLIO SUO, GESÙ CRISTO</w:t>
      </w:r>
      <w:bookmarkEnd w:id="34"/>
    </w:p>
    <w:bookmarkEnd w:id="33"/>
    <w:p w14:paraId="617C2E1B" w14:textId="77777777" w:rsidR="00F264C9" w:rsidRPr="00F264C9" w:rsidRDefault="00F264C9" w:rsidP="00F264C9">
      <w:pPr>
        <w:spacing w:after="120"/>
        <w:jc w:val="both"/>
        <w:rPr>
          <w:rFonts w:ascii="Arial" w:hAnsi="Arial" w:cs="Arial"/>
          <w:bCs/>
          <w:sz w:val="24"/>
          <w:szCs w:val="24"/>
        </w:rPr>
      </w:pPr>
    </w:p>
    <w:p w14:paraId="7401A1CA"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PRIMA VERITÀ</w:t>
      </w:r>
    </w:p>
    <w:p w14:paraId="7DA8B65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La missione di ogni Apostolo del Signore è una sola: annunciare Cristo, formare Cristo nei cuori, far crescere in Cristo, mostrando come si vive di Cristo, in Cristo, con Cristo, per Cristo. Ogni Apostolo però dona il Cristo che è divenuta la sua stessa vita. Dona il Cristo che è divenuto suo pensiero, suo cuore, sua mente, suo desiderio, sua anima, suo stesso corpo. Qual è il fine di questo annuncio? Far sì che ogni uomo sia in comunione con l’Apostolo che annuncia. Essere in comunione significa essere una cosa sola, una sola vita, un solo corpo e un solo sangue. L’Apostolo che annuncia non è però in comunione con se stesso. è invece in comunione con il Padre e con i Figlio suo, Gesù Cristo. Questa comunione è possibile solo nello Spirito Santo, che è la comunione eterna del Padre con il Figlio e del Figlio con il Padre. In questa comunione tra il Padre e il Figlio nello Spirito Santo vive l’Apostolo di Cristo Gesù. In questa comunione l’Apostolo vuole che viva ogni altro uomo e per questo gli annuncia Cristo. Si accoglie Cristo, si diviene corpo di Cristo, si diviene partecipi della natura divina. Si vive nella comunione eterna del Padre e del Figlio nello Spirito Santo.</w:t>
      </w:r>
    </w:p>
    <w:p w14:paraId="4C693B3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come questa comunione è rivelata da Gesù nella sua preghiera al Padre.</w:t>
      </w:r>
    </w:p>
    <w:p w14:paraId="7C12A68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28C0759"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102CE0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63A7B82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Quand’ero con loro, io li custodivo nel tuo nome, quello che mi hai dato, e li ho conservati, e nessuno di loro è andato perduto, tranne il figlio della perdizione, perché si compisse la Scrittura. Ma ora io vengo a te e dico </w:t>
      </w:r>
      <w:r w:rsidRPr="00F264C9">
        <w:rPr>
          <w:rFonts w:ascii="Arial" w:hAnsi="Arial" w:cs="Arial"/>
          <w:bCs/>
          <w:i/>
          <w:iCs/>
          <w:sz w:val="22"/>
          <w:szCs w:val="24"/>
        </w:rPr>
        <w:lastRenderedPageBreak/>
        <w:t>questo mentre sono nel mondo, perché abbiano in se stessi la pienezza della mia gioia. Io ho dato loro la tua parola e il mondo li ha odiati, perché essi non sono del mondo, come io non sono del mondo.</w:t>
      </w:r>
    </w:p>
    <w:p w14:paraId="34501AB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01EABE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33B5EF0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659F89CD"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Padre, voglio che quelli che mi hai dato siano anch’essi con me dove sono io, perché contemplino la mia gloria, quella che tu mi hai dato; poiché mi hai amato prima della creazione del mondo.</w:t>
      </w:r>
    </w:p>
    <w:p w14:paraId="347676C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3FB7B36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Perché l’Apostolo Giovanni dice: “</w:t>
      </w:r>
      <w:r w:rsidRPr="00F264C9">
        <w:rPr>
          <w:rFonts w:ascii="Arial" w:hAnsi="Arial" w:cs="Arial"/>
          <w:bCs/>
          <w:i/>
          <w:iCs/>
          <w:sz w:val="24"/>
          <w:szCs w:val="24"/>
        </w:rPr>
        <w:t>Queste cose vi scriviamo, per la nostra gioia sia piena”?</w:t>
      </w:r>
      <w:r w:rsidRPr="00F264C9">
        <w:rPr>
          <w:rFonts w:ascii="Arial" w:hAnsi="Arial" w:cs="Arial"/>
          <w:bCs/>
          <w:sz w:val="24"/>
          <w:szCs w:val="24"/>
        </w:rPr>
        <w:t xml:space="preserve"> L’Apostolo deve compiere la stessa opera di Dio Padre. Qual è questa opera? Dare il suo Figlio Unigenito per la vita del mondo. La gioia del Padre è piena quando attraverso questo dono di amore, ogni uomo si riconcilia con Lui per abitare nella sua casa come suo vero figlio di adozione. Ora nessun nuovo figlio può essere dato al Padre, se non in Cristo, per opera dello Spirito Santo. Chi deve generare ogni uomo come vero figlio del Padre in Cristo per opera dello Spirito Santo? Questa missione è stata affidata da Cristo Gesù ai suoi Apostoli. Gli Apostoli per vivere questa loro altissima missione si avvalgono dell’opera dei presbiteri, dei diaconi, di ogni battezzato e di ogni cresimato. Qual è la vera gioia di ogni Apostolo del Signore? Generare ogni uomo come vero figlio del Padre in Cristo, per opera dello Spirito Santo. Se l’Apostolo non genera, la sua vita è sterile. Se è sterile è senza alcuna gioia. Non può gioire chi priva il Padre di nuovi figli perché non vive secondo verità e giustizia la sua missione. </w:t>
      </w:r>
    </w:p>
    <w:p w14:paraId="056AE4C5" w14:textId="77777777" w:rsidR="00F264C9" w:rsidRPr="00F264C9" w:rsidRDefault="00F264C9" w:rsidP="00F264C9">
      <w:pPr>
        <w:spacing w:after="120"/>
        <w:ind w:left="567" w:right="567"/>
        <w:jc w:val="both"/>
        <w:rPr>
          <w:rFonts w:ascii="Arial" w:hAnsi="Arial" w:cs="Arial"/>
          <w:bCs/>
          <w:i/>
          <w:iCs/>
          <w:sz w:val="22"/>
          <w:szCs w:val="22"/>
        </w:rPr>
      </w:pPr>
      <w:r w:rsidRPr="00F264C9">
        <w:rPr>
          <w:rFonts w:ascii="Arial" w:hAnsi="Arial" w:cs="Arial"/>
          <w:bCs/>
          <w:i/>
          <w:iCs/>
          <w:sz w:val="22"/>
          <w:szCs w:val="22"/>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70D7055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oggi qual è il nostro gravissimo peccato: non generiamo più al Padre nessun figlio di adozione in Cristo Gesù, per opera dello Spirito Santo, attraverso </w:t>
      </w:r>
      <w:r w:rsidRPr="00F264C9">
        <w:rPr>
          <w:rFonts w:ascii="Arial" w:hAnsi="Arial" w:cs="Arial"/>
          <w:bCs/>
          <w:sz w:val="24"/>
          <w:szCs w:val="24"/>
        </w:rPr>
        <w:lastRenderedPageBreak/>
        <w:t>l’annuncio della Parola di Cristo Signore. È questo il motivo per cui oggi sul volto di moltissimi figli della Chiesa c’è infinita tristezza: manca loro la gioia di generare Cristo nei cuori. Ci si annega nelle cose della terra, ma queste cose donano una gioia effimera, una gioia peccaminosa, una gioia di morte eterna. Chi vuole gustare la vera gioia deve generare Cristo nei cuori. Lo potrà generare se Cristo Gesù è la sua stessa vita. Nessuno può generare Cristo in altri cuori, se Cristo non è il cuore del suo cuore, il pensiero dei suoi pensieri, l’anima della sua anima, il sentimento dei suoi sentimenti, la mente della sua mente, la vita della sua vita. La generazione esige il dono della propria vita. Si genera Cristo nei cuori con la vita di Cristo in noi. Ecco cosa rivela l’Apostolo Paolo ai Galati:</w:t>
      </w:r>
    </w:p>
    <w:p w14:paraId="03F41DF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 </w:t>
      </w:r>
    </w:p>
    <w:p w14:paraId="472F4ED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Partorire Cristo nei cuori, formare Cristo in ogni discepolo di Gesù, è questa la gioia di un Apostolo del Signore e in comunione di verità e di carità, di luce e di speranza, di vita e di grazia, di ogni presbitero, ogni diacono, ogni cresimato, ogni battezzato. Ma oggi questa gioia non potrà più viversi. Abbiamo noi deciso che Cristo non debba essere più annunciato. Abbiamo deciso che le religioni sono tutte uguali. Abbiamo deciso di declassare Cristo Gesù ad un uomo come tutti gli altri uomini. Anche il nostro Dio abbiamo declassato facendone in Dio come tutti gli altri Dei. Dello Spirito Santo non esiste più neanche la sua ombra. Ecco oggi la nostra grande immoralità: abbiamo privato di ogni verità il nostro Dio e ogni suo mistero. Poiché anche l’uomo è parte essenziale del mistero di Dio, anche l’uomo abbiamo privato della sua verità. Oggi per la nostra santissima fede è uno dei momenti più tristi della sua vita. Ci siamo demisterizzati, perché tutto abbiamo demisterizzato. Ecco alcuni esempi di demisterizzazione:</w:t>
      </w:r>
    </w:p>
    <w:p w14:paraId="7CF0AFCC"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Obbedienza demisterizzata</w:t>
      </w:r>
    </w:p>
    <w:p w14:paraId="3895249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Chiediamoci: perché l’obbedienza è mistero? Perché in essa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ai comandamenti è stata demisterizzata. </w:t>
      </w:r>
    </w:p>
    <w:p w14:paraId="4CA8811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Fin dove giunge questa demisterizzazione operata dall’uomo? Nella totale perdita del mistero e di </w:t>
      </w:r>
      <w:r w:rsidRPr="00F264C9">
        <w:rPr>
          <w:rFonts w:ascii="Arial" w:hAnsi="Arial" w:cs="Arial"/>
          <w:bCs/>
          <w:sz w:val="24"/>
          <w:szCs w:val="24"/>
        </w:rPr>
        <w:lastRenderedPageBreak/>
        <w:t>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w:t>
      </w:r>
    </w:p>
    <w:p w14:paraId="776DA5A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Urge riportare nei cuori dei discepoli di Gesù il mistero dell’obbedienza. Obbedienza alla Parola, obbedienza alla nuova realtà creata dallo Spirito Santo in ogni cuore, obbedienza alla vocazione e alla missione, obbedienza al Vangelo, obbedienza alla Chiesa.  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Ci manca la materia per la sua edificazione. La materia è la verità che rivela l’identità. Oggi e sempre chi può dare all’uomo la sua verità è solo il discepolo di Gesù. Come gliela dona? Donandogli Cristo Gesù. </w:t>
      </w:r>
    </w:p>
    <w:p w14:paraId="4478BE0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Solo Cristo è la verità dell’uomo, perché solo Cristo è la verità del Padre e dello Spirito Santo e di tutto l’universo visibile e invisibile:</w:t>
      </w:r>
    </w:p>
    <w:p w14:paraId="671EDB99"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25DB5A3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w:t>
      </w:r>
      <w:r w:rsidRPr="00F264C9">
        <w:rPr>
          <w:rFonts w:ascii="Arial" w:hAnsi="Arial" w:cs="Arial"/>
          <w:bCs/>
          <w:i/>
          <w:iCs/>
          <w:sz w:val="22"/>
          <w:szCs w:val="24"/>
        </w:rPr>
        <w:lastRenderedPageBreak/>
        <w:t xml:space="preserve">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6B21D84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il cristiano non vive pienamente la sua verità, se non obbedisce al mistero della sua verità che è Gesù Signore, mai potrà dare la sua verità agli uomini che sono nella schiavitù della falsità e delle tenebre. Oggi è proprio questo il grande peccato di omissione del cristiano.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w:t>
      </w:r>
    </w:p>
    <w:p w14:paraId="0C743C19"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Cristo Gesù demisterizzato</w:t>
      </w:r>
    </w:p>
    <w:p w14:paraId="6232460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Quando Satana si impossessa di un cuore, la prima cosa che crea in esso è l’odio contro Dio. L’odio contro Dio diviene odio contro la Legge di Dio. L’odio contro la Legge di Dio si fa odio contro quanti sono mandati da Dio per ricordare all’uomo la sua verità di creazione e la sua verità di Alleanza. Per creazione lui è di Dio e deve a Dio ogni obbedienza. Per Alleanza lui ha scelto di essere con Dio e deve obbedienza al Patto da lui stipulato con il suo Dio e Signore. I vignaioli vogliono impossessarsi della vigna del loro Padrone. Uccidono il Figlio, l’unico Figlio del Padrone, che è il solo erede della vigna.  Noi cristiani e discepoli di Gesù stiamo compiendo lo stesso misfatto. Come lo stiamo compiendo? Modalità e vie sono molteplici. Eccone alcune:</w:t>
      </w:r>
    </w:p>
    <w:p w14:paraId="3DB638B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Oggi avendo smarrito la sua purissima verità, anche noi abbiamo rinnegato Cristo Signore.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decidere secondo il mondo, a decidere secondo il mondo. È questa cecità: ignorare che sempre il Signore parlava ad un uomo che non c’è, perché non è nella sua Legge. Tutti i profeti hanno parlato ad un uomo che non c’è. Cristo Gesù ha parlato ad un uomo che non c’è. Tutta la Scrittura parla ad un uomo che non c’è. Lo Spirito Santo parla ad un uomo che non c’è al fine di farlo divenire nuova creatura e riportarlo così nella pienezza del suo essere. Invece oggi i discepoli di Gesù stanno decidendo di parlare ad un uomo che c’è ed è nel peccato, al fine di farlo rimanere in esso. </w:t>
      </w:r>
    </w:p>
    <w:p w14:paraId="12A99B3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w:t>
      </w:r>
      <w:r w:rsidRPr="00F264C9">
        <w:rPr>
          <w:rFonts w:ascii="Arial" w:hAnsi="Arial" w:cs="Arial"/>
          <w:bCs/>
          <w:sz w:val="24"/>
          <w:szCs w:val="24"/>
        </w:rPr>
        <w:lastRenderedPageBreak/>
        <w:t xml:space="preserve">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 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w:t>
      </w:r>
    </w:p>
    <w:p w14:paraId="0FB480A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Non si dona però Cristo secondo il pensiero degli uomini, così come avviene oggi. Si dona Cristo secondo il pensiero eterno del Padre, nella comunione dello Spirito Santo. 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w:t>
      </w:r>
    </w:p>
    <w:p w14:paraId="1AB90B5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Anche il mistero dell’iniquità si sta distruggendo perché lo si sta trasformano in mistero che dona libertà e dignità ad ogni uomo. Il mistero della nuova natura che deve produrre frutti secondo la nuova natura si sta distruggendo. Se il cristiano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 Oggi però la nostra disonestà di discepoli di Gesù unita alla disonestà del mondo, ha deciso di uccidere non solo Cristo Gesù, ma anche il Padre e lo Spirito Santo, il Vangelo e ogni verità sia di natura che di rivelazione. Ha deciso di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47F5060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w:t>
      </w:r>
    </w:p>
    <w:p w14:paraId="1DF563A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69FCFC7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Si mise a parlare loro con parabole:</w:t>
      </w:r>
    </w:p>
    <w:p w14:paraId="296D882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«Un uomo piantò una vigna, la circondò con una siepe, scavò una buca per il torchio e costruì una torre. La diede in affitto a dei contadini e se ne andò lontano. Al momento opportuno mandò un servo dai contadini a ritirare da loro la sua parte del raccolto della vigna. Ma essi lo presero, lo bastonarono e lo mandarono via a mani vuote. Mandò loro di nuovo un altro servo: anche quello lo picchiarono sulla testa e lo insultarono. Ne mandò un altro, e questo lo uccisero; poi molti altri: alcuni li bastonarono, altri li uccisero. Ne aveva ancora uno, un figlio amato; lo inviò loro per ultimo, dicendo: “Avranno rispetto per mio figlio!”. Ma quei contadini dissero tra loro: “Costui è l’erede. Su, uccidiamolo e l’eredità sarà nostra!”. Lo presero, lo uccisero e lo gettarono fuori della vigna. Che cosa farà dunque il padrone della vigna? Verrà e farà morire i contadini e darà la vigna ad altri. Non avete letto questa Scrittura: La pietra che i costruttori hanno scartato è diventata la pietra d’angolo; questo è stato fatto dal Signore  ed è una meraviglia ai nostri occhi?». E cercavano di catturarlo, ma ebbero paura della folla; avevano </w:t>
      </w:r>
      <w:r w:rsidRPr="00F264C9">
        <w:rPr>
          <w:rFonts w:ascii="Arial" w:hAnsi="Arial" w:cs="Arial"/>
          <w:bCs/>
          <w:i/>
          <w:iCs/>
          <w:sz w:val="22"/>
          <w:szCs w:val="24"/>
        </w:rPr>
        <w:lastRenderedPageBreak/>
        <w:t>capito infatti che aveva detto quella parabola contro di loro. Lo lasciarono e se ne andarono. (Mc 12,1-12).</w:t>
      </w:r>
    </w:p>
    <w:p w14:paraId="6A0CA80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w:t>
      </w:r>
    </w:p>
    <w:p w14:paraId="0297751B"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Uomo demisterizzato</w:t>
      </w:r>
    </w:p>
    <w:p w14:paraId="07744EC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E il Signore Dio disse: «Non è bene che l’uomo sia solo: voglio fargli un aiuto che gli corrisponda». </w:t>
      </w:r>
    </w:p>
    <w:p w14:paraId="13FDC93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La solitudine non è un bene. Nessun uomo potrà scegliere la solitudine come un bene. Nessun uomo potrà pensare contrariamente al pensiero di Dio. Quanto Dio vede non è valido per il solo primo uomo. È valido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“Non è bene che l’uomo sia solo: voglio fargli un aiuto che gli corrisponda”.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0A1DD71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Allora il Signore Dio plasmò dal suolo ogni sorta di animali selvatici e tutti gli uccelli del cielo e li condusse all’uomo, per vedere come li avrebbe chiamati: in qualunque modo l’uomo avesse chiamato ognuno degli esseri viventi, quello doveva essere il suo nome.</w:t>
      </w:r>
    </w:p>
    <w:p w14:paraId="35D1187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Signore ha deciso di fare all’uomo un aiuto che gli corrisponda. Ecco cosa fa: plasma dal suolo ogni sorta di animali selvatici e tutti gli uccelli del cielo e li conduce all’uomo. Lascia però che sia l’uomo a dare ad ogni animale creato un suo particolare nome. Dare il nome significa piena signoria sulla persona o sull’animale o sulla cosa. Dio costituisce l’uomo signore del regno animale. Signore sopra gli animali. Dio lo costituisce signore e rispetta le sue decisioni di </w:t>
      </w:r>
      <w:r w:rsidRPr="00F264C9">
        <w:rPr>
          <w:rFonts w:ascii="Arial" w:hAnsi="Arial" w:cs="Arial"/>
          <w:bCs/>
          <w:sz w:val="24"/>
          <w:szCs w:val="24"/>
        </w:rPr>
        <w:lastRenderedPageBreak/>
        <w:t xml:space="preserve">signore. Infatti lascia immutato il nome agli animali. Stabilisce che quello dovrà essere il suo nome: quello che l’uomo gli avrebbe donato. 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“dio” degli animali, è il “dio” alle dipendenze di Dio, ma è pur sempre per loro vero “dio”.  Non sarà né mai potrà essere un “dio” arbitrario, dispotico, assoluto. È invece un “dio” che sempre deve essere in ascolto del suo Dio, del suo Creatore e Signore. È un “dio” che deve manifestare, rivelare, realizzare, attuare nel regno animale solo la volontà del suo Dio, Creatore, Signore.  È un “dio” a servizio della vita del regno animale, non della sua morte; del suo sviluppo e della sua crescita, non della sua sparizione o della sua involuzione. Anche questa è verità del mistero uomo. Verità che lui potrà rispettare solo in una relazione di ascolto del suo Dio, Creatore, Signore. </w:t>
      </w:r>
    </w:p>
    <w:p w14:paraId="31A512B2"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Così l’uomo impose nomi a tutto il bestiame, a tutti gli uccelli del cielo e a tutti gli animali selvatici, ma per l’uomo non trovò un aiuto che gli corrispondesse.</w:t>
      </w:r>
    </w:p>
    <w:p w14:paraId="24CAF6F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Conosciamo ora un’altra verità del mistero uomo: l’uomo che è “dio”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 Questa verità del mistero uomo oggi è degradata, sciupata, offuscata, soffocata, negata, dimenticata, trascurata. L’animale sta divenendo per molti più che un aiuto che corrisponde alle esigenze della rottura della solitudine di essere. </w:t>
      </w:r>
    </w:p>
    <w:p w14:paraId="1970C2A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Quella dell’uomo è una vera solitudine ontica, di essere. Trovare nell’animale un aiuto che sia capace di rompere questa solitudine ontica, di essere, significa due cose: che l’uomo ha elevato l’animale ad un livello superiore. Lo ha fatto però arbitrariamente e autonomamente. La realtà però rimane immutata. Essenzialmente l’animale non cambia, non muta di natura. Questa rimane ciò che essa è: natura animale e basta. Ma anche che l’uomo ha degradato se stesso ed è caduto così in basso da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L’animale non ha un futuro eterno. Nasce e muore. Finisce per sempre. </w:t>
      </w:r>
    </w:p>
    <w:p w14:paraId="15E7B272"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Allora il Signore Dio fece scendere un torpore sull’uomo, che si addormentò; gli tolse una delle costole e richiuse la carne al suo posto. Il Signore Dio formò con la costola, che aveva tolta all’uomo, una donna e la condusse all’uomo. </w:t>
      </w:r>
    </w:p>
    <w:p w14:paraId="74B580F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Avendo Dio deciso di rompere la solitudine ontica, di essere, dell’uomo, interviene ancora una volta in modo diretto. Prima di tutto manda sull’uomo un torpore. L’uomo si addormenta. Mentre l’uomo è in questo sommo “divino”, “straordinario”, Dio toglie una delle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w:t>
      </w:r>
    </w:p>
    <w:p w14:paraId="7221CE2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stesso da sempre e per sempre.  Da sempre e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w:t>
      </w:r>
    </w:p>
    <w:p w14:paraId="15EFD97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In conclusione: si deve ritornare al mistero 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w:t>
      </w:r>
      <w:r w:rsidRPr="00F264C9">
        <w:rPr>
          <w:rFonts w:ascii="Arial" w:hAnsi="Arial" w:cs="Arial"/>
          <w:bCs/>
          <w:sz w:val="24"/>
          <w:szCs w:val="24"/>
        </w:rPr>
        <w:lastRenderedPageBreak/>
        <w:t xml:space="preserve">onorare Dio che l’ha data. Qui però si deve entrare in uno spirito di fede altissimo.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 </w:t>
      </w:r>
    </w:p>
    <w:p w14:paraId="2D773FF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Allora l’uomo disse: «Questa volta è osso dalle mie ossa, carne dalla mia carne. La si chiamerà donna, perché dall’uomo è stata tolta».</w:t>
      </w:r>
    </w:p>
    <w:p w14:paraId="52DEB3D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“Questa volta è osso dalla mie ossa, carne dalla mia carne”. Questa volta mi corrisponde perché è dalla mia stessa natura, anche se non è stata fatta da me. Anche sulla donna Dio dona la signoria all’uomo: le fa dare il nome, che indica sempre signoria: “La si chiamerà donna, perché dall’uomo è stata tolta”.</w:t>
      </w:r>
    </w:p>
    <w:p w14:paraId="44A6EEC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 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si crede in Dio come possiamo noi pretendere che si creda nel mistero uomo - donna all’interno della comunità umana? Tutto da Dio inizia, tutto in Dio si deve ricomporre, risolvere, realizzare, tutto dalla sua volontà secondo la sua volontà.  </w:t>
      </w:r>
    </w:p>
    <w:p w14:paraId="53239C7D"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Per questo l’uomo lascerà suo padre e sua madre e si unirà a sua moglie, e i due saranno un’unica carne.</w:t>
      </w:r>
    </w:p>
    <w:p w14:paraId="183750D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Viene consacrato l’istituto naturale del matrimonio. 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w:t>
      </w:r>
      <w:r w:rsidRPr="00F264C9">
        <w:rPr>
          <w:rFonts w:ascii="Arial" w:hAnsi="Arial" w:cs="Arial"/>
          <w:bCs/>
          <w:sz w:val="24"/>
          <w:szCs w:val="24"/>
        </w:rPr>
        <w:lastRenderedPageBreak/>
        <w:t xml:space="preserve">è vera ricostituzione, formazione, creazione della sola carne, sola vita, solo soffio vitale. Persa la fede in Dio, il mistero dell’unico soffio vitale si perde. Tutto si perde del mistero ed ecco allora che l’uomo diviene cosa tra le cose, macchina tra le macchine, oggetto tra gli oggetti, animali tra gli animali, istinto tra gli istinti, smisterato tra gli smisterati. Il ministero della Chiesa non è per nulla finito. Esso è ministero di autentica luce divina con la quale deve illuminare l’umanità intera. </w:t>
      </w:r>
    </w:p>
    <w:p w14:paraId="1D24EB0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 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cattolico dinanzi alle autorità civili? Una volta che la volontà viene manifestata, il matrimonio (non il sacramento) si contrae o non si contrae? A noi il compito di sollevare la questione. Alla Chiesa l’obbligo della risposta.</w:t>
      </w:r>
    </w:p>
    <w:p w14:paraId="2C591162"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Ora tutti e due erano nudi, l’uomo e sua moglie, e non provavano vergogna.</w:t>
      </w:r>
    </w:p>
    <w:p w14:paraId="6FFCAC0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Anche questa verità fa parte del mistero umano: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Quando la grazia di Dio governa l’uomo, esso è capace di armonia tra le note della sua persona. Quando invece è nel peccato, lontano dal suo Dio, vi sarà sempre disarmonia, disaccordo, prevalenza dell’una sull’altra, oppure negazione dell’una operata dall’altra, o anche sopraffazione dell’una nei riguardi dell’altra. Nello stato di giustizia l’uomo è armonioso, sinfonico, melodioso, senza alcuna stonatura. Tutto di sé dice unicità, unità, comunione.  L’uomo creato da Dio è veramente creatura stupenda. </w:t>
      </w:r>
    </w:p>
    <w:p w14:paraId="4B6050B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 È giusto dare a questo Capitolo Secondo uno sguardo d’insieme. Questo Secondo Capitolo della Genesi è tutto incentrato sul mistero uomo. Esso ci dice chi è l’uomo nella sua più essenziale, vitale, perfetta verità. Il mistero dell’uomo ci è offerto nella sue molteplici relazioni: con Dio, con la terra, con gli alberi, con gli animali, con se stesso, con la sua solitudine ontica, con la donna, con la famiglia. Prima di tutto questo secondo Capitolo della Genesi ci presenta il Signore che consacra il sabato. Si ferma da ogni lavoro. Smette di creare. Si ferma. Perché Dio si ferma nell’opera della sua creazione? Si ferma perché in tutto ciò che Dio fa è guidato dalla sua sapienza eterna. L’onnipotenza senza la sapienza sarebbe solamente una forza cieca, inconcludente, inutile. Dio avrebbe potuto creare anche venti soli e dieci lune. Avrebbe anche potuto. Ma cosa avrebbe comportato questo per la nostra vita sulla terra? Sarebbe stato impossibile vivere, così come Dio ci aveva pensato dall’eternità. Il sabato invece ci insegna che il limite è l’opera più necessaria all’onnipotenza. </w:t>
      </w:r>
    </w:p>
    <w:p w14:paraId="4904B9D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Anche l’uomo deve vivere il sabato, perché anche lui deve porre un limite alla sua onnipotenza di fare e di inventare, di operare e di trasformare. Il limite è essenza della creatura razionale, volitiva, libera. Senza limiti non si è creature razionali, volitive, libere, si è schiavi della propria onnipotenza, forza, potenza. Si è schiavi, non si è liberi. Se si è schiavi di qualcosa, non si è mai padroni della propria libertà e della propria sapienza ed intelligenza. È questo il fine di questo secondo Capitolo: rivelarci l’uomo e il suo mistero.</w:t>
      </w:r>
    </w:p>
    <w:p w14:paraId="555B677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alcune caratteristiche di questo mistero: Essere il creatore della vita sulla terra. Fatto di polvere e di alito divino. Fatto per non essere solo. Bisognoso di un aiuto a Lui corrispondente. Carne dalla carne, osso dalle ossa. Nucleo familiare autonomo, libero, indipendente. Questo mistero in ogni sua parte, o caratteristica, non è una sovrastruttura dell’uomo. È la sua stessa essenza, la sua verità, la sua vita. L’uomo è chiamato a vivere questa verità, questo mistero, non un altro. Se dovesse donarsi altri misteri e altre verità, non sarebbero né misteri e né verità. Oggi notiamo come l’uomo sia divenuto smisterato, o demisterizzato.  Non in un sola parte o in qualche caratteristica o verità. Si è demisterizzato in tutto, in tutte le parti, o verità, o particolarità. Si è demisterizzato nella sua relazione con Dio. Questa è come abolita. Non ha più il limite del sabato. Vive di onnipotenza cieca. Fa per fare. Opera per operare con una ingordigia incolmabile. Si è demisterizzato nel rapporto con gli animali e con la terra. Manca di signoria. È divenuto un padrone dispotico, cervellotico, prepotente, autonomo. Anziché aiutare la vita la sta distruggendo. Si è demisterizzato nel suo rapporto con la sua stessa essenza di alito divino e di creta. La creta ha preso il sopravvento e sta annullando il soffio vitale. </w:t>
      </w:r>
    </w:p>
    <w:p w14:paraId="2E9E318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Si è demisterizzato nella sua solitudine ontica. Pretende di rompere questa solitudine non con l’aiuto che gli corrisponda, ma con qualsiasi altra cosa, compreso l’animale o la persona dello stesso sesso. È questa vera demisterizzazione della sua verità, della sua essenza, del suo essere, della sua stessa vita. Si è demisterizzato nella creazione del matrimonio. Non vive più la legge della sola carne. È carne con mille altre carni ed è osso con mille altre ossa. Si è infine demisterizzato nella creazione del nucleo familiare. L’uomo oggi sta divenendo incapace di formarsi una famiglia. Sta perdendo il gusto ontico del desiderio di essere una sola carne secondo la verità del suo mistero. Stiamo assistendo alla creazione di ciò che l’uomo non è, mai dovrebbe essere. Un uomo demisterizzato è cosa assai banale. La salvezza del mistero uomo è l’opera della redenzione. Deve essere l’opera della fede. Deve essere l’opera della religione. Rimisterizzare l’uomo è l’opera delle opere. L’opera più urgente che ci attende.  </w:t>
      </w:r>
    </w:p>
    <w:p w14:paraId="05DFD3D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Ancora qualche parole di sintesi. L’onnipotenza in Dio è sempre guidata dalla sua sapienza. La sapienza è il timone dell’onnipotenza divina. L’onnipotenza senza la sapienza è vanità, inutilità, sciupio di energie, sperpero di sostanze, consumazione senza verità della propria esistenza. La sapienza dona all’onnipotenza finalità, razionalità, intelligenza, bontà, verità. È questo il dramma dell’uomo di sempre e in modo particolare di quello attuale: possiede nelle sue mani una onnipotenza scientifica, tecnica, tecnologica, operativa. Nulla oggi sembra essere impossibile all’uomo. Tuttavia a questa altezza di onnipotenza vi è un corrispettivo di bassezza di assenza di sapienza, di intelligenza, di saggezza, di luce. Quella dell’uomo di oggi è una onnipotenza cieca e poiché </w:t>
      </w:r>
      <w:r w:rsidRPr="00F264C9">
        <w:rPr>
          <w:rFonts w:ascii="Arial" w:hAnsi="Arial" w:cs="Arial"/>
          <w:bCs/>
          <w:sz w:val="24"/>
          <w:szCs w:val="24"/>
        </w:rPr>
        <w:lastRenderedPageBreak/>
        <w:t xml:space="preserve">cieca è capace di ogni disastro, ogni rovina. È capace anche della distruzione dell’intera razza umana. È una onnipotenza di morte e non di vita, di male e non di bene, è capace di abbattere ma non di edificare. Se l’onnipotenza può scaturire dalla mente dell’uomo, mai la sapienza, la vera intelligenza, la saggezza. Questa è un vero dono dell’Onnipotente. È un dono sempre attuale. Al Signore questo dono lo si deve chiedere perennemente con cuore umile, con spirito semplice, con sentimenti di vera pietà filiale. L’Onnipotenza senza sapienza si trasforma in superbia. Essa invece se rivestita di sapienza diviene umiltà e quindi grande servizio all’uomo per il suo più grande bene. </w:t>
      </w:r>
    </w:p>
    <w:p w14:paraId="76CE2B2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Le virtù di Dio sono: onnipotenza, saggezza, intelligenza, bontà, carità, misericordia, pietà, compassione, pazienza, sopportazione, giustizia. Queste virtù sono il nutrimento l’una dell’altra, mai l’una è distaccata dalle altre , mai l’una vive senza le altre, mai l’una si pone contro le altre. Vi è in Dio una perfetta armonia tra le sue potenze, o virtù. L’onnipotenza è governata dalla saggezza. La misericordia è regolata dalla giustizia. La carità è sorretta sempre dalla pazienza. Una senza le altre non sarebbe vera virtù. Mancherebbe del suo vero equilibro. Cosa sarebbe la misericordia senza la giustizia? Ma anche cosa sarebbe la giustizia senza la misericordia? Cosa sarebbe la pazienza senza la carità? Ma anche cosa diverrebbe la carità senza la pazienza? L’armonia tra queste virtù fa sì che Dio sia perfettissimo in ogni cosa; quando si serve della giustizia e quando della misericordia; quando vive di carità e quando di pazienza; quando si relaziona con saggezza e quando con sopportazione. La saggezza cerca sempre la più alta luce. La sopportazione a volte nasconde la luce, perché non accechi l’occhio di chi la guarda. Dio è un vero mistero da adorare. Le sue perfezioni sono infinite, irraggiungibili. </w:t>
      </w:r>
    </w:p>
    <w:p w14:paraId="5E5B624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Oggi, l’uomo così come esso si è fatto a causa del suo peccato, è un composto di non virtù. In lui regna la superbia che si trasforma in onnipotenza cieca, in stoltezza, insipienza, cattiveria, malvagità, malignità. La superbia è generatrice di ogni altro vizio. L’uomo soccombe sotto una montagna di vizi. Rovina se stesso. Rovina quanti entrano in qualche modo in relazione con Lui. La superbia fa sì che l’uomo manchi di vera finalità, vero orientamento, vera giustizia, vero bene, vera carità, vera speranza, vero futuro, vero presente, vera vita. La superbia trascina ogni cosa in una falsità di morte, in un inganno di veleno letale. Mosso dalla superbia, tutto quanto l’uomo fa, lo fa per aumentare la sua onnipotenza cieca, la vera fonte di ogni male che si compie nel mondo. I vizi sono acquisizione della natura umana, governata da una volontà debole ed incapace. Le virtù invece non provengono dalla natura umana. Esse devono essere attinte in Dio. Discendono da Lui. Per cui l’uomo volutamente senza Dio, l’uomo volutamente contro Dio, si preclude ogni via per l’acquisizione delle virtù. Rimane impigliato per sempre nei suoi vizi che lo porteranno alla rovina eterna. È questo il vero mistero dell’uomo. Ponendosi l’uomo fuori di questo mistero, vuole cercare il principio del suo essere in se stesso. È questo un grande errore. Il principio dell’essere dell’uomo è fuori dell’uomo. Non è in sé. È in Dio. È in Dio che dobbiamo trovarlo. È da Dio che perennemente lo dobbiamo ricevere. È per il Signore che siamo chiamati a viverlo per tutti i nostri giorni. </w:t>
      </w:r>
    </w:p>
    <w:p w14:paraId="72D5D3E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sabato è segno e visibilità della sapienza di Dio e dell’uomo.  È segno dell’onnipotenza governata dalla saggezza, orientata verso un fine particolare da </w:t>
      </w:r>
      <w:r w:rsidRPr="00F264C9">
        <w:rPr>
          <w:rFonts w:ascii="Arial" w:hAnsi="Arial" w:cs="Arial"/>
          <w:bCs/>
          <w:sz w:val="24"/>
          <w:szCs w:val="24"/>
        </w:rPr>
        <w:lastRenderedPageBreak/>
        <w:t>raggiungere. È il segno dell’armonia che regna tra le virtù di Dio. È segno della volontà che mai potrà essere arbitraria, dispotica, assoluta. In Dio la creazione non è un fare per un fare. È un fare finalizzato, delimitato, finito. La sapienza eterna manifesta al Creatore quando il suo fare ha raggiunto il suo fine e quindi è perfetto. Ad esso non manca più nulla. Possiede tutto ciò che compie la finalità per cui esso è stato creato, chiamato all’esistenza. Il lavoro dell’uomo serve per procurarsi oggi il cibo di questo giorno. Domani ci sarà un altro lavoro, per avere il cibo del giorno. Il lavoro non è tutta la vita dell’uomo, come la creazione non è tutta la vita di Dio. Quando si riduce la vita ad una sola cosa: gioco, divertimento, spasso, lavoro, ozio, occupazione, guadagno, possesso, la vita è falsata nella sua più pura verità. È falsata perché è privata della sua verità di vita. La vita abbraccia ogni attività dell’uomo. Mai l’attività dell’uomo dovrà abbracciare tutta la sua vita. La vita è fatta infatti di molte attività, molte occupazioni, molte relazioni, molte azioni ed anche non azioni e non occupazioni. Il sabato insegna all’uomo il limite, il fine, lo scopo, l’essenza della sua esistenza. Un uomo senza sabato è un uomo senza vera essenzialità.</w:t>
      </w:r>
    </w:p>
    <w:p w14:paraId="102EE87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w:t>
      </w:r>
      <w:r w:rsidRPr="00F264C9">
        <w:rPr>
          <w:rFonts w:ascii="Arial" w:hAnsi="Arial" w:cs="Arial"/>
          <w:b/>
          <w:sz w:val="24"/>
          <w:szCs w:val="24"/>
        </w:rPr>
        <w:t>l mistero uomo</w:t>
      </w:r>
      <w:r w:rsidRPr="00F264C9">
        <w:rPr>
          <w:rFonts w:ascii="Arial" w:hAnsi="Arial" w:cs="Arial"/>
          <w:bCs/>
          <w:sz w:val="24"/>
          <w:szCs w:val="24"/>
        </w:rPr>
        <w:t xml:space="preserve">: curatore, custode, coltivatore della vita sulla terra. Dio non ha consegnato all’uomo una terra perfetta, completa, sviluppata, piena in se stessa senza aver bisogno di altro. Gli ha invece consegnato una terra piena di vita e l’uomo  è stato chiamato ad essere il curatore, il custode, il coltivatore della vita sulla terra. Senza l’uomo la vita sulla terra manca del suo “governatore”, “assistente”, della persona che l’aiuta a crescere, svilupparsi, perfezionarsi, completarsi, farsi in ogni sua manifestazione. Senza l’uomo anche la vita perderebbe la sua specifica essenza o finalità. Sarebbe una vita senza alcun fine e senza alcun fine nulla può esistere sulla terra, perché per ogni cosa Dio ha stabilito il suo particolare fine. Possiamo dire che è l’uomo il responsabile in assoluto di ogni forma di vita che esiste sulla terra. Lui non è chiamato a distruggere la vita. È chiamato ad incrementarla. Questa la sua vocazione, missione. Lo dovrà fare servendosi della sua scienza ed intelligenza, della sua sapienza e discernimento, della sua arte ed ogni tecnologia che lui sarà capace di inventare lungo il corso dei secoli. </w:t>
      </w:r>
    </w:p>
    <w:p w14:paraId="7297C80F" w14:textId="77777777" w:rsidR="00F264C9" w:rsidRPr="00F264C9" w:rsidRDefault="00F264C9" w:rsidP="00F264C9">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fatto di terra e di alito divino. L’uomo non è fatto di solo spirito, o alito divino, non è solo luce perfetta e completa in se stessa. L’uomo è fatto di alito divino e di terra. È persona incompleta, in sviluppo, in perenne divenire. Essendo alito divino ha bisogno perennemente di Dio per alimentare la sua parte spirituale. Ha anche bisogno della terra per nutrire e sostentare la sua parte materiale. Lo spirito si alimenta di Dio. La creta di alimenta delle cose di questo mondo. L’equilibro dell’uomo è in questo doppio alimento: di soffio divino e di creta. Non si può solo alimentare di soffio divino. Non si può alimentare solo di creta, ma insieme di creta e di soffio divino. Si dovrà nutrire di Dio e di materia. Come si nutre di materia così dovrà nutrirsi di Dio. È in questo equilibrio la verità della sua vita. Se romperà questo equilibrio, la sua vita subirà una decadenza, una involuzione, un regresso. Non sarà più la vita che Dio ha voluto per lui. Oggi è l’era del solo corpo, della sola creta, della sola materia. È come se l’uomo si fosse dimenticato del tutto che possiede un soffio divino che deve nutrire. Senza soffio divino nutrito, l’uomo è squilibrato, insensato, pazzo, non sano di mente e di cuore. La passione prende il sopravvento e assieme alla passione ogni vizio. </w:t>
      </w:r>
      <w:r w:rsidRPr="00F264C9">
        <w:rPr>
          <w:rFonts w:ascii="Arial" w:hAnsi="Arial" w:cs="Arial"/>
          <w:bCs/>
          <w:sz w:val="24"/>
          <w:szCs w:val="24"/>
        </w:rPr>
        <w:lastRenderedPageBreak/>
        <w:t xml:space="preserve">Cosa è infatti il vizio? È il nutrimento che l’uomo dona al solo corpo, ignorando completamente il suo dovere di nutrire il suo soffio divino. </w:t>
      </w:r>
    </w:p>
    <w:p w14:paraId="43E2CA34" w14:textId="77777777" w:rsidR="00F264C9" w:rsidRPr="00F264C9" w:rsidRDefault="00F264C9" w:rsidP="00F264C9">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signore sopra tutti gli esseri creati da Dio. Dio ha costituito l’uomo signore sopra tutti gli esseri viventi, animali ed uccelli che abitano la nostra terra. È però un signore di creazione, non di distruzione; di vita non di morte; di aiuto alla loro vita non di impedimento ad essa. È il signore che dovrà prendersi cura di tutti loro e di ciascuno in particolare. In certo qual modo dovrà essere anche provvidenza per ciascuno di loro. Il signore è colui che governa, dirige, pensa al bene di tutti. La signoria è sempre di servizio. Non è uno sterile comando, a volte dispotico e insensato, capriccioso e senza alcuna vera, saggia finalità. La signoria esige che si viva per le cose che si governano, in modo che queste possano tutte raggiungere il fine per cui sono state create dal Signore Dio. È come se Dio avesse dato all’uomo la delega di rappresentarlo presso tutti gli esseri viventi. Cosa deve rappresentare di Dio l’uomo presso questi esseri? La sua saggezza, bontà, lungimiranza, sollecitudine, amore, verità, giustizia, santità, equilibrio. Deve rappresentare tutta la potenza della vita divina. Come Dio è il custode della vita dell’intera sua creazione, così anche l’uomo: deve essere il custode di tutte le cose sulle quali Dio lo ha costituito loro signore. È questa una grave responsabilità. Può essere assolta se l’uomo si riveste della stessa sapienza, intelligenza, bontà, saggezza del suo Dio e Signore. </w:t>
      </w:r>
    </w:p>
    <w:p w14:paraId="6E741650" w14:textId="77777777" w:rsidR="00F264C9" w:rsidRPr="00F264C9" w:rsidRDefault="00F264C9" w:rsidP="00F264C9">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creato non per la solitudine. Dio vide che l’uomo viveva di una solitudine ontica. Era immerso in un mondo diverso dalla sua natura. C’erano infinte altre nature che lo circondavano. Nessuna natura era simile, uguale alla sua. Tutte erano differenti. Nessuna gli corrispondeva. Dio non vuole per l’uomo questa solitudine ontica e gli crea la donna. Gli crea un altro essere in tutto simile a lui, però differente, diverso, complementare non uguale. È questo il vero mistero dell’uomo: la sua solitudine non è stata rotta da Dio mettendogli a fianco un altro uomo. In questo caso ancora una volta l’uomo sarebbe rimasto nella sua solitudine ontica. La solitudine ontica è brutta, perché è una solitudine di tristezza. È una solitudine senza la possibilità di donare la vita, la propria vita ad un altro essere vivente. Dio non è solitudine ontica, perché è vita ed autore della vita ad intra della Santissima Trinità. È vita ed autore della vita all’esterno della Santissima Trinità. L’uomo creato da Dio è vita, ma incapace di donare la vita. È una vita morta in se stesso, senza alcuna possibilità di poterla comunicare, donare. Dio gli crea la donna e la solitudine ontica è finita per sempre. Ora l’uomo può dare la vita al pari di Dio. È questo il motivo per cui non potrà mai esistere matrimonio tra due uomini, tra due donne. Manca l’essenza stessa della rottura della solitudine che è quella di fare sbocciare la vita fuori di sé. Un uomo mai potrà rompere la sua solitudine ontica con un altro uomo, né una donna con un’altra donna. Il mistero uomo non sarebbe rispettato e il mistero uomo è la verità dell’uomo. </w:t>
      </w:r>
    </w:p>
    <w:p w14:paraId="7688EAB4" w14:textId="77777777" w:rsidR="00F264C9" w:rsidRPr="00F264C9" w:rsidRDefault="00F264C9" w:rsidP="00F264C9">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una sola carne, carne dalla carne. Ogni uomo sulla terra è chiamato ad uscire dalla sua solitudine ontica. Chi rompe la solitudine non è però l’uomo, è sempre Dio che deve creare o formare per l’uomo la donna. Come un uomo ed una donna si incontrano per creare la comunione coniugale, che è l’essenza stessa, il fine della loro esistenza, è un vero mistero. È una vera creazione. Un vero dono dell’Onnipotente. L’uomo deve riconoscere nel suo </w:t>
      </w:r>
      <w:r w:rsidRPr="00F264C9">
        <w:rPr>
          <w:rFonts w:ascii="Arial" w:hAnsi="Arial" w:cs="Arial"/>
          <w:bCs/>
          <w:sz w:val="24"/>
          <w:szCs w:val="24"/>
        </w:rPr>
        <w:lastRenderedPageBreak/>
        <w:t xml:space="preserve">spirito che quella che Dio gli ha posto accanto è l’aiuto che gli corrisponde. Una volta che questo riconoscimento è avvenuto, si ratifica il patto del matrimonio e si è una sola carne per sempre. Dio non crea più donne per un solo uomo, né più uomini per una sola donna. Dio crea solo un uomo per una sola donna e crea una sola donna per un solo uomo. Questa è la verità dell’uomo e della donna e questo anche il loro mistero. L’unione degli esseri deve avvenire dopo che il patto è stato ratificato, mai prima. Prima non si è creata l’unità. Prima si vive ancora nella solitudine ontica. Dopo che si è creata l’unità non c’è spazio per altre unità. Una sola è la donna con cui l’unità si crea e uno solo è anche l’uomo. Ogni altra creazione di unità è vera negazione del mistero dell’unità e quindi è una evidente falsità. </w:t>
      </w:r>
    </w:p>
    <w:p w14:paraId="7DA0EE1A" w14:textId="77777777" w:rsidR="00F264C9" w:rsidRPr="00F264C9" w:rsidRDefault="00F264C9" w:rsidP="00F264C9">
      <w:pPr>
        <w:spacing w:after="120"/>
        <w:jc w:val="both"/>
        <w:rPr>
          <w:rFonts w:ascii="Arial" w:hAnsi="Arial" w:cs="Arial"/>
          <w:bCs/>
          <w:sz w:val="24"/>
          <w:szCs w:val="24"/>
        </w:rPr>
      </w:pPr>
      <w:r w:rsidRPr="00F264C9">
        <w:rPr>
          <w:rFonts w:ascii="Arial" w:hAnsi="Arial" w:cs="Arial"/>
          <w:b/>
          <w:sz w:val="24"/>
          <w:szCs w:val="24"/>
        </w:rPr>
        <w:t>Il mistero uomo</w:t>
      </w:r>
      <w:r w:rsidRPr="00F264C9">
        <w:rPr>
          <w:rFonts w:ascii="Arial" w:hAnsi="Arial" w:cs="Arial"/>
          <w:bCs/>
          <w:sz w:val="24"/>
          <w:szCs w:val="24"/>
        </w:rPr>
        <w:t xml:space="preserve">: l’abbandono del padre e della madre: l’unità coniugale. Costituta l’unità del matrimonio sorge una nuova famiglia, autonoma, libera, sciolta dai legami di appartenenza alla famiglia di origine. L’uomo e la donna uniti in matrimonio diventano un nuovo nucleo familiare con una sua propria particolare vita. L’abbandono deve essere nello spazio, negli affetti, nelle cose, nelle responsabilità. L’abbandono deve abbracciare tutta intera la loro vita. Questo abbandono, questo lasciare è vitale per la crescita, lo sviluppo, la conservazione stessa del nucleo nuovo che si è creato. Anche questo è mistero dell’uomo e quindi sua particolare verità. </w:t>
      </w:r>
    </w:p>
    <w:p w14:paraId="21DB5F3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Peccato contro la natura è ogni peccato che l’uomo commette, sia peccato mortale che peccato veniale. Ogni comando del Creatore e Signore della natura trasgredito è un peccato che si commette contro la natura. La natura è di Dio. Ogni peccato sottrae la natura a Dio e alla sua verità e la consegna all’uomo e alla sua falsità. Anziché essere condotta di verità in verità, essa con il peccato è condotta da falsità in falsità e di corruzione in corruzione. Avendo oggi l’uomo deciso che non debba esserci alcun Dio sopra di lui, questa sciagurata decisione sta conducendo alla totale deturpazione della natura dell’uomo. La natura dell’uomo deturpata, deturpa tutta il creato che mai potrà essere dell’uomo, perché esso è di Dio. È sua perenne proprietà. Ecco qual è allora il grande peccato dell’uomo contro la natura: la sua satanica decisione di non avere il Dio vivo e vero, il solo Dio vivo e vero, il solo suo Creatore e Signore, come suo vero Dio, suo vero Creatore e Signore, unico Signore e Padrone della sua vita e Padrone e Signore dell’intero universo. Ieri l’uomo è stato il grande inventore dell’idolatria e della grande universale immoralità. Queste due falsità erano madri di grandi peccati contro la natura, il cui uso era dalla volontà dell’uomo e dalla sua falsità. Allora esisteva la magia e con essa si pensava di governare la natura, tutta la natura. Oggi all’idolatria e alla magia si è aggiunta la scienza. Con la scienza oggi l’uomo crede di poter avere il governo su tutto il creato. Con la scienza crede di poter governare la natura a suo piacimento. Cosa dimentica l’uomo in questa sua fede nella scienza? Dimentica che la natura non obbedisce alla scienza, come un tempo non obbediva alla magia. La natura obbedisce solo a Dio. Ecco spiegati tutti i frutti di morte che la moderna scienza e tecnologia stanno producendo e produrranno senza alcuna interruzione. O si governa la natura secondo il fine ad essa assegnato da Dio, oppure essa sempre si rivolterà contro di noi con ogni  frutto di morte. Tutta la natura e non solo la natura dell’uomo. Ogni peccato è sempre contro l’uomo.  Esso sempre produce morte. </w:t>
      </w:r>
      <w:r w:rsidRPr="00F264C9">
        <w:rPr>
          <w:rFonts w:ascii="Arial" w:hAnsi="Arial" w:cs="Arial"/>
          <w:bCs/>
          <w:sz w:val="24"/>
          <w:szCs w:val="24"/>
        </w:rPr>
        <w:lastRenderedPageBreak/>
        <w:t>Non può produrre vita una scienza che non è usata secondo sapienza e intelligenza divina.</w:t>
      </w:r>
    </w:p>
    <w:p w14:paraId="77E1BAD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Ogni discepolo di Gesù è obbligato a entrare Lui nella pienezza del mistero, essendo la sua vocazione di essere il creatore in ogni cuore del mistero del suo Dio e Signore, dal quale ogni mistero proviene sia per creazione e sia per nuova creazione in Cristo Gesù. Se lui esce dal mistero, se cioè lui si demisterizza, necessariamente, naturalmente, darà un Dio demisterizzato, un Cristo Gesù demisterizzato, uno Spirito Santo demisterizzato, parlerà di un uomo demisterizzato. Tutto lui opererà dal suo cuore e dalla sua vita che sono demisterizzati. Anche del cielo e la terra, del tempo e dell’eternità, della vita e della morte, del presente e del futuro sempre parlerà dalla demisterizzazione che è divenuto il suo cuore, la sua mente, la sua stessa anima. Ed è questo oggi il pesante peccato cristiano: ci siamo demisterizzati e tutto operiamo dalla nostra demisterizzazione. Privati noi della nostra verità, priviamo il mondo della sua verità. Ecco oggi qual è l’urgenza delle urgenze: riportare il cristiano nella sua verità, perché porti lui il mondo intero nella sua verità.</w:t>
      </w:r>
    </w:p>
    <w:p w14:paraId="29C9CAD5" w14:textId="77777777" w:rsidR="00F264C9" w:rsidRPr="00F264C9" w:rsidRDefault="00F264C9" w:rsidP="00F264C9">
      <w:pPr>
        <w:spacing w:after="120"/>
        <w:jc w:val="both"/>
        <w:rPr>
          <w:rFonts w:ascii="Arial" w:hAnsi="Arial" w:cs="Arial"/>
          <w:bCs/>
          <w:sz w:val="24"/>
          <w:szCs w:val="24"/>
        </w:rPr>
      </w:pPr>
    </w:p>
    <w:p w14:paraId="3D77299E"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SECONDA VERITÀ</w:t>
      </w:r>
    </w:p>
    <w:p w14:paraId="1F845CE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Ora l’Apostolo Giovanni dice chi è il nostro Dio nella sua essenza eterna: </w:t>
      </w:r>
      <w:r w:rsidRPr="00F264C9">
        <w:rPr>
          <w:rFonts w:ascii="Arial" w:hAnsi="Arial" w:cs="Arial"/>
          <w:bCs/>
          <w:i/>
          <w:iCs/>
          <w:sz w:val="24"/>
          <w:szCs w:val="24"/>
        </w:rPr>
        <w:t>“Dio è luce e in lui non c’è tenebra alcuna”.</w:t>
      </w:r>
      <w:r w:rsidRPr="00F264C9">
        <w:rPr>
          <w:rFonts w:ascii="Arial" w:hAnsi="Arial" w:cs="Arial"/>
          <w:bCs/>
          <w:sz w:val="24"/>
          <w:szCs w:val="24"/>
        </w:rPr>
        <w:t xml:space="preserve"> Qual è il fine per cui lui annuncia Cristo e crea Cristo nei cuori? Perché ogni uomo sia in comunione con Dio. Si è comunione con Dio se si è in comunione con l’Apostolo del Signore. </w:t>
      </w:r>
    </w:p>
    <w:p w14:paraId="33EBEC5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Posta questa verità soprannaturale, divina eterna, l’Apostolo trae una prima deduzione: </w:t>
      </w:r>
      <w:r w:rsidRPr="00F264C9">
        <w:rPr>
          <w:rFonts w:ascii="Arial" w:hAnsi="Arial" w:cs="Arial"/>
          <w:bCs/>
          <w:i/>
          <w:iCs/>
          <w:sz w:val="24"/>
          <w:szCs w:val="24"/>
        </w:rPr>
        <w:t>“Se diciamo di essere in comunione con Dio e camminiamo nelle tenebre, siamo bugiardi e non mettiamo in pratica la verità”</w:t>
      </w:r>
      <w:r w:rsidRPr="00F264C9">
        <w:rPr>
          <w:rFonts w:ascii="Arial" w:hAnsi="Arial" w:cs="Arial"/>
          <w:bCs/>
          <w:sz w:val="24"/>
          <w:szCs w:val="24"/>
        </w:rPr>
        <w:t xml:space="preserve">. Dio è luce. L’Apostolo deve essere luce. Ogni persona da lui generata per opera dello Spirito Santo, è luce dalla sua luce. Essendo luce della sua luce, luce dalla sua luce, anche il generato dovrà essere luce. Se il generante è tenebra, anche il generato è tenebra. Se il generante è demisterizzato anche il generato è demisterizzato. Se il generante è figlio del diavolo, anche il generato è figlio del diavolo. </w:t>
      </w:r>
    </w:p>
    <w:p w14:paraId="7CD6C62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È verità. Tutti i sacramenti operano ex opere operato e non ex opere operantis. Ma è altrettanto vero una pianta ha bisogno di molte cure e le cure sono ex opere operantis. Se colui che cura è tenebra, la luce si spegne e la pianta diviene tenebra. È verità che sempre va ricordata. Sia il generante che il generato, se vogliono essere in comunione con Dio, devono essere luce come Dio luce. Essi sono stati generati da Dio in Cristo Gesù per opera dello Spirito Santo. Così l’Apostolo Giovanni nel suo Vangelo:</w:t>
      </w:r>
    </w:p>
    <w:p w14:paraId="567DC739"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3250C0E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5F06418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0E0CB46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Come si cammina nella luce? Divenendo verità delle verità di Cristo, verità dalla verità di Cristo. Ci deve essere verità di Cristo? Il primo che deve essere verità di Cristo è l’Apostolo del Signore. Cristo è dalla verità del Padre. L’Apostolo è dalla verità di Cristo. Il generato in Cristo è dalla verità dell’Apostolo. Se l’Apostolo non genera nella verità, manca il legame ontologico di verità con Cristo Gesù. È questo oggi il mistero che va creato in ogni cuore. L’Apostolo questo deve sapere: se lui si separa dal mistero, non ci sarà più legame di mistero tra chi da lui è generato e Cristo Signore. Ecco perché è cosa necessaria essere luce come Cristo è luce, come Dio è luce: per essere mistero di verità e di luce per il mondo intero. È il cristiano oggi la luce di Cristo che deve illuminare il mondo. È questione di purissima ontologia cristologica e teologica. Quando si è in comunione gli uni con gli altri? Quando si cammina nella luce. Se camminiamo nella luce, che è luce di Dio, luce di Cristo, luce degli Apostoli, il sangue di Gesù, Figlio di Dio, ci purifica da ogni peccato. </w:t>
      </w:r>
    </w:p>
    <w:p w14:paraId="1872B86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una deduzione necessaria: se lo Spirito Santo rivela che la comunione è nella luce – Luce di Dio, luce di Cristo, luce degli Apostoli del Signore, luce di tutto il corpo di Cristo – nessuno potrà mai affermare che la comunione si può vivere nel peccato, nelle tenebre. Ma anche nessuno potrà mai affermare che Cristo non è più necessario all’uomo per essere salvato. E neanche si potrà dire che il Vangelo non debba più essere annunciato. Ogni falsità ha origine nel cuore dell’Apostolo di Gesù che si è demisterizzato. Ha origine nel cuore di ogni membro che si è demisterizzato. Oggi ogni errore teologico, cristologico, soteriologico, ecclesiologico, pneumatologico, missionologico, antropologico, escatologico, è il frutto di ogni discepolo di Gesù che si demisterizza. Solo il sangue di Gesù ci purifica da ogni peccato. Per essere purificati dobbiamo camminare nella sua luce. Chi ci deve generare nella luce di Cristo è l’Apostolo del Signore. Se l’Apostolo del Signore si demisterizza, non può più generare nella luce. Genera nelle tenebre, come Satana genera nelle tenebre, e il mondo non solo rimane nelle tenebre, accresce le sue tenebre e le aumenta a dismisura. Responsabile di ogni tenebra accresciuta è l’Apostolo del Signore che si è demisterizzato. La stessa responsabilità è del profeta demisterizzato, del maestro demisterizzato, del professore demisterizzato, dell’evangelista demisterizzato, del dottore demisterizzato, dello scriba demisterizzato, del catechista demisterizzato, di ogni discepolo di Gesù che si è demisterizzato. Oggi </w:t>
      </w:r>
      <w:r w:rsidRPr="00F264C9">
        <w:rPr>
          <w:rFonts w:ascii="Arial" w:hAnsi="Arial" w:cs="Arial"/>
          <w:bCs/>
          <w:sz w:val="24"/>
          <w:szCs w:val="24"/>
        </w:rPr>
        <w:lastRenderedPageBreak/>
        <w:t>moltissima responsabilità è del teologo demisterizzato. Il suo insegnamento dall’immanenza e non dalla trascendenza, dalla terra e non dal cielo, dal suo cuore e non dal cuore dello Spirito Santo, dai soi pensieri e non dalla Divina Rivelazione, è vero diluvio di tenebra e di falsità che si abbatte sul mondo. Per questo noi stiamo gridando con ogni grido di verità che è urgente la misterizzazione di tutto il corpo di Cristo Gesù. Un solo membro demisterizzato è anello di catena che si spezza e tutto il corpo di Cristo perde forza nel ministero di creare l’uomo-luce, l’uomo-verità, l’uomo-giustizia, l’uomo-vita eterna per dare il vero soprannaturale di ogni altro uomo. Diviene allora urgente che ogni discepolo di Gesù si ponga una domanda: sono nella pienezza del mistero di Cristo Gesù oppure mi sono demisterizzato. Questa domanda diviene più che urgente per tutti coloro che sono responsabili della misterizzazione degli altri uomini. Diviene urgentissima per coloro che devono creare Cristo nei cuori. Un membro del corpo di Cristo demisterizzato è tenebra, creatore e diffusore di tenebra.</w:t>
      </w:r>
    </w:p>
    <w:p w14:paraId="0418219B" w14:textId="77777777" w:rsidR="00F264C9" w:rsidRPr="00F264C9" w:rsidRDefault="00F264C9" w:rsidP="00F264C9">
      <w:pPr>
        <w:spacing w:after="120"/>
        <w:ind w:left="567" w:right="567"/>
        <w:jc w:val="both"/>
        <w:rPr>
          <w:rFonts w:ascii="Arial" w:hAnsi="Arial" w:cs="Arial"/>
          <w:bCs/>
          <w:i/>
          <w:iCs/>
          <w:sz w:val="22"/>
          <w:szCs w:val="22"/>
        </w:rPr>
      </w:pPr>
      <w:r w:rsidRPr="00F264C9">
        <w:rPr>
          <w:rFonts w:ascii="Arial" w:hAnsi="Arial" w:cs="Arial"/>
          <w:bCs/>
          <w:i/>
          <w:iCs/>
          <w:sz w:val="22"/>
          <w:szCs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2CCDEBE9" w14:textId="77777777" w:rsidR="00F264C9" w:rsidRPr="00F264C9" w:rsidRDefault="00F264C9" w:rsidP="00F264C9">
      <w:pPr>
        <w:spacing w:after="120"/>
        <w:jc w:val="both"/>
        <w:rPr>
          <w:rFonts w:ascii="Arial" w:hAnsi="Arial" w:cs="Arial"/>
          <w:bCs/>
          <w:sz w:val="24"/>
          <w:szCs w:val="24"/>
        </w:rPr>
      </w:pPr>
    </w:p>
    <w:p w14:paraId="72E010C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Sull’Evangelizzazione ecco alcune verità già precedentemente messe in luce:</w:t>
      </w:r>
    </w:p>
    <w:p w14:paraId="18EF7E0E" w14:textId="77777777" w:rsidR="00F264C9" w:rsidRPr="00F264C9" w:rsidRDefault="00F264C9" w:rsidP="00F264C9">
      <w:pPr>
        <w:spacing w:after="120"/>
        <w:jc w:val="both"/>
        <w:rPr>
          <w:rFonts w:ascii="Arial" w:hAnsi="Arial" w:cs="Arial"/>
          <w:b/>
          <w:bCs/>
          <w:i/>
          <w:iCs/>
          <w:color w:val="000000"/>
          <w:kern w:val="2"/>
          <w:sz w:val="24"/>
          <w:szCs w:val="24"/>
          <w14:ligatures w14:val="standardContextual"/>
        </w:rPr>
      </w:pPr>
      <w:bookmarkStart w:id="35" w:name="_Toc148475996"/>
      <w:bookmarkStart w:id="36" w:name="_Toc148644753"/>
      <w:bookmarkStart w:id="37" w:name="_Toc148949238"/>
      <w:bookmarkStart w:id="38" w:name="_Toc149197585"/>
      <w:r w:rsidRPr="00F264C9">
        <w:rPr>
          <w:rFonts w:ascii="Arial" w:hAnsi="Arial" w:cs="Arial"/>
          <w:b/>
          <w:bCs/>
          <w:i/>
          <w:iCs/>
          <w:color w:val="000000"/>
          <w:kern w:val="2"/>
          <w:sz w:val="24"/>
          <w:szCs w:val="24"/>
          <w14:ligatures w14:val="standardContextual"/>
        </w:rPr>
        <w:t>Evangelizzazione dalla santità</w:t>
      </w:r>
      <w:bookmarkEnd w:id="35"/>
      <w:bookmarkEnd w:id="36"/>
      <w:bookmarkEnd w:id="37"/>
      <w:bookmarkEnd w:id="38"/>
      <w:r w:rsidRPr="00F264C9">
        <w:rPr>
          <w:rFonts w:ascii="Arial" w:hAnsi="Arial" w:cs="Arial"/>
          <w:b/>
          <w:bCs/>
          <w:i/>
          <w:iCs/>
          <w:color w:val="000000"/>
          <w:kern w:val="2"/>
          <w:sz w:val="24"/>
          <w:szCs w:val="24"/>
          <w14:ligatures w14:val="standardContextual"/>
        </w:rPr>
        <w:t xml:space="preserve"> </w:t>
      </w:r>
    </w:p>
    <w:p w14:paraId="36C38C91" w14:textId="77777777" w:rsidR="00F264C9" w:rsidRPr="00F264C9" w:rsidRDefault="00F264C9" w:rsidP="00F264C9">
      <w:pPr>
        <w:spacing w:after="200"/>
        <w:jc w:val="both"/>
        <w:rPr>
          <w:rFonts w:ascii="Arial" w:hAnsi="Arial" w:cs="Arial"/>
          <w:i/>
          <w:iCs/>
          <w:kern w:val="2"/>
          <w:sz w:val="24"/>
          <w:szCs w:val="24"/>
          <w14:ligatures w14:val="standardContextual"/>
        </w:rPr>
      </w:pPr>
      <w:r w:rsidRPr="00F264C9">
        <w:rPr>
          <w:rFonts w:ascii="Arial" w:hAnsi="Arial" w:cs="Arial"/>
          <w:kern w:val="2"/>
          <w:sz w:val="24"/>
          <w:szCs w:val="24"/>
          <w14:ligatures w14:val="standardContextual"/>
        </w:rPr>
        <w:t xml:space="preserve">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w:t>
      </w:r>
      <w:r w:rsidRPr="00F264C9">
        <w:rPr>
          <w:rFonts w:ascii="Arial" w:hAnsi="Arial" w:cs="Arial"/>
          <w:kern w:val="2"/>
          <w:sz w:val="24"/>
          <w:szCs w:val="24"/>
          <w14:ligatures w14:val="standardContextual"/>
        </w:rPr>
        <w:lastRenderedPageBreak/>
        <w:t>rivela circa i frutti maturati dagli alberi del territorio della città di Sodoma e di Gomorra:</w:t>
      </w:r>
      <w:r w:rsidRPr="00F264C9">
        <w:rPr>
          <w:rFonts w:ascii="Arial" w:hAnsi="Arial" w:cs="Arial"/>
          <w:i/>
          <w:iCs/>
          <w:kern w:val="2"/>
          <w:sz w:val="24"/>
          <w:szCs w:val="24"/>
          <w14:ligatures w14:val="standardContextual"/>
        </w:rPr>
        <w:t xml:space="preserve"> </w:t>
      </w:r>
    </w:p>
    <w:p w14:paraId="06F47A56" w14:textId="77777777" w:rsidR="00F264C9" w:rsidRPr="00F264C9" w:rsidRDefault="00F264C9" w:rsidP="00F264C9">
      <w:pPr>
        <w:spacing w:after="120"/>
        <w:ind w:left="567" w:right="567"/>
        <w:jc w:val="both"/>
        <w:rPr>
          <w:rFonts w:ascii="Arial" w:hAnsi="Arial" w:cs="Arial"/>
          <w:i/>
          <w:iCs/>
          <w:kern w:val="2"/>
          <w:sz w:val="22"/>
          <w:szCs w:val="24"/>
          <w14:ligatures w14:val="standardContextual"/>
        </w:rPr>
      </w:pPr>
      <w:r w:rsidRPr="00F264C9">
        <w:rPr>
          <w:rFonts w:ascii="Arial" w:hAnsi="Arial" w:cs="Arial"/>
          <w:i/>
          <w:iCs/>
          <w:kern w:val="2"/>
          <w:sz w:val="22"/>
          <w:szCs w:val="24"/>
          <w14:ligatures w14:val="standardContextual"/>
        </w:rPr>
        <w:t xml:space="preserve">“A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 </w:t>
      </w:r>
    </w:p>
    <w:p w14:paraId="6C05D8AE" w14:textId="77777777" w:rsidR="00F264C9" w:rsidRPr="00F264C9" w:rsidRDefault="00F264C9" w:rsidP="00F264C9">
      <w:pPr>
        <w:spacing w:after="200"/>
        <w:jc w:val="both"/>
        <w:rPr>
          <w:rFonts w:ascii="Arial" w:hAnsi="Arial" w:cs="Arial"/>
          <w:kern w:val="2"/>
          <w:sz w:val="24"/>
          <w:szCs w:val="24"/>
          <w14:ligatures w14:val="standardContextual"/>
        </w:rPr>
      </w:pPr>
      <w:r w:rsidRPr="00F264C9">
        <w:rPr>
          <w:rFonts w:ascii="Arial" w:hAnsi="Arial" w:cs="Arial"/>
          <w:kern w:val="2"/>
          <w:sz w:val="24"/>
          <w:szCs w:val="24"/>
          <w14:ligatures w14:val="standardContextual"/>
        </w:rPr>
        <w:t xml:space="preserve">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37568831" w14:textId="77777777" w:rsidR="00F264C9" w:rsidRPr="00F264C9" w:rsidRDefault="00F264C9" w:rsidP="00F264C9">
      <w:pPr>
        <w:spacing w:after="200"/>
        <w:jc w:val="both"/>
        <w:rPr>
          <w:rFonts w:ascii="Arial" w:hAnsi="Arial" w:cs="Arial"/>
          <w:kern w:val="2"/>
          <w:sz w:val="24"/>
          <w:szCs w:val="24"/>
          <w14:ligatures w14:val="standardContextual"/>
        </w:rPr>
      </w:pPr>
      <w:r w:rsidRPr="00F264C9">
        <w:rPr>
          <w:rFonts w:ascii="Arial" w:hAnsi="Arial" w:cs="Arial"/>
          <w:b/>
          <w:bCs/>
          <w:kern w:val="2"/>
          <w:sz w:val="24"/>
          <w:szCs w:val="24"/>
          <w14:ligatures w14:val="standardContextual"/>
        </w:rPr>
        <w:t xml:space="preserve">Prima riflessione: </w:t>
      </w:r>
      <w:r w:rsidRPr="00F264C9">
        <w:rPr>
          <w:rFonts w:ascii="Arial" w:hAnsi="Arial" w:cs="Arial"/>
          <w:kern w:val="2"/>
          <w:sz w:val="24"/>
          <w:szCs w:val="24"/>
          <w14:ligatures w14:val="standardContextual"/>
        </w:rPr>
        <w:t xml:space="preserve">Alla Legge evangelica va data ogni obbedienza, sempre, in ogni circostanza, in ogni luogo. L’obbedienza al Vangelo è il bene più grande per il Vangelo, il bene più grande per Cristo, il bene più grande per la fede, il bene più grande per la conversione dei cuori. Dinanzi a questo bene più grande, ogni altro bene deve essere considerato dannoso se viene perseguito. Se Gesù ha rinunciato alla sua vita per la salvezza dell’uomo, anche il cristiano deve rinunciare ad ogni cosa che è di impedimento e di ostacolo perché il Vangelo possa conquistare altri cuori. Ecco 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deve essere capaci anche di lasciarsi crocifiggere, perché Gesù si è lasciato crocifiggere. Cosa è un godimento effimero e momentaneo dinanzi alla salvezza di un cuore? Sempre si deve scegliere la salvezza di un cuore e lasciare perdere ogni altra cosa. 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di un bene effimero impedire che un uomo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va offerta sempre per sempre per il Vangelo. Neanche un atomo della nostra vita è per noi. Essa va data tutta, per sempre, al Vangelo. </w:t>
      </w:r>
    </w:p>
    <w:p w14:paraId="0DB398BE" w14:textId="77777777" w:rsidR="00F264C9" w:rsidRPr="00F264C9" w:rsidRDefault="00F264C9" w:rsidP="00F264C9">
      <w:pPr>
        <w:spacing w:after="200"/>
        <w:jc w:val="both"/>
        <w:rPr>
          <w:rFonts w:ascii="Arial" w:hAnsi="Arial" w:cs="Arial"/>
          <w:kern w:val="2"/>
          <w:sz w:val="24"/>
          <w:szCs w:val="24"/>
          <w14:ligatures w14:val="standardContextual"/>
        </w:rPr>
      </w:pPr>
      <w:r w:rsidRPr="00F264C9">
        <w:rPr>
          <w:rFonts w:ascii="Arial" w:hAnsi="Arial" w:cs="Arial"/>
          <w:b/>
          <w:bCs/>
          <w:kern w:val="2"/>
          <w:sz w:val="24"/>
          <w:szCs w:val="24"/>
          <w14:ligatures w14:val="standardContextual"/>
        </w:rPr>
        <w:t>Seconda riflessione:</w:t>
      </w:r>
      <w:r w:rsidRPr="00F264C9">
        <w:rPr>
          <w:rFonts w:ascii="Arial" w:hAnsi="Arial"/>
          <w:kern w:val="2"/>
          <w:sz w:val="24"/>
          <w14:ligatures w14:val="standardContextual"/>
        </w:rPr>
        <w:t xml:space="preserve"> 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Il Padre, Dio, ha bisogno di un popolo santo perché solo un popolo santo manifesta visibilmente i grandi frutti operati dal mistero di </w:t>
      </w:r>
      <w:r w:rsidRPr="00F264C9">
        <w:rPr>
          <w:rFonts w:ascii="Arial" w:hAnsi="Arial"/>
          <w:kern w:val="2"/>
          <w:sz w:val="24"/>
          <w14:ligatures w14:val="standardContextual"/>
        </w:rPr>
        <w:lastRenderedPageBreak/>
        <w:t xml:space="preserve">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Ma chi deve fare questo popolo santo? Il corpo di Cristo secondo le regole del corpo di Cristo. Se le regole non vengono osservate, mai potrà sorgere un popolo santo. La prima regola è divenire corpo di Cristo. La seconda regola 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 Cristo Gesù ha obbedito a tutta la Parola del Padre. </w:t>
      </w:r>
    </w:p>
    <w:p w14:paraId="3DF77BCD"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b/>
          <w:bCs/>
          <w:kern w:val="2"/>
          <w:sz w:val="24"/>
          <w14:ligatures w14:val="standardContextual"/>
        </w:rPr>
        <w:t xml:space="preserve">Terza riflessione. </w:t>
      </w:r>
      <w:r w:rsidRPr="00F264C9">
        <w:rPr>
          <w:rFonts w:ascii="Arial" w:hAnsi="Arial"/>
          <w:kern w:val="2"/>
          <w:sz w:val="24"/>
          <w14:ligatures w14:val="standardContextual"/>
        </w:rPr>
        <w:t>Ecco cosa il cristiano deve sapere.</w:t>
      </w:r>
      <w:r w:rsidRPr="00F264C9">
        <w:rPr>
          <w:rFonts w:ascii="Arial" w:hAnsi="Arial"/>
          <w:b/>
          <w:bCs/>
          <w:kern w:val="2"/>
          <w:sz w:val="24"/>
          <w14:ligatures w14:val="standardContextual"/>
        </w:rPr>
        <w:t xml:space="preserve"> </w:t>
      </w:r>
      <w:r w:rsidRPr="00F264C9">
        <w:rPr>
          <w:rFonts w:ascii="Arial" w:hAnsi="Arial"/>
          <w:bCs/>
          <w:kern w:val="2"/>
          <w:sz w:val="24"/>
          <w14:ligatures w14:val="standardContextual"/>
        </w:rPr>
        <w:t xml:space="preserve">Cristo Gesù ha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 il corpo di Cristo cresce di santità in santità e diviene sacramento di salvezza per ogni uomo. Quando il corpo di Cristo non brilla per 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 </w:t>
      </w:r>
      <w:r w:rsidRPr="00F264C9">
        <w:rPr>
          <w:rFonts w:ascii="Arial" w:hAnsi="Arial"/>
          <w:kern w:val="2"/>
          <w:sz w:val="24"/>
          <w14:ligatures w14:val="standardContextual"/>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r w:rsidRPr="00F264C9">
        <w:rPr>
          <w:rFonts w:ascii="Arial" w:hAnsi="Arial"/>
          <w:bCs/>
          <w:kern w:val="2"/>
          <w:sz w:val="24"/>
          <w14:ligatures w14:val="standardContextual"/>
        </w:rPr>
        <w:t xml:space="preserve">Ora, se ognuno è obbligato non solo ad esaminare se stesso affinché aggiunga al corpo di Cristo la santità che gli manca, ma anche che in questa santità cresca e abbondi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w:t>
      </w:r>
      <w:r w:rsidRPr="00F264C9">
        <w:rPr>
          <w:rFonts w:ascii="Arial" w:hAnsi="Arial"/>
          <w:bCs/>
          <w:kern w:val="2"/>
          <w:sz w:val="24"/>
          <w14:ligatures w14:val="standardContextual"/>
        </w:rPr>
        <w:lastRenderedPageBreak/>
        <w:t xml:space="preserve">manifestare tutta la sua bellezza e ricchezza, prendiamo delle asce e iniziamo a tagliare prima i rami e poi anche il tronco e infine completiamo l’opera sradicando ogni albero dal terreno. Così facendo s rende il giardino un deserto. 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 Ma oggi si lavora per separare il Vangelo dall’obbedienza al Vangelo, la Parola dall’obbedienza alla Parola, la verità dall’obbedienza alla verità, Cristo Gesù dall’obbedienza a Cristo. </w:t>
      </w:r>
    </w:p>
    <w:p w14:paraId="5A554BF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hAnsi="Arial"/>
          <w:b/>
          <w:kern w:val="2"/>
          <w:sz w:val="24"/>
          <w14:ligatures w14:val="standardContextual"/>
        </w:rPr>
        <w:t xml:space="preserve">Quarta riflessione. </w:t>
      </w:r>
      <w:r w:rsidRPr="00F264C9">
        <w:rPr>
          <w:rFonts w:ascii="Arial" w:hAnsi="Arial"/>
          <w:bCs/>
          <w:kern w:val="2"/>
          <w:sz w:val="24"/>
          <w14:ligatures w14:val="standardContextual"/>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santo deve essere ogni membro che lo compone. Senza santità, mai sarà prodotto un solo frutto di redenzione e di salvezza. È il fallimento della nostra vocazione e missione.  </w:t>
      </w:r>
      <w:r w:rsidRPr="00F264C9">
        <w:rPr>
          <w:rFonts w:ascii="Arial" w:eastAsia="Calibri" w:hAnsi="Arial" w:cs="Arial"/>
          <w:kern w:val="2"/>
          <w:sz w:val="24"/>
          <w:szCs w:val="24"/>
          <w:lang w:eastAsia="en-US"/>
          <w14:ligatures w14:val="standardContextual"/>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154F995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12,9-13). </w:t>
      </w:r>
    </w:p>
    <w:p w14:paraId="29BBA12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Senza la vita di carità, mai nessun carisma potrà essere vissuto. La carità è il terreno nel quale va piantato ogni carisma perché porti frutti. La vocazione di </w:t>
      </w:r>
      <w:r w:rsidRPr="00F264C9">
        <w:rPr>
          <w:rFonts w:ascii="Arial" w:eastAsia="Calibri" w:hAnsi="Arial" w:cs="Arial"/>
          <w:spacing w:val="-2"/>
          <w:kern w:val="2"/>
          <w:sz w:val="24"/>
          <w:szCs w:val="24"/>
          <w:lang w:eastAsia="en-US"/>
          <w14:ligatures w14:val="standardContextual"/>
        </w:rPr>
        <w:t>Cristo Gesù è quella di essere sempre il Servo del Signore per obbedire ad ogni Legge sia universale sia particolare scritta per Lui dal Padre. Anche la</w:t>
      </w:r>
      <w:r w:rsidRPr="00F264C9">
        <w:rPr>
          <w:rFonts w:ascii="Arial" w:eastAsia="Calibri" w:hAnsi="Arial" w:cs="Arial"/>
          <w:kern w:val="2"/>
          <w:sz w:val="24"/>
          <w:szCs w:val="24"/>
          <w:lang w:eastAsia="en-US"/>
          <w14:ligatures w14:val="standardContextual"/>
        </w:rPr>
        <w:t xml:space="preserve"> vocazione </w:t>
      </w:r>
      <w:r w:rsidRPr="00F264C9">
        <w:rPr>
          <w:rFonts w:ascii="Arial" w:eastAsia="Calibri" w:hAnsi="Arial" w:cs="Arial"/>
          <w:kern w:val="2"/>
          <w:sz w:val="24"/>
          <w:szCs w:val="24"/>
          <w:lang w:eastAsia="en-US"/>
          <w14:ligatures w14:val="standardContextual"/>
        </w:rPr>
        <w:lastRenderedPageBreak/>
        <w:t>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 servo del Vangelo e della verità posta in esso.</w:t>
      </w:r>
    </w:p>
    <w:p w14:paraId="1E227EF5"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hAnsi="Arial"/>
          <w:b/>
          <w:kern w:val="2"/>
          <w:sz w:val="24"/>
          <w14:ligatures w14:val="standardContextual"/>
        </w:rPr>
        <w:t xml:space="preserve">Quinta riflessione: </w:t>
      </w:r>
      <w:r w:rsidRPr="00F264C9">
        <w:rPr>
          <w:rFonts w:ascii="Arial" w:eastAsia="Calibri" w:hAnsi="Arial" w:cs="Arial"/>
          <w:kern w:val="2"/>
          <w:sz w:val="24"/>
          <w:szCs w:val="24"/>
          <w:lang w:eastAsia="en-US"/>
          <w14:ligatures w14:val="standardContextual"/>
        </w:rPr>
        <w:t>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Ne indichiamo uno. L’elemento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Ecco quanto l’Apostolo Giovanni dice sull’amore di Dio:</w:t>
      </w:r>
    </w:p>
    <w:p w14:paraId="2C6D4769"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4"/>
          <w:szCs w:val="24"/>
          <w:lang w:eastAsia="en-US"/>
          <w14:ligatures w14:val="standardContextual"/>
        </w:rPr>
        <w:t>“</w:t>
      </w:r>
      <w:r w:rsidRPr="00F264C9">
        <w:rPr>
          <w:rFonts w:ascii="Arial" w:eastAsia="Calibri" w:hAnsi="Arial" w:cs="Arial"/>
          <w:i/>
          <w:iCs/>
          <w:kern w:val="2"/>
          <w:sz w:val="22"/>
          <w:szCs w:val="24"/>
          <w:lang w:eastAsia="en-US"/>
          <w14:ligatures w14:val="standardContextual"/>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w:t>
      </w:r>
      <w:r w:rsidRPr="00F264C9">
        <w:rPr>
          <w:rFonts w:ascii="Arial" w:eastAsia="Calibri" w:hAnsi="Arial" w:cs="Arial"/>
          <w:i/>
          <w:iCs/>
          <w:kern w:val="2"/>
          <w:sz w:val="22"/>
          <w:szCs w:val="24"/>
          <w:lang w:eastAsia="en-US"/>
          <w14:ligatures w14:val="standardContextual"/>
        </w:rPr>
        <w:lastRenderedPageBreak/>
        <w:t>salvatore del mondo. Chiunque confessa che Gesù è il Figlio di Dio, Dio rimane in lui ed egli in Dio. E noi abbiamo conosciuto e creduto l’amore che Dio ha in noi. Dio è amore; chi rimane nell’amore rimane in Dio e Dio rimane in lui” (1Gv 4, 7-16).</w:t>
      </w:r>
    </w:p>
    <w:p w14:paraId="775948C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A queste parole dell’Apostolo andrebbe apportata una piccola aggiunta:</w:t>
      </w:r>
    </w:p>
    <w:p w14:paraId="3749FEFE"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“In questo si manifesta l’amore di Dio nel mondo: Dio ha mandato me, discepolo di Gesù, nel mondo, perché ogni uomo abbia la vita per mezzo di me, che sono corpo di Cristo Signore, per la mia vita, offerta in olocausto in Cristo, al Padre”.</w:t>
      </w:r>
    </w:p>
    <w:p w14:paraId="2CC82420"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spacing w:val="-2"/>
          <w:kern w:val="2"/>
          <w:sz w:val="24"/>
          <w:szCs w:val="24"/>
          <w:lang w:eastAsia="en-US"/>
          <w14:ligatures w14:val="standardContextual"/>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F264C9">
        <w:rPr>
          <w:rFonts w:ascii="Arial" w:eastAsia="Calibri" w:hAnsi="Arial" w:cs="Arial"/>
          <w:kern w:val="2"/>
          <w:sz w:val="24"/>
          <w:szCs w:val="24"/>
          <w:lang w:eastAsia="en-US"/>
          <w14:ligatures w14:val="standardContextual"/>
        </w:rPr>
        <w:t xml:space="preserve"> sua vita. </w:t>
      </w:r>
    </w:p>
    <w:p w14:paraId="151EAEE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Sesta riflessione.</w:t>
      </w:r>
      <w:r w:rsidRPr="00F264C9">
        <w:rPr>
          <w:rFonts w:ascii="Arial" w:eastAsia="Calibri" w:hAnsi="Arial" w:cs="Arial"/>
          <w:kern w:val="2"/>
          <w:sz w:val="24"/>
          <w:szCs w:val="24"/>
          <w:lang w:eastAsia="en-US"/>
          <w14:ligatures w14:val="standardContextual"/>
        </w:rPr>
        <w:t xml:space="preserve"> Chi deve muovere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 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w:t>
      </w:r>
      <w:r w:rsidRPr="00F264C9">
        <w:rPr>
          <w:rFonts w:ascii="Arial" w:eastAsia="Calibri" w:hAnsi="Arial" w:cs="Arial"/>
          <w:kern w:val="2"/>
          <w:sz w:val="24"/>
          <w:szCs w:val="24"/>
          <w:lang w:eastAsia="en-US"/>
          <w14:ligatures w14:val="standardContextual"/>
        </w:rPr>
        <w:lastRenderedPageBreak/>
        <w:t xml:space="preserve">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F264C9">
        <w:rPr>
          <w:rFonts w:ascii="Arial" w:eastAsia="Calibri" w:hAnsi="Arial" w:cs="Arial"/>
          <w:i/>
          <w:iCs/>
          <w:kern w:val="2"/>
          <w:sz w:val="24"/>
          <w:szCs w:val="24"/>
          <w:lang w:val="la-Latn" w:eastAsia="en-US"/>
          <w14:ligatures w14:val="standardContextual"/>
        </w:rPr>
        <w:t>“missio canonica”</w:t>
      </w:r>
      <w:r w:rsidRPr="00F264C9">
        <w:rPr>
          <w:rFonts w:ascii="Arial" w:eastAsia="Calibri" w:hAnsi="Arial" w:cs="Arial"/>
          <w:kern w:val="2"/>
          <w:sz w:val="24"/>
          <w:szCs w:val="24"/>
          <w:lang w:eastAsia="en-US"/>
          <w14:ligatures w14:val="standardContextual"/>
        </w:rPr>
        <w:t>.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14:paraId="55288E2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Settima riflessione.</w:t>
      </w:r>
      <w:r w:rsidRPr="00F264C9">
        <w:rPr>
          <w:rFonts w:ascii="Arial" w:eastAsia="Calibri" w:hAnsi="Arial" w:cs="Arial"/>
          <w:kern w:val="2"/>
          <w:sz w:val="24"/>
          <w:szCs w:val="24"/>
          <w:lang w:eastAsia="en-US"/>
          <w14:ligatures w14:val="standardContextual"/>
        </w:rPr>
        <w:t xml:space="preserve"> Poniamo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w:t>
      </w:r>
      <w:r w:rsidRPr="00F264C9">
        <w:rPr>
          <w:rFonts w:ascii="Arial" w:eastAsia="Calibri" w:hAnsi="Arial" w:cs="Arial"/>
          <w:kern w:val="2"/>
          <w:sz w:val="24"/>
          <w:szCs w:val="24"/>
          <w:lang w:eastAsia="en-US"/>
          <w14:ligatures w14:val="standardContextual"/>
        </w:rPr>
        <w:lastRenderedPageBreak/>
        <w:t xml:space="preserve">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 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w:t>
      </w:r>
      <w:r w:rsidRPr="00F264C9">
        <w:rPr>
          <w:rFonts w:ascii="Arial" w:eastAsia="Calibri" w:hAnsi="Arial" w:cs="Arial"/>
          <w:kern w:val="2"/>
          <w:sz w:val="24"/>
          <w:szCs w:val="24"/>
          <w:lang w:eastAsia="en-US"/>
          <w14:ligatures w14:val="standardContextual"/>
        </w:rPr>
        <w:lastRenderedPageBreak/>
        <w:t>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w:t>
      </w:r>
    </w:p>
    <w:p w14:paraId="0FE1B3B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Ottava riflessione. </w:t>
      </w:r>
      <w:r w:rsidRPr="00F264C9">
        <w:rPr>
          <w:rFonts w:ascii="Arial" w:eastAsia="Calibri" w:hAnsi="Arial" w:cs="Arial"/>
          <w:kern w:val="2"/>
          <w:sz w:val="24"/>
          <w:szCs w:val="24"/>
          <w:lang w:eastAsia="en-US"/>
          <w14:ligatures w14:val="standardContextual"/>
        </w:rPr>
        <w:t>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w:t>
      </w:r>
    </w:p>
    <w:p w14:paraId="60B8A655"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Nona riflessione. </w:t>
      </w:r>
      <w:r w:rsidRPr="00F264C9">
        <w:rPr>
          <w:rFonts w:ascii="Arial" w:eastAsia="Calibri" w:hAnsi="Arial" w:cs="Arial"/>
          <w:kern w:val="2"/>
          <w:sz w:val="24"/>
          <w:szCs w:val="24"/>
          <w:lang w:eastAsia="en-US"/>
          <w14:ligatures w14:val="standardContextual"/>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w:t>
      </w:r>
      <w:r w:rsidRPr="00F264C9">
        <w:rPr>
          <w:rFonts w:ascii="Arial" w:eastAsia="Calibri" w:hAnsi="Arial" w:cs="Arial"/>
          <w:kern w:val="2"/>
          <w:sz w:val="24"/>
          <w:szCs w:val="24"/>
          <w:lang w:eastAsia="en-US"/>
          <w14:ligatures w14:val="standardContextual"/>
        </w:rPr>
        <w:lastRenderedPageBreak/>
        <w:t>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w:t>
      </w:r>
    </w:p>
    <w:p w14:paraId="26D1FAD3" w14:textId="77777777" w:rsidR="00F264C9" w:rsidRPr="00F264C9" w:rsidRDefault="00F264C9" w:rsidP="00F264C9">
      <w:pPr>
        <w:spacing w:after="120"/>
        <w:ind w:left="567" w:right="567"/>
        <w:jc w:val="both"/>
        <w:rPr>
          <w:rFonts w:ascii="Arial" w:hAnsi="Arial"/>
          <w:i/>
          <w:iCs/>
          <w:kern w:val="2"/>
          <w:sz w:val="22"/>
          <w:szCs w:val="23"/>
          <w14:ligatures w14:val="standardContextual"/>
        </w:rPr>
      </w:pPr>
      <w:r w:rsidRPr="00F264C9">
        <w:rPr>
          <w:rFonts w:ascii="Arial" w:hAnsi="Arial"/>
          <w:i/>
          <w:iCs/>
          <w:kern w:val="2"/>
          <w:sz w:val="22"/>
          <w:szCs w:val="23"/>
          <w14:ligatures w14:val="standardContextual"/>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w:t>
      </w:r>
      <w:r w:rsidRPr="00F264C9">
        <w:rPr>
          <w:rFonts w:ascii="Arial" w:hAnsi="Arial"/>
          <w:i/>
          <w:iCs/>
          <w:kern w:val="2"/>
          <w:sz w:val="22"/>
          <w:szCs w:val="23"/>
          <w14:ligatures w14:val="standardContextual"/>
        </w:rPr>
        <w:lastRenderedPageBreak/>
        <w:t>come sconosciuti, eppure notissimi; come moribondi, e invece viviamo; come puniti, ma non uccisi; come afflitti, ma sempre lieti; come poveri, ma capaci di arricchire molti; come gente che non ha nulla e invece possediamo tutto!” (2Cor 6,3-10).</w:t>
      </w:r>
    </w:p>
    <w:p w14:paraId="6090325D"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t xml:space="preserve">Programma altissimo che attesta la nostra vera conversione al Vangelo. </w:t>
      </w:r>
    </w:p>
    <w:p w14:paraId="16E8FF1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Decima riflessione. </w:t>
      </w:r>
      <w:r w:rsidRPr="00F264C9">
        <w:rPr>
          <w:rFonts w:ascii="Arial" w:hAnsi="Arial"/>
          <w:kern w:val="2"/>
          <w:sz w:val="24"/>
          <w14:ligatures w14:val="standardContextual"/>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a Cristo Gesù che scaturisce da ogni sacramento ricevuto. </w:t>
      </w:r>
      <w:r w:rsidRPr="00F264C9">
        <w:rPr>
          <w:rFonts w:ascii="Arial" w:hAnsi="Arial"/>
          <w:spacing w:val="-2"/>
          <w:kern w:val="2"/>
          <w:sz w:val="24"/>
          <w14:ligatures w14:val="standardContextual"/>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F264C9">
        <w:rPr>
          <w:rFonts w:ascii="Arial" w:hAnsi="Arial"/>
          <w:kern w:val="2"/>
          <w:sz w:val="24"/>
          <w14:ligatures w14:val="standardContextual"/>
        </w:rPr>
        <w:t>. 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w:t>
      </w:r>
    </w:p>
    <w:p w14:paraId="038EDF04"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b/>
          <w:bCs/>
          <w:kern w:val="2"/>
          <w:sz w:val="24"/>
          <w14:ligatures w14:val="standardContextual"/>
        </w:rPr>
        <w:t>Undicesima riflessione</w:t>
      </w:r>
      <w:r w:rsidRPr="00F264C9">
        <w:rPr>
          <w:rFonts w:ascii="Arial" w:hAnsi="Arial"/>
          <w:kern w:val="2"/>
          <w:sz w:val="24"/>
          <w14:ligatures w14:val="standardContextual"/>
        </w:rPr>
        <w:t xml:space="preserve">.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w:t>
      </w:r>
      <w:r w:rsidRPr="00F264C9">
        <w:rPr>
          <w:rFonts w:ascii="Arial" w:hAnsi="Arial"/>
          <w:kern w:val="2"/>
          <w:sz w:val="24"/>
          <w14:ligatures w14:val="standardContextual"/>
        </w:rPr>
        <w:lastRenderedPageBreak/>
        <w:t xml:space="preserve">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14:paraId="1B0E3EC6" w14:textId="77777777" w:rsidR="00F264C9" w:rsidRPr="00F264C9" w:rsidRDefault="00F264C9" w:rsidP="00F264C9">
      <w:pPr>
        <w:spacing w:after="120"/>
        <w:ind w:left="567" w:right="567"/>
        <w:jc w:val="both"/>
        <w:rPr>
          <w:rFonts w:ascii="Arial" w:hAnsi="Arial"/>
          <w:i/>
          <w:iCs/>
          <w:kern w:val="2"/>
          <w:sz w:val="22"/>
          <w:szCs w:val="23"/>
          <w14:ligatures w14:val="standardContextual"/>
        </w:rPr>
      </w:pPr>
      <w:r w:rsidRPr="00F264C9">
        <w:rPr>
          <w:rFonts w:ascii="Arial" w:hAnsi="Arial"/>
          <w:i/>
          <w:iCs/>
          <w:kern w:val="2"/>
          <w:sz w:val="22"/>
          <w:szCs w:val="23"/>
          <w14:ligatures w14:val="standardContextual"/>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0C8AECC0" w14:textId="77777777" w:rsidR="00F264C9" w:rsidRPr="00F264C9" w:rsidRDefault="00F264C9" w:rsidP="00F264C9">
      <w:pPr>
        <w:spacing w:after="120"/>
        <w:ind w:left="567" w:right="567"/>
        <w:jc w:val="both"/>
        <w:rPr>
          <w:rFonts w:ascii="Arial" w:hAnsi="Arial"/>
          <w:i/>
          <w:iCs/>
          <w:kern w:val="2"/>
          <w:sz w:val="22"/>
          <w:szCs w:val="23"/>
          <w14:ligatures w14:val="standardContextual"/>
        </w:rPr>
      </w:pPr>
      <w:r w:rsidRPr="00F264C9">
        <w:rPr>
          <w:rFonts w:ascii="Arial" w:hAnsi="Arial"/>
          <w:i/>
          <w:iCs/>
          <w:kern w:val="2"/>
          <w:sz w:val="22"/>
          <w:szCs w:val="23"/>
          <w14:ligatures w14:val="standardContextual"/>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48A94BC7"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t xml:space="preserve">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w:t>
      </w:r>
      <w:r w:rsidRPr="00F264C9">
        <w:rPr>
          <w:rFonts w:ascii="Arial" w:hAnsi="Arial"/>
          <w:kern w:val="2"/>
          <w:sz w:val="24"/>
          <w14:ligatures w14:val="standardContextual"/>
        </w:rPr>
        <w:lastRenderedPageBreak/>
        <w:t>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21CCFCD1"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b/>
          <w:bCs/>
          <w:kern w:val="2"/>
          <w:sz w:val="24"/>
          <w14:ligatures w14:val="standardContextual"/>
        </w:rPr>
        <w:t xml:space="preserve">Dodicesima riflessione. </w:t>
      </w:r>
      <w:r w:rsidRPr="00F264C9">
        <w:rPr>
          <w:rFonts w:ascii="Arial" w:hAnsi="Arial"/>
          <w:kern w:val="2"/>
          <w:sz w:val="24"/>
          <w14:ligatures w14:val="standardContextual"/>
        </w:rPr>
        <w:t xml:space="preserve"> 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r w:rsidRPr="00F264C9">
        <w:rPr>
          <w:rFonts w:ascii="Arial" w:eastAsia="Calibri" w:hAnsi="Arial" w:cs="Arial"/>
          <w:kern w:val="2"/>
          <w:sz w:val="24"/>
          <w:szCs w:val="24"/>
          <w:lang w:eastAsia="en-US"/>
          <w14:ligatures w14:val="standardContextual"/>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pieno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14:paraId="500BAA80" w14:textId="77777777" w:rsidR="00F264C9" w:rsidRPr="00F264C9" w:rsidRDefault="00F264C9" w:rsidP="00F264C9">
      <w:pPr>
        <w:spacing w:after="200"/>
        <w:jc w:val="both"/>
        <w:rPr>
          <w:rFonts w:ascii="Arial" w:hAnsi="Arial" w:cs="Arial"/>
          <w:iCs/>
          <w:kern w:val="2"/>
          <w:sz w:val="24"/>
          <w14:ligatures w14:val="standardContextual"/>
        </w:rPr>
      </w:pPr>
      <w:r w:rsidRPr="00F264C9">
        <w:rPr>
          <w:rFonts w:ascii="Arial" w:hAnsi="Arial"/>
          <w:b/>
          <w:bCs/>
          <w:kern w:val="2"/>
          <w:sz w:val="24"/>
          <w14:ligatures w14:val="standardContextual"/>
        </w:rPr>
        <w:t>Tredicesima riflessione.</w:t>
      </w:r>
      <w:r w:rsidRPr="00F264C9">
        <w:rPr>
          <w:rFonts w:ascii="Arial" w:hAnsi="Arial"/>
          <w:kern w:val="2"/>
          <w:sz w:val="24"/>
          <w14:ligatures w14:val="standardContextual"/>
        </w:rPr>
        <w:t xml:space="preserve"> 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w:t>
      </w:r>
      <w:r w:rsidRPr="00F264C9">
        <w:rPr>
          <w:rFonts w:ascii="Arial" w:hAnsi="Arial"/>
          <w:kern w:val="2"/>
          <w:sz w:val="24"/>
          <w14:ligatures w14:val="standardContextual"/>
        </w:rPr>
        <w:lastRenderedPageBreak/>
        <w:t xml:space="preserve">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 serva  della volontà di ogni cristiano? Non ci stiamo noi tutti separando da una obbedienza incondizionata al Vangelo per vivere ognuno secondo il proprio cuore e la propria mente? Non stiamo no trasforma tutta la sacra teologia in puro sentimento e sensazione di ogni singola cristiano? Così sento, dunque è teologia. Così penso, dunque è teologia. Così voglio, dunque è teologia. Ma anche così io non penso, dunque non è teologia. Così non voglio, dunque non è teologia. Così non sento, dunque non è teologia. Ecco la differenza tra Cristo Gesù e i discepoli di oggi. Cristo Gesù è sempre servo del Padre, dalla sua volontà scritta per Lui. Oggi il cristiano è senza alcuna volontà scritta. È da quanto il suo cuore gli suggerisce. Questo significa non essere più servi. Il cristiano non è più servo. Si è separato dalla volontà del suo Signore. Lo attesta la sua presunzione. </w:t>
      </w:r>
      <w:r w:rsidRPr="00F264C9">
        <w:rPr>
          <w:rFonts w:ascii="Arial" w:hAnsi="Arial" w:cs="Arial"/>
          <w:kern w:val="2"/>
          <w:sz w:val="24"/>
          <w14:ligatures w14:val="standardContextual"/>
        </w:rPr>
        <w:t xml:space="preserve">La presunzione è figlia della superbia che ha come sorella l’invidia. Ma cosa è esattamente la superbia? La </w:t>
      </w:r>
      <w:r w:rsidRPr="00F264C9">
        <w:rPr>
          <w:rFonts w:ascii="Arial" w:hAnsi="Arial" w:cs="Arial"/>
          <w:iCs/>
          <w:kern w:val="2"/>
          <w:sz w:val="24"/>
          <w14:ligatures w14:val="standardContextual"/>
        </w:rPr>
        <w:t>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w:t>
      </w:r>
    </w:p>
    <w:p w14:paraId="6A98E2C3" w14:textId="77777777" w:rsidR="00F264C9" w:rsidRPr="00F264C9" w:rsidRDefault="00F264C9" w:rsidP="00F264C9">
      <w:pPr>
        <w:spacing w:after="120"/>
        <w:jc w:val="both"/>
        <w:rPr>
          <w:rFonts w:ascii="Arial" w:hAnsi="Arial" w:cs="Arial"/>
          <w:b/>
          <w:bCs/>
          <w:i/>
          <w:iCs/>
          <w:color w:val="000000" w:themeColor="text1"/>
          <w:kern w:val="2"/>
          <w:sz w:val="24"/>
          <w:szCs w:val="28"/>
          <w:lang w:eastAsia="en-US"/>
          <w14:ligatures w14:val="standardContextual"/>
        </w:rPr>
      </w:pPr>
      <w:bookmarkStart w:id="39" w:name="_Toc148644754"/>
      <w:bookmarkStart w:id="40" w:name="_Toc148949239"/>
      <w:bookmarkStart w:id="41" w:name="_Toc149197586"/>
      <w:r w:rsidRPr="00F264C9">
        <w:rPr>
          <w:rFonts w:ascii="Arial" w:hAnsi="Arial" w:cs="Arial"/>
          <w:b/>
          <w:bCs/>
          <w:i/>
          <w:iCs/>
          <w:color w:val="000000" w:themeColor="text1"/>
          <w:kern w:val="2"/>
          <w:sz w:val="24"/>
          <w:szCs w:val="28"/>
          <w:lang w:eastAsia="en-US"/>
          <w14:ligatures w14:val="standardContextual"/>
        </w:rPr>
        <w:t>PREMESSA</w:t>
      </w:r>
      <w:bookmarkEnd w:id="39"/>
      <w:bookmarkEnd w:id="40"/>
      <w:bookmarkEnd w:id="41"/>
    </w:p>
    <w:p w14:paraId="0640531F"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Perché si possa parlare di missione evangelizzatrice dobbiamo avere una mente formata su alcune verità essenziali o principali della nostra fede, verità che sono oggettive e universale e non soggettive e particolari, verità rivelate e create e non pensate o immaginate, verità eterne che creano e generano, per opera dello Spirito Santo, la verità storica. Ogni falsità storica ed eterna è creata e posta in essere dalla volontà dell’uomo, che disobbedisce alla divina Parola. Se c’è confusione in queste verità ci sarà confusione in ogni nostro parlare; se c’è non conoscenza di queste verità, ci sarà anche non conoscenza nelle nostre parole; se c’è nel cuore odio contro questa verità, odio ci sarà anche nelle nostre parole. Queste verità da possedere con purissima scienza teologica, cristologica, soteriologica, escatologica sono quattro: verità di creazione, verità di redenzione, verità di Cristo Gesù, verità degli eventi ultimi che riguardano ogni uomo e l’intera </w:t>
      </w:r>
      <w:r w:rsidRPr="00F264C9">
        <w:rPr>
          <w:rFonts w:ascii="Arial" w:eastAsia="Calibri" w:hAnsi="Arial" w:cs="Arial"/>
          <w:kern w:val="2"/>
          <w:sz w:val="24"/>
          <w:szCs w:val="24"/>
          <w:lang w:eastAsia="en-US"/>
          <w14:ligatures w14:val="standardContextual"/>
        </w:rPr>
        <w:lastRenderedPageBreak/>
        <w:t xml:space="preserve">creazione. Ogni difetto, ogni non scienza, ogni falsità, ogni odio contro queste verità fa sì che la nostra parola sia menzogna e falsità sulla nostra bocca e di conseguenza tutta la nostra missione evangelizzatrice risulterà senza verità. Prima di inoltrarci nel grande mistero della missione evangelizzatrice, offriamo alcuni principi essenziali che riguardano queste quattro verità. Per ognuna di esse abbiamo aggiunto in nota qualche link per quanti volessero approfondire le loro conoscenza e aggiungere verità alle verità che già si possiedono. </w:t>
      </w:r>
    </w:p>
    <w:p w14:paraId="6CC17E89" w14:textId="77777777" w:rsidR="00F264C9" w:rsidRPr="00F264C9" w:rsidRDefault="00F264C9" w:rsidP="00F264C9">
      <w:pPr>
        <w:spacing w:after="120"/>
        <w:jc w:val="both"/>
        <w:rPr>
          <w:rFonts w:ascii="Arial" w:hAnsi="Arial" w:cs="Arial"/>
          <w:b/>
          <w:bCs/>
          <w:color w:val="000000"/>
          <w:kern w:val="2"/>
          <w:sz w:val="24"/>
          <w:szCs w:val="26"/>
          <w:lang w:eastAsia="en-US"/>
          <w14:ligatures w14:val="standardContextual"/>
        </w:rPr>
      </w:pPr>
      <w:bookmarkStart w:id="42" w:name="_Toc148644755"/>
      <w:bookmarkStart w:id="43" w:name="_Toc148949240"/>
      <w:bookmarkStart w:id="44" w:name="_Toc149197587"/>
      <w:r w:rsidRPr="00F264C9">
        <w:rPr>
          <w:rFonts w:ascii="Arial" w:hAnsi="Arial" w:cs="Arial"/>
          <w:b/>
          <w:bCs/>
          <w:color w:val="000000"/>
          <w:kern w:val="2"/>
          <w:sz w:val="24"/>
          <w:szCs w:val="26"/>
          <w:lang w:eastAsia="en-US"/>
          <w14:ligatures w14:val="standardContextual"/>
        </w:rPr>
        <w:t>Verità di creazione</w:t>
      </w:r>
      <w:bookmarkEnd w:id="42"/>
      <w:bookmarkEnd w:id="43"/>
      <w:bookmarkEnd w:id="44"/>
    </w:p>
    <w:p w14:paraId="56204966"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La verità di creazione ci dice che l’uomo non si è fatto da se stesso, non è frutto del cieco evoluzionismo, non viene dalla sua volontà, non è frutto di idoli muti, sordi e ciechi, non è opera di Dèi che non sono Dio. L’uomo è opera del solo ed unico Signore del cielo e della terra. È stato creato dal solo Dio vivo e vero, che è il solo Creatore e per questo anche il solo Signore non solo dell’uomo, ma anche di tutto l’universo, visibile e invisibile e di quanto vi è in esso. L’uomo è stato creato con una natura che può vivere solo rimanendo sempre nella volontà del suo Creatore e Signore. Se esce dalla volontà del suo Dio, Creatore, Signore, che a lui viene manifestata nella sua Parola, l’uomo entra nella morte, dalla quale potrà nuovamente tornare in vita solo per opera di colui che lo ha creato. Chi lo ha creato è il solo che lo potrà redimere e qui si entra nella seconda verità da conoscere anche questa con scienza perfetta ed è la verità di redenzione. Sull’uomo creatura di Dio ecco quanto dobbiamo sapere:</w:t>
      </w:r>
    </w:p>
    <w:p w14:paraId="2FACC32B"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11C81ECB" w14:textId="77777777" w:rsidR="00F264C9" w:rsidRPr="00F264C9" w:rsidRDefault="00F264C9" w:rsidP="00F264C9">
      <w:pPr>
        <w:spacing w:after="120"/>
        <w:ind w:left="567" w:right="567"/>
        <w:jc w:val="both"/>
        <w:rPr>
          <w:rFonts w:ascii="Arial" w:hAnsi="Arial"/>
          <w:b/>
          <w:i/>
          <w:iCs/>
          <w:spacing w:val="2"/>
          <w:kern w:val="2"/>
          <w:sz w:val="22"/>
          <w:szCs w:val="23"/>
          <w14:ligatures w14:val="standardContextual"/>
        </w:rPr>
      </w:pPr>
      <w:r w:rsidRPr="00F264C9">
        <w:rPr>
          <w:rFonts w:ascii="Arial" w:hAnsi="Arial"/>
          <w:i/>
          <w:iCs/>
          <w:kern w:val="2"/>
          <w:sz w:val="22"/>
          <w:szCs w:val="23"/>
          <w14:ligatures w14:val="standardContextual"/>
        </w:rPr>
        <w:t>“</w:t>
      </w:r>
      <w:r w:rsidRPr="00F264C9">
        <w:rPr>
          <w:rFonts w:ascii="Arial" w:hAnsi="Arial"/>
          <w:i/>
          <w:iCs/>
          <w:spacing w:val="2"/>
          <w:kern w:val="2"/>
          <w:sz w:val="22"/>
          <w:szCs w:val="23"/>
          <w14:ligatures w14:val="standardContextual"/>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455200E0"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75F874E0"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w:t>
      </w:r>
      <w:r w:rsidRPr="00F264C9">
        <w:rPr>
          <w:rFonts w:ascii="Arial" w:hAnsi="Arial"/>
          <w:i/>
          <w:iCs/>
          <w:kern w:val="2"/>
          <w:sz w:val="22"/>
          <w:szCs w:val="23"/>
          <w14:ligatures w14:val="standardContextual"/>
        </w:rPr>
        <w:lastRenderedPageBreak/>
        <w:t xml:space="preserve">giurato nella mia ira: “Non entreranno nel luogo del mio riposo”» (Sal 95, 1-11). </w:t>
      </w:r>
    </w:p>
    <w:p w14:paraId="57A8BDF8"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7F8CB206"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20,1-19). </w:t>
      </w:r>
    </w:p>
    <w:p w14:paraId="539695B3"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52F9E83E" w14:textId="77777777" w:rsidR="00F264C9" w:rsidRPr="00F264C9" w:rsidRDefault="00F264C9" w:rsidP="00F264C9">
      <w:pPr>
        <w:spacing w:after="120"/>
        <w:ind w:left="567" w:right="567"/>
        <w:jc w:val="both"/>
        <w:rPr>
          <w:rFonts w:ascii="Arial" w:hAnsi="Arial"/>
          <w:i/>
          <w:iCs/>
          <w:spacing w:val="-2"/>
          <w:kern w:val="2"/>
          <w:sz w:val="22"/>
          <w:szCs w:val="23"/>
          <w14:ligatures w14:val="standardContextual"/>
        </w:rPr>
      </w:pPr>
      <w:r w:rsidRPr="00F264C9">
        <w:rPr>
          <w:rFonts w:ascii="Arial" w:hAnsi="Arial"/>
          <w:i/>
          <w:iCs/>
          <w:spacing w:val="-2"/>
          <w:kern w:val="2"/>
          <w:sz w:val="22"/>
          <w:szCs w:val="23"/>
          <w14:ligatures w14:val="standardContextual"/>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84F61CC"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La consegna dell’universo nelle mani di Cristo Signore, l’Agnello che fu immolato così è narrata nel Libro dell’Apocalisse: </w:t>
      </w:r>
    </w:p>
    <w:p w14:paraId="7867AFB0"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w:t>
      </w:r>
      <w:r w:rsidRPr="00F264C9">
        <w:rPr>
          <w:rFonts w:ascii="Arial" w:hAnsi="Arial"/>
          <w:i/>
          <w:iCs/>
          <w:kern w:val="2"/>
          <w:sz w:val="22"/>
          <w:szCs w:val="23"/>
          <w14:ligatures w14:val="standardContextual"/>
        </w:rPr>
        <w:lastRenderedPageBreak/>
        <w:t xml:space="preserve">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3CCBF84F"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Tutto è stato fatto dal Padre per mezzo del suo Verbo Eterno, nello Spirito Santo. Tutto è redento dal Padre per mezzo del suo Verbo Incarnato, nello Spirito Santo. Di ogni cosa l’Agnello che è stato immolato, è stato costituito Signore. </w:t>
      </w:r>
    </w:p>
    <w:p w14:paraId="7801D4D3"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F264C9">
        <w:rPr>
          <w:rFonts w:ascii="Arial" w:hAnsi="Arial"/>
          <w:i/>
          <w:kern w:val="2"/>
          <w:sz w:val="24"/>
          <w14:ligatures w14:val="standardContextual"/>
        </w:rPr>
        <w:t>“a nostra immagine, secondo la nostra somiglianza”</w:t>
      </w:r>
      <w:r w:rsidRPr="00F264C9">
        <w:rPr>
          <w:rFonts w:ascii="Arial" w:hAnsi="Arial"/>
          <w:kern w:val="2"/>
          <w:sz w:val="24"/>
          <w14:ligatures w14:val="standardContextual"/>
        </w:rPr>
        <w:t xml:space="preserve">. Non solo. È creato con un fine particolare, unico, che non è di nessun altro essere creato da Dio: </w:t>
      </w:r>
      <w:r w:rsidRPr="00F264C9">
        <w:rPr>
          <w:rFonts w:ascii="Arial" w:hAnsi="Arial"/>
          <w:i/>
          <w:kern w:val="2"/>
          <w:sz w:val="24"/>
          <w14:ligatures w14:val="standardContextual"/>
        </w:rPr>
        <w:t>“Dòmini sui pesci del mare e sugli uccelli del cielo, sul bestiame, su tutti gli animali selvatici e su tutti i rettili che strisciano sulla terra”.</w:t>
      </w:r>
      <w:r w:rsidRPr="00F264C9">
        <w:rPr>
          <w:rFonts w:ascii="Arial" w:hAnsi="Arial"/>
          <w:kern w:val="2"/>
          <w:sz w:val="24"/>
          <w14:ligatures w14:val="standardContextual"/>
        </w:rPr>
        <w:t xml:space="preserve"> </w:t>
      </w:r>
    </w:p>
    <w:p w14:paraId="794E9298" w14:textId="77777777" w:rsidR="00F264C9" w:rsidRPr="00F264C9" w:rsidRDefault="00F264C9" w:rsidP="00F264C9">
      <w:pPr>
        <w:spacing w:after="200"/>
        <w:jc w:val="both"/>
        <w:rPr>
          <w:rFonts w:ascii="Arial" w:hAnsi="Arial"/>
          <w:b/>
          <w:i/>
          <w:kern w:val="2"/>
          <w:sz w:val="24"/>
          <w14:ligatures w14:val="standardContextual"/>
        </w:rPr>
      </w:pPr>
      <w:r w:rsidRPr="00F264C9">
        <w:rPr>
          <w:rFonts w:ascii="Arial" w:hAnsi="Arial"/>
          <w:kern w:val="2"/>
          <w:sz w:val="24"/>
          <w14:ligatures w14:val="standardContextual"/>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F264C9">
        <w:rPr>
          <w:rFonts w:ascii="Arial" w:hAnsi="Arial"/>
          <w:i/>
          <w:kern w:val="2"/>
          <w:sz w:val="24"/>
          <w14:ligatures w14:val="standardContextual"/>
        </w:rPr>
        <w:t xml:space="preserve"> </w:t>
      </w:r>
    </w:p>
    <w:p w14:paraId="565AB971" w14:textId="77777777" w:rsidR="00F264C9" w:rsidRPr="00F264C9" w:rsidRDefault="00F264C9" w:rsidP="00F264C9">
      <w:pPr>
        <w:spacing w:after="120"/>
        <w:ind w:left="567" w:right="567"/>
        <w:jc w:val="both"/>
        <w:rPr>
          <w:rFonts w:ascii="Arial" w:hAnsi="Arial"/>
          <w:i/>
          <w:iCs/>
          <w:kern w:val="2"/>
          <w:sz w:val="22"/>
          <w14:ligatures w14:val="standardContextual"/>
        </w:rPr>
      </w:pPr>
      <w:r w:rsidRPr="00F264C9">
        <w:rPr>
          <w:rFonts w:ascii="Arial" w:hAnsi="Arial"/>
          <w:i/>
          <w:iCs/>
          <w:kern w:val="2"/>
          <w:sz w:val="22"/>
          <w:szCs w:val="23"/>
          <w14:ligatures w14:val="standardContextual"/>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F264C9">
        <w:rPr>
          <w:rFonts w:ascii="Arial" w:hAnsi="Arial"/>
          <w:i/>
          <w:iCs/>
          <w:kern w:val="2"/>
          <w:sz w:val="22"/>
          <w14:ligatures w14:val="standardContextual"/>
        </w:rPr>
        <w:t xml:space="preserve"> </w:t>
      </w:r>
    </w:p>
    <w:p w14:paraId="7189175D"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Questo è l’uomo: mistero di Parola e di opera da parte del Signore. Mistero di creazione e di fine. Come in Dio Parola, opera e fine sono una sola cosa, così </w:t>
      </w:r>
      <w:r w:rsidRPr="00F264C9">
        <w:rPr>
          <w:rFonts w:ascii="Arial" w:hAnsi="Arial"/>
          <w:kern w:val="2"/>
          <w:sz w:val="24"/>
          <w14:ligatures w14:val="standardContextual"/>
        </w:rPr>
        <w:lastRenderedPageBreak/>
        <w:t xml:space="preserve">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33523988"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7475DBDD"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688095BC"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27FD2F3B"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lastRenderedPageBreak/>
        <w:t xml:space="preserve">Oggi, moltissimi cristiani, avendo deciso di non Cristo Gesù al cuore e alla mente di ogni uomo, altro non fanno che condannare l’umanità ad assistere passivamente alla sua totale morte. È verità eterna e immutabile: solo in Cristo, per Cristo, con Cristo, l’uomo potrà ritornare alle sorgenti eterne della sua verità. </w:t>
      </w:r>
    </w:p>
    <w:p w14:paraId="3709AD6C"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094ECA8D"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2EBD2D2F" w14:textId="77777777" w:rsidR="00F264C9" w:rsidRPr="00F264C9" w:rsidRDefault="00F264C9" w:rsidP="00F264C9">
      <w:pPr>
        <w:spacing w:after="200"/>
        <w:jc w:val="both"/>
        <w:rPr>
          <w:rFonts w:ascii="Arial" w:hAnsi="Arial"/>
          <w:b/>
          <w:spacing w:val="-2"/>
          <w:kern w:val="2"/>
          <w:sz w:val="24"/>
          <w14:ligatures w14:val="standardContextual"/>
        </w:rPr>
      </w:pPr>
      <w:r w:rsidRPr="00F264C9">
        <w:rPr>
          <w:rFonts w:ascii="Arial" w:hAnsi="Arial"/>
          <w:spacing w:val="-2"/>
          <w:kern w:val="2"/>
          <w:sz w:val="24"/>
          <w14:ligatures w14:val="standardContextual"/>
        </w:rPr>
        <w:t>Ogni uomo deve sapere che l</w:t>
      </w:r>
      <w:r w:rsidRPr="00F264C9">
        <w:rPr>
          <w:rFonts w:ascii="Arial" w:hAnsi="Arial"/>
          <w:color w:val="000000"/>
          <w:spacing w:val="-2"/>
          <w:kern w:val="2"/>
          <w:sz w:val="24"/>
          <w14:ligatures w14:val="standardContextual"/>
        </w:rPr>
        <w:t>a fede non è soltanto armonizzazione di tutte le verità rivelate. È anche</w:t>
      </w:r>
      <w:r w:rsidRPr="00F264C9">
        <w:rPr>
          <w:rFonts w:ascii="Arial" w:hAnsi="Arial"/>
          <w:spacing w:val="-2"/>
          <w:kern w:val="2"/>
          <w:sz w:val="24"/>
          <w14:ligatures w14:val="standardContextual"/>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2A7B3320" w14:textId="77777777" w:rsidR="00F264C9" w:rsidRPr="00F264C9" w:rsidRDefault="00F264C9" w:rsidP="00F264C9">
      <w:pPr>
        <w:spacing w:after="200"/>
        <w:jc w:val="both"/>
        <w:rPr>
          <w:rFonts w:ascii="Arial" w:hAnsi="Arial"/>
          <w:b/>
          <w:spacing w:val="-2"/>
          <w:kern w:val="2"/>
          <w:sz w:val="24"/>
          <w14:ligatures w14:val="standardContextual"/>
        </w:rPr>
      </w:pPr>
      <w:r w:rsidRPr="00F264C9">
        <w:rPr>
          <w:rFonts w:ascii="Arial" w:hAnsi="Arial"/>
          <w:spacing w:val="-2"/>
          <w:kern w:val="2"/>
          <w:sz w:val="24"/>
          <w14:ligatures w14:val="standardContextual"/>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F264C9">
        <w:rPr>
          <w:rFonts w:ascii="Arial" w:hAnsi="Arial"/>
          <w:kern w:val="2"/>
          <w:sz w:val="24"/>
          <w14:ligatures w14:val="standardContextual"/>
        </w:rPr>
        <w:t xml:space="preserve"> Cristo, anche illustri e </w:t>
      </w:r>
      <w:r w:rsidRPr="00F264C9">
        <w:rPr>
          <w:rFonts w:ascii="Arial" w:hAnsi="Arial"/>
          <w:spacing w:val="-2"/>
          <w:kern w:val="2"/>
          <w:sz w:val="24"/>
          <w14:ligatures w14:val="standardContextual"/>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vita di grazia e di luce. La storia ha sempre smentito, smentisce, smentirà questi falsi profeti. </w:t>
      </w:r>
    </w:p>
    <w:p w14:paraId="53651E4D"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w:t>
      </w:r>
      <w:r w:rsidRPr="00F264C9">
        <w:rPr>
          <w:rFonts w:ascii="Arial" w:hAnsi="Arial"/>
          <w:kern w:val="2"/>
          <w:sz w:val="24"/>
          <w14:ligatures w14:val="standardContextual"/>
        </w:rPr>
        <w:lastRenderedPageBreak/>
        <w:t>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Ecco tre brevi passaggi di quanto già scritto su Cristo Signore:</w:t>
      </w:r>
    </w:p>
    <w:p w14:paraId="69485B58" w14:textId="77777777" w:rsidR="00F264C9" w:rsidRPr="00F264C9" w:rsidRDefault="00F264C9" w:rsidP="00F264C9">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17E523FA" w14:textId="77777777" w:rsidR="00F264C9" w:rsidRPr="00F264C9" w:rsidRDefault="00F264C9" w:rsidP="00F264C9">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CA1DB9A" w14:textId="77777777" w:rsidR="00F264C9" w:rsidRPr="00F264C9" w:rsidRDefault="00F264C9" w:rsidP="00F264C9">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78727C1B" w14:textId="77777777" w:rsidR="00F264C9" w:rsidRPr="00F264C9" w:rsidRDefault="00F264C9" w:rsidP="00F264C9">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lastRenderedPageBreak/>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5B101DDB" w14:textId="77777777" w:rsidR="00F264C9" w:rsidRPr="00F264C9" w:rsidRDefault="00F264C9" w:rsidP="00F264C9">
      <w:pPr>
        <w:spacing w:after="120"/>
        <w:ind w:left="567" w:right="567"/>
        <w:jc w:val="both"/>
        <w:rPr>
          <w:rFonts w:ascii="Arial" w:hAnsi="Arial"/>
          <w:b/>
          <w:i/>
          <w:iCs/>
          <w:kern w:val="2"/>
          <w:sz w:val="22"/>
          <w14:ligatures w14:val="standardContextual"/>
        </w:rPr>
      </w:pPr>
      <w:r w:rsidRPr="00F264C9">
        <w:rPr>
          <w:rFonts w:ascii="Arial" w:hAnsi="Arial"/>
          <w:i/>
          <w:iCs/>
          <w:kern w:val="2"/>
          <w:sz w:val="22"/>
          <w14:ligatures w14:val="standardContextual"/>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145632C1"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t>Oggi, moltissimi cristiani e anche non cristiani, 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 Le verità di creazione si potrà vivere solo dalla verità di redenzione. Ecco perché è cosa giusta dire una parola di chiarezza anche su questa verità.</w:t>
      </w:r>
    </w:p>
    <w:p w14:paraId="49E5C192" w14:textId="77777777" w:rsidR="00F264C9" w:rsidRPr="00F264C9" w:rsidRDefault="00F264C9" w:rsidP="00F264C9">
      <w:pPr>
        <w:spacing w:after="120"/>
        <w:jc w:val="both"/>
        <w:rPr>
          <w:rFonts w:ascii="Arial" w:hAnsi="Arial" w:cs="Arial"/>
          <w:b/>
          <w:bCs/>
          <w:color w:val="000000"/>
          <w:kern w:val="2"/>
          <w:sz w:val="24"/>
          <w:szCs w:val="24"/>
          <w:lang w:eastAsia="en-US"/>
          <w14:ligatures w14:val="standardContextual"/>
        </w:rPr>
      </w:pPr>
      <w:bookmarkStart w:id="45" w:name="_Toc148644756"/>
      <w:bookmarkStart w:id="46" w:name="_Toc148949241"/>
      <w:bookmarkStart w:id="47" w:name="_Toc149197588"/>
      <w:r w:rsidRPr="00F264C9">
        <w:rPr>
          <w:rFonts w:ascii="Arial" w:hAnsi="Arial" w:cs="Arial"/>
          <w:b/>
          <w:bCs/>
          <w:color w:val="000000"/>
          <w:kern w:val="2"/>
          <w:sz w:val="24"/>
          <w:szCs w:val="24"/>
          <w:lang w:eastAsia="en-US"/>
          <w14:ligatures w14:val="standardContextual"/>
        </w:rPr>
        <w:t>Verità di redenzione</w:t>
      </w:r>
      <w:bookmarkEnd w:id="45"/>
      <w:bookmarkEnd w:id="46"/>
      <w:bookmarkEnd w:id="47"/>
      <w:r w:rsidRPr="00F264C9">
        <w:rPr>
          <w:rFonts w:ascii="Arial" w:hAnsi="Arial" w:cs="Arial"/>
          <w:b/>
          <w:bCs/>
          <w:color w:val="000000"/>
          <w:kern w:val="2"/>
          <w:sz w:val="24"/>
          <w:szCs w:val="24"/>
          <w:lang w:eastAsia="en-US"/>
          <w14:ligatures w14:val="standardContextual"/>
        </w:rPr>
        <w:t xml:space="preserve"> </w:t>
      </w:r>
    </w:p>
    <w:p w14:paraId="0E3FE55E"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L’uomo avendo disobbedito alla volontà del suo Signore, Creatore e Dio, è uscito della sua verità di creazione, verità che dice che l’uomo è nella vita se si conserva nella volontà del suo Creatore, Signore e Dio. Se invece disobbedisce ed esce dalla volontà di dio, per lui si aprono abissi di morte sempre più profondi fino a bruciare nella morte eterna senza mai consumarsi. Che la Parola sulla bocca di Dio è purissima verità lo attesta e lo testimonia la nostra storia. Lo testimoniava ieri, lo testimonia molto di più oggi. L’Apostolo Paolo sul fondamento del Libro della Sapienza e degli altri Libri della Sacra Scrittura, rivela che nel tempo la disobbedienza alla volontà del Signore giunge fino a soffocare la verità </w:t>
      </w:r>
      <w:r w:rsidRPr="00F264C9">
        <w:rPr>
          <w:rFonts w:ascii="Arial" w:eastAsia="Calibri" w:hAnsi="Arial" w:cs="Arial"/>
          <w:color w:val="000000"/>
          <w:kern w:val="2"/>
          <w:sz w:val="24"/>
          <w:szCs w:val="24"/>
          <w:lang w:eastAsia="en-US"/>
          <w14:ligatures w14:val="standardContextual"/>
        </w:rPr>
        <w:lastRenderedPageBreak/>
        <w:t>nell’ingiustizia, conducendo il corpo dell’uomo a bruciare in una immoralità sempre più morale. Ecco la sua tagliente Parola:</w:t>
      </w:r>
    </w:p>
    <w:p w14:paraId="444F0D22" w14:textId="77777777" w:rsidR="00F264C9" w:rsidRPr="00F264C9" w:rsidRDefault="00F264C9" w:rsidP="00F264C9">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4"/>
          <w:szCs w:val="24"/>
          <w:lang w:eastAsia="en-US"/>
          <w14:ligatures w14:val="standardContextual"/>
        </w:rPr>
        <w:t xml:space="preserve">Io infatti non mi vergogno del Vangelo, perché è potenza di Dio per la </w:t>
      </w:r>
      <w:r w:rsidRPr="00F264C9">
        <w:rPr>
          <w:rFonts w:ascii="Arial" w:eastAsia="Calibri" w:hAnsi="Arial" w:cs="Arial"/>
          <w:i/>
          <w:iCs/>
          <w:color w:val="000000"/>
          <w:kern w:val="2"/>
          <w:sz w:val="22"/>
          <w:szCs w:val="24"/>
          <w:lang w:eastAsia="en-US"/>
          <w14:ligatures w14:val="standardContextual"/>
        </w:rPr>
        <w:t xml:space="preserve">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7B79DDB"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Oggi dobbiamo confessare che si lavora alacremente e senza mai stancarsi perché sia la verità di creazione, sia la verità di redenzione, sia la verità di Cristo Gesù e sia la verità escatologica vengano cancellate dal pensiero e dalla volontà di ogni uomo. Di queste verità oggettive e universali neanche se ne deve parlare. Questo non nel mondo, al quale ormai nulla interessa di ciò che non è suo pensiero, che necessariamente dovrà essere ateo, a-cristologico, a-redentivo, a-escatologico, a-soteriologico e soprattutto a-ecclesiologico, ma nella Chiesa una, santa, cattolica, apostolica. Oggi Satana sta entrando nella Chiesa con tutta la sua potenza infernale, avendo deciso che essa va distrutta e cancellata. Ecco un pensiero che è giusto che vanga offerto ad ogni mente credente:</w:t>
      </w:r>
    </w:p>
    <w:p w14:paraId="4A2F9F7E"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Immaginiamo per un istante che il principe dei demòni con un suo grande esercito armato con modernissime armi con elementi specializzati a combattere per aria, per mare e per terra, volesse aggredire tutti i discepoli di Gesù e inoculare nei loro cuore, nella loro mente, nella loro volontà, nei loro desideri il letale e contagioso virus della falsità, menzogna, inganno, tenebre, dell’odio contro la Divina Rivelazione, il Sacro Deposito della fede, Cristo Gesù, il Padre dei Cielo, </w:t>
      </w:r>
      <w:r w:rsidRPr="00F264C9">
        <w:rPr>
          <w:rFonts w:ascii="Arial" w:eastAsia="Calibri" w:hAnsi="Arial" w:cs="Arial"/>
          <w:color w:val="000000"/>
          <w:kern w:val="2"/>
          <w:sz w:val="24"/>
          <w:szCs w:val="24"/>
          <w:lang w:eastAsia="en-US"/>
          <w14:ligatures w14:val="standardContextual"/>
        </w:rPr>
        <w:lastRenderedPageBreak/>
        <w:t>lo Spirito Santo, la Madre di Dio, tutta la verità di creazione, di redenzione, di salvezza dell’uomo, con una violenza ideologia più grande della violenza fisica di cui parla il profeta Abacuc nella sua visione, se questo avvenisse, ci sarebbe qualche seguace di Gesù Signore che non si lascerebbe iniettare questo virus di morte? Se noi lo chiedessimo al Signore nostro Dio, ci darebbe la stessa risposta data al profeta? Leggiamo prima la visione di Abacuc e poi daremo una risposta.</w:t>
      </w:r>
    </w:p>
    <w:p w14:paraId="200682D0" w14:textId="77777777" w:rsidR="00F264C9" w:rsidRPr="00F264C9" w:rsidRDefault="00F264C9" w:rsidP="00F264C9">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w:t>
      </w:r>
    </w:p>
    <w:p w14:paraId="34D51777" w14:textId="77777777" w:rsidR="00F264C9" w:rsidRPr="00F264C9" w:rsidRDefault="00F264C9" w:rsidP="00F264C9">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t xml:space="preserve">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6DF20905" w14:textId="77777777" w:rsidR="00F264C9" w:rsidRPr="00F264C9" w:rsidRDefault="00F264C9" w:rsidP="00F264C9">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w:t>
      </w:r>
    </w:p>
    <w:p w14:paraId="7950E805" w14:textId="77777777" w:rsidR="00F264C9" w:rsidRPr="00F264C9" w:rsidRDefault="00F264C9" w:rsidP="00F264C9">
      <w:pPr>
        <w:spacing w:after="120"/>
        <w:ind w:left="567" w:right="567"/>
        <w:jc w:val="both"/>
        <w:rPr>
          <w:rFonts w:ascii="Arial" w:eastAsia="Calibri" w:hAnsi="Arial" w:cs="Arial"/>
          <w:i/>
          <w:iCs/>
          <w:color w:val="000000"/>
          <w:kern w:val="2"/>
          <w:sz w:val="22"/>
          <w:szCs w:val="24"/>
          <w:lang w:eastAsia="en-US"/>
          <w14:ligatures w14:val="standardContextual"/>
        </w:rPr>
      </w:pPr>
      <w:r w:rsidRPr="00F264C9">
        <w:rPr>
          <w:rFonts w:ascii="Arial" w:eastAsia="Calibri" w:hAnsi="Arial" w:cs="Arial"/>
          <w:i/>
          <w:iCs/>
          <w:color w:val="000000"/>
          <w:kern w:val="2"/>
          <w:sz w:val="22"/>
          <w:szCs w:val="24"/>
          <w:lang w:eastAsia="en-US"/>
          <w14:ligatures w14:val="standardContextual"/>
        </w:rPr>
        <w:lastRenderedPageBreak/>
        <w:t xml:space="preserve">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2FE1F48A"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Prima di ogni cosa, dobbiamo passare dall’immaginazione o fantasia o ipotesi, alla realtà. Il principe dei demòni veramente ha deciso di conquistare la Chiesa del Dio vivente con i suoi eserciti e la vuole conquistare per ogni via. Non c’è via che lui non stia percorrendo. Ecco alcune di queste vie. Le principali sono quelle della teologia, della cristologia, della pneumatologia, dell’ecclesiologia, dell’escatologia, dell’antropologia, dell’ermeneutica, dell’esegesi, dell’ecologia, della psicologia, della psichiatria, della scienza medica, della filosofia, di ogni Mass-Media e Social, di ogni cortometraggio e lungometraggio, della satira, della commedia, della tragedia, del cabaret, dell’economia, delle finanze. Cose tutte offerte all’uomo trasformate nella sua purissima falsità e menzogna. Si sta servendo finanche della via della falsa compassione, falso amore, falsa dignità, falsi diritti. Le sue astuzie sono illimitate e le forze schiarate in campo non conoscono né stanchezza, né sonno, né momenti di disattenzione. </w:t>
      </w:r>
    </w:p>
    <w:p w14:paraId="0A6F1B31"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Ecco qual è il frutto di questo fortissimo attacco: la conquista di moltissimi discepoli di Gesù, trasformati dal principe dei demòni in araldi, banditori, profeti, maestri, dottori del suo pensiero. Così la Chiesa dal suo interno, dal suo seno, sta ricevendo la più grande devastazione mai conosciuta nella storia. Molti altri discepoli di Gesù per paura di essere derisi e avvolti dal loro odio di distruzione e dii annientamento da questi araldi, profeti, ministri di Satana, non hanno neanche il coraggio di proferire una sola sillaba in difesa di Gesù Signore e della sua purissima verità, e così al Signore non resta che far gridare domani le pietre delle pareti delle Basiliche maggiori e Basiliche minori della Chiesa, delle sue Cattedrali, dei suoi Santuari, di ogni altro tempio esistente sulla terra, di ogni cappella pubblica e privata, di ogni Università, di ogni Ateneo, di ogni altra scuola di formazione per la conoscenza della divina scienza. </w:t>
      </w:r>
    </w:p>
    <w:p w14:paraId="6372DE19"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Se queste pietre non gridano, mai si potrà conoscere la verità. Anche se ci fosse qualcuno a gridarla, ormai le tenebre sono così fitte da far sembrare la luce che possono oggi far brillare quei pochi cristiani rimasti fedeli alla verità di Gesù Signore in tutto simile ad un cerino in una buia foresta in assenza della luce del sole, della luna, delle stelle. Con Abacuc almeno il giusto che rimane nella sua giustizia si salvava. Oggi anche questa possibilità di salvezza sta scomparendo. </w:t>
      </w:r>
      <w:r w:rsidRPr="00F264C9">
        <w:rPr>
          <w:rFonts w:ascii="Arial" w:eastAsia="Calibri" w:hAnsi="Arial" w:cs="Arial"/>
          <w:color w:val="000000"/>
          <w:kern w:val="2"/>
          <w:sz w:val="24"/>
          <w:szCs w:val="24"/>
          <w:lang w:eastAsia="en-US"/>
          <w14:ligatures w14:val="standardContextual"/>
        </w:rPr>
        <w:lastRenderedPageBreak/>
        <w:t>Anche il giusto oggi è assalito con mille bombe a grappolo di falsità per convincerlo che la falsità è la sola verità e che la sua verità è la più grande delle falsità. Con questo quotidiano e ininterrotto bombardamento, anche moltissimi discepoli di Gesù, educati alla retta fede della Chiesa una, santa, cattolica, apostolica hanno abbandonato la retta via a favore di questa universale menzogna di Satana, che insegna che non vi sono verità oggettive e universali, né di creazione e né di redenzione, né che riguardano Dio e né che riguardano l’uomo. Ormai la sola verità è il pensiero dell’uomo. Non però di tutti gli uomini, ma di pochi uomini che lo vogliono imporre ad ogni altro uomo con ogni violenza. Ecco perché tutte le pietre dei nostri edifici sacri devono gridare la verità di Cristo Gesù e la verità dell’uomo, la verità di Dio Padre e della sua Divina Rivelazione, la verità dello Spirito Santo e della sua necessaria conduzione a tutta la verità. Ogni altra verità queste pietre devono gridare. Questo grido è necessario e urgente per la salvezza della verità di Cristo Signore che oggi sta per essere sommersa sotto una montagna di falsità e di tenebre.</w:t>
      </w:r>
    </w:p>
    <w:p w14:paraId="48BF40DE"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Quanto Gesù ha detto ai farisei, il giorno del suo ingesso messianico in Gerusalemme: </w:t>
      </w:r>
      <w:r w:rsidRPr="00F264C9">
        <w:rPr>
          <w:rFonts w:ascii="Arial" w:eastAsia="Calibri" w:hAnsi="Arial" w:cs="Arial"/>
          <w:i/>
          <w:iCs/>
          <w:color w:val="000000"/>
          <w:kern w:val="2"/>
          <w:sz w:val="24"/>
          <w:szCs w:val="24"/>
          <w:lang w:eastAsia="en-US"/>
          <w14:ligatures w14:val="standardContextual"/>
        </w:rPr>
        <w:t>“Io vi dico, se questi taceranno, grideranno le pietre”</w:t>
      </w:r>
      <w:r w:rsidRPr="00F264C9">
        <w:rPr>
          <w:rFonts w:ascii="Arial" w:eastAsia="Calibri" w:hAnsi="Arial" w:cs="Arial"/>
          <w:color w:val="000000"/>
          <w:kern w:val="2"/>
          <w:sz w:val="24"/>
          <w:szCs w:val="24"/>
          <w:lang w:eastAsia="en-US"/>
          <w14:ligatures w14:val="standardContextual"/>
        </w:rPr>
        <w:t xml:space="preserve">, valgono molto di più per i nostri giorni, tempo in cui moltissimi figli della Chiesa si sono trasformati in farisei e dottori della legge, con volontà satanica di annientare la verità di Cristo e della Chiesa. Oggi vi è però una ragione in più perché le pietre di ogni luogo di culto inizino a gridare, comprese le pietre delle nostre case e ogni pietra piccola o grande che si trova per la strada. Che il Signore Gesù ci faccia sentire presto questa voce prima di tutto per la gloria del suo Santissimo Nome e per anche per la salvezza di ogni uomo di buona volontà che brama incontrare la verità e ogni giorno prega perché questo incontro sia reso possibile dallo Spirito Santo. Che la nostra Madre del cielo intervenga presso il Figlio suo e gli dica che la verità è finita. Lui sa come abbattere questa potenza di Satana e far ritornare  la verità a brillare di luce piana nella sia Chiesa una, santa, cattolica, apostolica, per la sua più grande gloria e per la salvezza e redenzione di ogni uomo di buona volontà. O si crede nella verità di redenzione, o si cisi inabisserà in un baratro di universale amoralità dal quale mai più si uscirà. </w:t>
      </w:r>
    </w:p>
    <w:p w14:paraId="6C28720B" w14:textId="77777777" w:rsidR="00F264C9" w:rsidRPr="00F264C9" w:rsidRDefault="00F264C9" w:rsidP="00F264C9">
      <w:pPr>
        <w:spacing w:after="120"/>
        <w:jc w:val="both"/>
        <w:rPr>
          <w:rFonts w:ascii="Arial" w:hAnsi="Arial" w:cs="Arial"/>
          <w:b/>
          <w:bCs/>
          <w:color w:val="000000"/>
          <w:kern w:val="2"/>
          <w:sz w:val="24"/>
          <w:szCs w:val="24"/>
          <w:lang w:eastAsia="en-US"/>
          <w14:ligatures w14:val="standardContextual"/>
        </w:rPr>
      </w:pPr>
      <w:bookmarkStart w:id="48" w:name="_Toc148644757"/>
      <w:bookmarkStart w:id="49" w:name="_Toc148949242"/>
      <w:bookmarkStart w:id="50" w:name="_Toc149197589"/>
      <w:r w:rsidRPr="00F264C9">
        <w:rPr>
          <w:rFonts w:ascii="Arial" w:hAnsi="Arial" w:cs="Arial"/>
          <w:b/>
          <w:bCs/>
          <w:color w:val="000000"/>
          <w:kern w:val="2"/>
          <w:sz w:val="24"/>
          <w:szCs w:val="24"/>
          <w:lang w:eastAsia="en-US"/>
          <w14:ligatures w14:val="standardContextual"/>
        </w:rPr>
        <w:t>Vertà di Cristo Gesù</w:t>
      </w:r>
      <w:bookmarkEnd w:id="48"/>
      <w:bookmarkEnd w:id="49"/>
      <w:bookmarkEnd w:id="50"/>
      <w:r w:rsidRPr="00F264C9">
        <w:rPr>
          <w:rFonts w:ascii="Arial" w:hAnsi="Arial" w:cs="Arial"/>
          <w:b/>
          <w:bCs/>
          <w:color w:val="000000"/>
          <w:kern w:val="2"/>
          <w:sz w:val="24"/>
          <w:szCs w:val="24"/>
          <w:lang w:eastAsia="en-US"/>
          <w14:ligatures w14:val="standardContextual"/>
        </w:rPr>
        <w:t xml:space="preserve"> </w:t>
      </w:r>
    </w:p>
    <w:p w14:paraId="66ABF153"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Parliamo della verità di Cristo Gesù, partendo dal mettere in luce alcuni frutti che produce il sacramento della penitenza. Poi ci apriremo ad altri pensieri o principi essenziali sul mistero di Gesù Signore. I link riportati in nota aiutano. </w:t>
      </w:r>
    </w:p>
    <w:p w14:paraId="6D55FB8E"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È cosa necessaria ricordare che il sacramento della Penitenza non solo cancella i peccati commessi dopo l’ultima confessione ben fatta secondo le dovute, necessarie, obbligatorie disposizioni.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offrire al Signore Dio un sacrificio puro, anzi purissimo ed è purissimo se si obbedisce come Cristo, se si sente come Cristo, se sia ama come Cristo, se si redimono i fratelli come Cristo, se si santifica il mondo come Cristo, se ci  astiene da ogni peccato sia grave che lieve come Cristo, se si vince ogni tentazione come Cristo. Se colui che si accosta a questo sacramento vuole </w:t>
      </w:r>
      <w:r w:rsidRPr="00F264C9">
        <w:rPr>
          <w:rFonts w:ascii="Arial" w:eastAsia="Calibri" w:hAnsi="Arial" w:cs="Arial"/>
          <w:color w:val="000000"/>
          <w:kern w:val="2"/>
          <w:sz w:val="24"/>
          <w:szCs w:val="24"/>
          <w:lang w:eastAsia="en-US"/>
          <w14:ligatures w14:val="standardContextual"/>
        </w:rPr>
        <w:lastRenderedPageBreak/>
        <w:t xml:space="preserve">perseverare nello stato di peccato, con la morte nell’anima, con il cuore di pietra, a nulla serve riceverlo. La missione che nasce da questo sacramento è altissima: si riceve il cuore di Cristo per vivere con il cuore di Cristo, per dare il cuore di Cristo ad ogni altro uomo che è sulla nostra terra. </w:t>
      </w:r>
    </w:p>
    <w:p w14:paraId="16A060D6"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Ora chiediamoci: possiamo noi, che siamo corpo di Cristo, offrire a Dio un corpo di Cristo adultero, un corpo di Cristo abortista, un corpo di Cristo che giustifica l’eutanasia, un corpo di Cristo che dichiara sposalizio e famiglia l’unione tra due maschi o tra due femmine, un corpo di Cristo che legalizza l’adulterio e il divorzio, un corpo Cristo che uccide, un corpo di Cristo che fa guerra, un corpo di Cristo che dice calunnie, un corpo di Cristo che disprezza Cristo e la sua Chiesa, un corpo di Cristo senza alcuna legge morale, un corpo di Cristo dedito ad ogni vizio, un corpo di Cristo disobbediente ad ogni comandamento, un corpo di Cristo che dichiara se stesso inutile alla redenzione degli uomini, un corpo di Cristo senza alcuna verità, un corpo di Cristo senza identità né divina e né terrena, un corpo di Cristo con la forma del peccato e non invece con la purissima immagine di Dio, un corpo di Cristo vendicativo, un corpo Cristo che non perdona, un corpo di Cristo che serba rancore, un corpo di Cristo che si serve della pietà per mascherare la sua empietà, un corpo di Cristo che usa il Vangelo per distruggere il Vangelo, un corpo di Cristo che con volontà satanica e diabolica elimina il soprannaturale dalla Chiesa e ogni divina trascendenza e tutto vuole dalla immanenza di male, anzi neanche immanenza di male, ma immanenza amorale? </w:t>
      </w:r>
    </w:p>
    <w:p w14:paraId="21AFBB19"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Un corpo di Cristo che oggi ha dichiarato abrogata tutta la Parola di Dio Padre e quando fa riferimento ad essa, lo fa divenire menzogna di Satana, annientando e negando la purissima verità dello Spirito Santo? Un corpo di Cristo che oggi dona scandalo e che lascia intervista sui Mass-Media per distruggere ogni verità rivelata e anche ogni verità sia della creazione e sia della redenzione? Un corpo di Cristo che dichiara il peccato del mondo volontà di Dio Padre e legalizza ogni abominio, ogni iniquità, ogni nefandezza? Un corpo di Cristo distruttore di Cristo e del mistero della sua croce? </w:t>
      </w:r>
    </w:p>
    <w:p w14:paraId="6DA98140"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Ecco invece la missione evangelizzatrice che nasce dal sacramento della Penitenza: vivere la missione evangelizzatrice particolare sempre con il cuore di Cristo e il sentire di Cristo, secondo la purissima volontà del Padre, condotti a tutta la verità dallo Spirito Santo. Solo così il cristiano potrà offrirsi a Dio come corpo di Cristo in tutta purezza, verità, santità. Se ci fosse un vero profeta nella Chiesa, questo le griderebbe con voce alta e squillante. </w:t>
      </w:r>
    </w:p>
    <w:p w14:paraId="1AD065EB"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Di tutta questa universale distruzione del corpo di Cristo, di tutta la dottrina di Cristo, di tutta la verità di Cristo, di tutta la Parola di Cristo, di tutto il Vangelo di Cristo, di tutta la morale di Cristo, di tutto il mistero di Cristo, nel quale è il mistero del Padre e dello Spirito Santo, il mistero del tempo e dell’eternità, il mistero della salvezza e della perdizione, ecco chi sono i responsabili: il Papa coadiuvato dai Cardinali che formano come il suo Senato. Con lui e sotto di lui con responsabilità personale non delegabile – dal momento che lo Spirito Santo non può essere delegato – sono tutti i Vescovi della Chiesa di Dio, costituiti da Cristo suoi vicari. Sono tutti i presbiteri che sono i primi collaboratori dell’Ordine Episcopale. Sono tutti i profeti del Dio vivente. Sono tutti i Maestri e i Dottori.  Sono tutti coloro che </w:t>
      </w:r>
      <w:r w:rsidRPr="00F264C9">
        <w:rPr>
          <w:rFonts w:ascii="Arial" w:eastAsia="Calibri" w:hAnsi="Arial" w:cs="Arial"/>
          <w:color w:val="000000"/>
          <w:kern w:val="2"/>
          <w:sz w:val="24"/>
          <w:szCs w:val="24"/>
          <w:lang w:eastAsia="en-US"/>
          <w14:ligatures w14:val="standardContextual"/>
        </w:rPr>
        <w:lastRenderedPageBreak/>
        <w:t>insegnano nelle Università Ecclesiastiche e nei Seminari. Sono tutti gli annunciatori e i testimoni di Cristo e della sua Parola. Tutti costoro – papa, cardinali, vescovi, presbiteri, diaconi, cresimati, battezzati, dottori, professori, maestri, annunciatori – sono rivestiti di una altissima responsabilità personale. Anche se gli altri diventano</w:t>
      </w:r>
      <w:r w:rsidRPr="00F264C9">
        <w:rPr>
          <w:rFonts w:ascii="Arial" w:eastAsia="Calibri" w:hAnsi="Arial" w:cs="Arial"/>
          <w:i/>
          <w:iCs/>
          <w:color w:val="000000"/>
          <w:kern w:val="2"/>
          <w:sz w:val="24"/>
          <w:szCs w:val="24"/>
          <w:lang w:eastAsia="en-US"/>
          <w14:ligatures w14:val="standardContextual"/>
        </w:rPr>
        <w:t xml:space="preserve"> “cani muti”,</w:t>
      </w:r>
      <w:r w:rsidRPr="00F264C9">
        <w:rPr>
          <w:rFonts w:ascii="Arial" w:eastAsia="Calibri" w:hAnsi="Arial" w:cs="Arial"/>
          <w:color w:val="000000"/>
          <w:kern w:val="2"/>
          <w:sz w:val="24"/>
          <w:szCs w:val="24"/>
          <w:lang w:eastAsia="en-US"/>
          <w14:ligatures w14:val="standardContextual"/>
        </w:rPr>
        <w:t xml:space="preserve"> secondo la profezia di Isaia, ogni membro del corpo di Cristo è obbligato ad essere luce di verità rivelata per tutto il corpo. Naturalmente la responsabilità è differente in misura della missione che si ha nel corpo di Cristo. Altra è la missione del papa e altra la missione di uno appena battezzato. Ma anche il neo battezzato è rivestito dallo Spirito Santo da una responsabilità non delegabile. Altissima è la responsabilità del sacerdote – papa, vescovo, presbitero –  costituiti ministeri della Parola di Dio. </w:t>
      </w:r>
    </w:p>
    <w:p w14:paraId="47E2B0FA"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Quanto noi stiamo diciamo è saldamente fondato sulla Divina Rivelazione, sulla Sacra Dottrina dei Padri e dei Dottori della Chiesa, sulla Tradizione Dogmatica della Chiesa. Purtroppo oggi la nostra Parola non più alcun valore. Essa parla di un Dio, di un Cristo, di uno Spirito Santo, di una Chiesa, di un cristiano, di un uomo, di una eternità che non esistono più nella Chiesa del Dio vivente. Qualcuno potrebbe dire: a che serve tutto questo lavoro se poi è inutile e vano? Si risponde che esso non è vano. Esso è offerto a quanti hanno vera sete del vero Dio e vogliono camminare secondo la sua volontà, conformemente alla sua Parola.</w:t>
      </w:r>
    </w:p>
    <w:p w14:paraId="5EAC4108"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La Legge antica è stata scritta sulla pietra con il dito di Dio, in primo luogo perché nessuno pensasse che fosse volontà di Mosè o di altri uomini. In secondo luogo perché quanto è scritto sulla pietra rimane indelebile per sempre. In terzo luogo perché tutti  potessero rendersi conto che la Legge, sul cui  fondamento l’alleanza era stata conclusa, era uguale per tutti. Un solo Dio. Una sola Legge. Un solo popolo. Come si fa a costruire un solo popolo se ogni singola persona possiede la sua legge, che non è la Legge del suo Creatore? Come si fa a costruire la fratellanza universale se ognuno ha un suo padre, un suo Dio, una sua legge, una sua natura corrotta e lacerata dal peccato? Perché si divenga tutti fratelli occorre un solo Padre, Dio, il Padre del Signore nostro Gesù Cristo; una sola Madre, la Madre del Signore nostro Gesù Cristo; una sola Legge, la Legge del Signore nostro Gesù Cristo, un solo spirito, lo Spirito del Signore nostro Gesù Cristo; una sola casa, la Chiesa del Signore nostro Gesù Cristo; una sola verità, una sola via, una sola grazia, la verità, la via, la grazia, la verità del Signore nostro Gesù Cristo. Occorre necessariamente che si diventi un solo corpo, il corpo del Signore nostro Gesù Cristo. Come si fa a distruggere Cristo Gesù e ogni suo dono di grazia e di verità, di giustizia e di pace, di conversione e di giustificazione, di carità e di speranza, di fede e di purissima redenzione, e poi pensare di creare sulla terra la fratellanza universale? Senza di me, dice Gesù, non potete fare nulla. Ecco allora cosa oggi serve alla Chiesa e al mondo: Cristo Gesù, il suo Signore e Redentore. Non però un Cristo Gesù falso, ma il Cristo Gesù vero, il Cristo Gesù che scrive nei cuori lo Spirito Santo.</w:t>
      </w:r>
    </w:p>
    <w:p w14:paraId="1147C46C"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La Legge Eterna del Padre è Cristo Gesù. Il Padre ha dato a noi questa Legge, prima esteriormente, mostrandoci le sue Parole e le sue opere, opere che sono il frutto della sua obbedienza senza riserve ad ogni Parola del Padre, scritta per Lui nella Legge, nei Profeti, nei Salmi. Legge, Profeti e Salmi a Lui sempre ricordati nella loro purissima verità dallo Spirito Santo. Poi il Padre ha preso lo </w:t>
      </w:r>
      <w:r w:rsidRPr="00F264C9">
        <w:rPr>
          <w:rFonts w:ascii="Arial" w:eastAsia="Calibri" w:hAnsi="Arial" w:cs="Arial"/>
          <w:color w:val="000000"/>
          <w:kern w:val="2"/>
          <w:sz w:val="24"/>
          <w:szCs w:val="24"/>
          <w:lang w:eastAsia="en-US"/>
          <w14:ligatures w14:val="standardContextual"/>
        </w:rPr>
        <w:lastRenderedPageBreak/>
        <w:t>Spirito di Cristo Gesù, lo Spirito che è sgorgato dal costato di Cristo Signore non appena il soldato lo ha colpito con la sua lancia, e lo ha posto nel cuore dei suoi discepoli come suo Dito perché in ogni cuore scrivesse Cristo Gesù nella purezza della sua verità. Ma quando lo Spirito Santo può scrivere Cristo Gesù nel cuore dei suoi discepoli e dal cuore dei suoi discepoli nel cuore di ogni altro uomo? Quando questi abitano nel Vangelo con una obbedienza ad ogni sua Parola, obbedienza in tutto simile a quella di Cristo Gesù, fino alla morte e ad una morte di croce. La Legge esterna a questo serve: confrontarci senza alcuna interruzione sulla nostra obbedienza, allo stesso modo che Cristo Signore ogni giorno si confrontava con la Parola esterna del Padre suo.</w:t>
      </w:r>
    </w:p>
    <w:p w14:paraId="09472806"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È vero. Dio ha scritto e scrive nei discepoli del Figlio suo lo Spirito Santo. Lo Spirito Santo è dato al cuore perché scriva Cristo Gesù senza alcuna interruzione. È dato anche perché illumini il cuore su ogni Parola del Vangelo perché l’obbedienza sia data non alla lettera, bensì alla purezza e pienezza della verità che è posta nella lettera. Dio scrive, ma il discepolo di Gesù può far morire lo Spirito scritto in esso e morendo lo Spirito anche Cristo Gesù muore. Qual è il segreto perché Cristo Gesù mai muoia, anzi cresca sempre di più? Questo segreto è l’obbedienza allo Spirito che sempre ci guida a tutta la verità. La verità è Cristo ed è il suo Vangelo. La verità è la sua morte e la sua risurrezione. La verità è l’obbedienza di Cristo che lo Spirito Santo vuole realizzare nella nostra vita. Se c’è disobbedienza alla sua verità, lo Spirito muore in noi e con lui anche Cristo muore. Quale Spirito Santo oggi vive nei discepoli di Gesù, se questi si stanno distaccando totalmente dalla Parola e da ogni verità dogmatica che è il vero tesoro della Chiesa? </w:t>
      </w:r>
    </w:p>
    <w:p w14:paraId="09D717EB"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nella Chiesa è iniziato. Prima con grande astuzia lo si è introdotto nella mente dei cristiani. Si trasgrediva tutta la Parola del Signore. La risposta era una sola: </w:t>
      </w:r>
      <w:r w:rsidRPr="00F264C9">
        <w:rPr>
          <w:rFonts w:ascii="Arial" w:eastAsia="Calibri" w:hAnsi="Arial" w:cs="Arial"/>
          <w:i/>
          <w:iCs/>
          <w:color w:val="000000"/>
          <w:kern w:val="2"/>
          <w:sz w:val="24"/>
          <w:szCs w:val="24"/>
          <w:lang w:eastAsia="en-US"/>
          <w14:ligatures w14:val="standardContextual"/>
        </w:rPr>
        <w:t>“Che male c’è?”.</w:t>
      </w:r>
      <w:r w:rsidRPr="00F264C9">
        <w:rPr>
          <w:rFonts w:ascii="Arial" w:eastAsia="Calibri" w:hAnsi="Arial" w:cs="Arial"/>
          <w:color w:val="000000"/>
          <w:kern w:val="2"/>
          <w:sz w:val="24"/>
          <w:szCs w:val="24"/>
          <w:lang w:eastAsia="en-US"/>
          <w14:ligatures w14:val="standardContextual"/>
        </w:rPr>
        <w:t xml:space="preserve">  Poi si è iniziato a formare i cuori a vedere ogni trasgressione della Legge di Dio come evento della natura. Si è liberata così la coscienza non dalla coscienza del peccato, ma dalla stessa verità di male oggettivo. Nulla è male. Oggi però si sta andando ben oltre. Si vuole che la stessa Chiesa venga allineata su questo pensiero. La strategia di Satana è sempre la stessa. Lui sempre inizia con il poco. Poi vi aggiunge tutto il resto. Prima vi mette un piede e poi entra con tutto se stesso e con tutto l’inferno che porta con sé. 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neanche vanno più ricordate. Il Vangelo lo si può anche leggere, ma solo per conoscere come si viveva un tempo, quando l’uomo non era sufficientemente evoluto.  </w:t>
      </w:r>
    </w:p>
    <w:p w14:paraId="1BBD4C85"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lastRenderedPageBreak/>
        <w:t xml:space="preserve">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 Tutto ciò che il mondo pensa deve essere ormai il pensiero della Chiesa. Il mondo ha abolito ogni riferimento ad una verità oggettiva sia di creazione e sia di rivelazione e anche la nuova Chiesa deve abolire ogni riferimento a questa verità oggettiva. L’uomo ha dichiarato la non esistenza del male in sé e anche la nuova Chiesa deve dichiarare la non  esistenza del male in sé.  L’uomo e la donna vogliono l’omosessualità ed essa deve entrare a pieno titolo nella Chiesa. </w:t>
      </w:r>
    </w:p>
    <w:p w14:paraId="482D3BFE"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Poiché il pensiero del mondo, pensiero di Satana, non combacia con il pensiero di Dio,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Parafrasando Orazio possiamo oggi dire:</w:t>
      </w:r>
      <w:r w:rsidRPr="00F264C9">
        <w:rPr>
          <w:rFonts w:ascii="Arial" w:eastAsia="Calibri" w:hAnsi="Arial" w:cs="Arial"/>
          <w:color w:val="000000"/>
          <w:kern w:val="2"/>
          <w:sz w:val="24"/>
          <w:szCs w:val="24"/>
          <w:lang w:val="la-Latn" w:eastAsia="en-US"/>
          <w14:ligatures w14:val="standardContextual"/>
        </w:rPr>
        <w:t xml:space="preserve"> “Mundo capto sanctum victorem cepit” </w:t>
      </w:r>
      <w:r w:rsidRPr="00F264C9">
        <w:rPr>
          <w:rFonts w:ascii="Arial" w:eastAsia="Calibri" w:hAnsi="Arial" w:cs="Arial"/>
          <w:color w:val="000000"/>
          <w:kern w:val="2"/>
          <w:sz w:val="24"/>
          <w:szCs w:val="24"/>
          <w:lang w:eastAsia="en-US"/>
          <w14:ligatures w14:val="standardContextual"/>
        </w:rPr>
        <w:t xml:space="preserve">(La Chiesa che un tempo aveva trasformato il mondo in Chiesa oggi dal mondo la Chiesa è stata trasformato in mondo).  Fra qualche decennio vedremo sul soglio di Pietro una donna Papa, se il Signore non interverrà presto con una potentissima opera per riportare la sua Chiesa nella bellezza e santità con le quali l’aveva adornata versando per essa il suo sangue dalla croce. Invece oggi la Chiesa tresca e fornica con il mondo. Manca però il profeta del Dio vivente che denuncia questa tresca e questa fornicazione. </w:t>
      </w:r>
    </w:p>
    <w:p w14:paraId="0A636986"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Ecco il comando che Gesù dona ai suoi Apostoli:</w:t>
      </w:r>
      <w:r w:rsidRPr="00F264C9">
        <w:rPr>
          <w:rFonts w:ascii="Arial" w:eastAsia="Calibri" w:hAnsi="Arial" w:cs="Arial"/>
          <w:i/>
          <w:iCs/>
          <w:color w:val="000000"/>
          <w:kern w:val="2"/>
          <w:sz w:val="24"/>
          <w:szCs w:val="24"/>
          <w:lang w:eastAsia="en-US"/>
          <w14:ligatures w14:val="standardContextual"/>
        </w:rPr>
        <w:t xml:space="preserve"> “Nel suo nome saranno predicati a tutti i popoli la conversione e il perdono dei peccati, cominciando da Gerusalemme”.</w:t>
      </w:r>
      <w:r w:rsidRPr="00F264C9">
        <w:rPr>
          <w:rFonts w:ascii="Arial" w:eastAsia="Calibri" w:hAnsi="Arial" w:cs="Arial"/>
          <w:color w:val="000000"/>
          <w:kern w:val="2"/>
          <w:sz w:val="24"/>
          <w:szCs w:val="24"/>
          <w:lang w:eastAsia="en-US"/>
          <w14:ligatures w14:val="standardContextual"/>
        </w:rPr>
        <w:t xml:space="preserve"> Si deve cominciare da Gerusalemme perché con la risurrezione non potrà sorgere più nessun dubbio su Gesù. Se prima poteva sorgere, ora non può sorgere. In Gesù si sono compiute tutte le Parole di Dio dette nei profeti, nella Legge, nei Salmi, Parole che dovente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Cristo. </w:t>
      </w:r>
    </w:p>
    <w:p w14:paraId="22D402E3"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lastRenderedPageBreak/>
        <w:t xml:space="preserve">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sorpassato il comando di Cristo, è la sua essenza che calpesta, abroga, disprezza, dichiara sorpassata. Ma chi si disprezza, si abroga, si calpesta, si dichiara sorpassato, potrà ancora esercitare il suo ministero? Se lo esercita, lo eserciterà dalla sua volontà. In questo caso quanto è ex opere operato, è di validità eterna e sempre produce i suoi frutti. Quanto è ex opere operantis, 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agisca in lui deve essere un solo cuore con il cuore di Cristo Signore. </w:t>
      </w:r>
    </w:p>
    <w:p w14:paraId="3A7F83B3"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Oggi il gravissimo problema di moltissimi discepoli di Gesù non è più quello di Cristo Gesù, loro Maestro e Pastore: cercare e salvare ciò che era perduto e cioè pubblicani, prostitute, ladri, adulteri, immorali, amorali, atei, ogni trasgressore delle divine Legg. Oggi gravissimo problema di questi discepoli di Gesù è dare vigore di legalità non solo ai peccati contro il sesto e il nono Comandamento del nostro Dio, bensì ad ogni trasgressione e ad ogni violazione della Legge a noi consegnata, scritta non sulle tavole di pietra  così come è avvenuto nell’Antico Testamento, ma sulla tavola del nostro cuore, scritta con il dito dello Spirito Santo e avente come inchiostro il sangue del Figlio dell’Altissimo. Se il falso amore omosessuale oggi dai cristiani viene equiparato al vero amore eterosessuale – ed è vero amore eterosessuale solo quello vissuto nel matrimonio canonicamente celebrato – ci sarà domani un solo Comandamento della Legge del Signore che non venga abrogato in nome della dichiarazione fatta dai discepoli di Gesù che anche quello è vero amore? Tra noi cristiani e i farisei e gli scribi del tempo di Gesù non c’è nessuna differenza quanto alla metodologia. C’è invece una infinita differenza per quanto riguarda il contenuto. Per noi è sufficiente dire: </w:t>
      </w:r>
      <w:r w:rsidRPr="00F264C9">
        <w:rPr>
          <w:rFonts w:ascii="Arial" w:eastAsia="Calibri" w:hAnsi="Arial" w:cs="Arial"/>
          <w:i/>
          <w:iCs/>
          <w:color w:val="000000"/>
          <w:kern w:val="2"/>
          <w:sz w:val="24"/>
          <w:szCs w:val="24"/>
          <w:lang w:eastAsia="en-US"/>
          <w14:ligatures w14:val="standardContextual"/>
        </w:rPr>
        <w:t>“È amore”</w:t>
      </w:r>
      <w:r w:rsidRPr="00F264C9">
        <w:rPr>
          <w:rFonts w:ascii="Arial" w:eastAsia="Calibri" w:hAnsi="Arial" w:cs="Arial"/>
          <w:color w:val="000000"/>
          <w:kern w:val="2"/>
          <w:sz w:val="24"/>
          <w:szCs w:val="24"/>
          <w:lang w:eastAsia="en-US"/>
          <w14:ligatures w14:val="standardContextual"/>
        </w:rPr>
        <w:t xml:space="preserve"> e  si possono ingoiare tutti i cammelli di peccato. Ormai il primo, il secondo e il terzo comandamento sono stati abrogati. Il quarto a breve neanche esisterà a motivo della più non generazione di figli. Oggi si “generano” animali, anziché bambini. Il quinto è dichiarato atto senza alcuna responsabilità. L’adultero è amore purissimo e così per ogni altro Comandamento c’è sempre un motivo per il quale non va osservato. Ad esempio: chi pensa più che la calunnia è gravissimo peccato? Chi ritiene che impugnare la verità conosciuta sia peccato contro lo Spirito Santo? Neanche più per immaginazione si pensa che la confessione del Dio unico da parte dei cristiani è vero atto di idolatria. Se un simulacro pagano e la Vergine Maria sono la stessa cosa, si comprenderà in quale abisso siamo precipitati. Se a questo si aggiunge che dei segni pagani di pura superstizione siano dichiarati uguali alla benedizione che si dona nel nome del Padre e del Figlio e dello Spirito Santo, allora veramente si è raggiunto il più profondo del baratro. Quando però si è raggiunto il l’abisso più profondo del baratro? Quando </w:t>
      </w:r>
      <w:r w:rsidRPr="00F264C9">
        <w:rPr>
          <w:rFonts w:ascii="Arial" w:eastAsia="Calibri" w:hAnsi="Arial" w:cs="Arial"/>
          <w:color w:val="000000"/>
          <w:kern w:val="2"/>
          <w:sz w:val="24"/>
          <w:szCs w:val="24"/>
          <w:lang w:eastAsia="en-US"/>
          <w14:ligatures w14:val="standardContextual"/>
        </w:rPr>
        <w:lastRenderedPageBreak/>
        <w:t xml:space="preserve">si è affermato che un pasto tribale e l’Eucaristia sono la stessa cosa. Dobbiamo dire che veramente della nostra fede tutto abbiamo rinnegato. </w:t>
      </w:r>
    </w:p>
    <w:p w14:paraId="48EC3D92"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La salvezza è vera liberazione da ogni pensiero di falsità, menzogna, inganno, tenebre; è purificazione da ogni peccato; è entrare trasformati in nuove creature nel regno della verità e della luce. La salvezza non è lasciare l’altro nel regno della schiavitù e della morte e celebrare una stupenda liturgia avente come fine la dichiarazione che tutto è amore, tutto è verità, tutto è umano. Questo non significa cercare e salvare ciò che era perduto. Significa invece dare alla perdizione il nome di salvezza. Ogni discepolo di Gesù oggi è chiamato a fare una scelta: o pensare con il cuore di Cristo o pensare con il cuore di Satana. O camminare con la Parola di Cristo o camminare con la parola di Satana. O seguire la verità dello Spirito Santo o procedere nella storia con la falsità di Satana. Al cristiano, anche a costo della vita, è chiesto di scegliere Cristo, scegliere lo Spirito Santo, scegliere la Divina Rivelazione, scegliere la Madre di Dio. Altre scelte sono di rinnegamento della purissima verità del nostro Dio, uno nella sua natura e trino nelle Persone, a favore della menzogna, della falsità, della tenebra di Satana. </w:t>
      </w:r>
    </w:p>
    <w:p w14:paraId="2A02F82F"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Chi è il cristiano? Colui che consuma la sua vita per rendere gloria a Cristo Gesù. Come renderà gloria a Cristo Gesù? Obbedendo alla Parola di Gesù come Gesù ha obbedito alla Parola del Padre suo. Gesù ha obbedito con una obbedienza fino alla morte e ad una morte di croce e anche il cristiano deve obbedire con una morte e una morte di croce. Chi vuole rendere gloria a Gesù Signore secondo verità e giustizia deve obbedire ad ogni Parola di Gesù, ad ogni suo Comando, ad ogni sua Volontà. La Parola, il Comando, la Volontà di Gesù devono essere vissuti da noi sempre sotto conduzione e mozione dello Spirito Santo allo stesso modo che Parola, Comando, Volontà del Padre venivano vissuti da Gesù sempre sotto mozione e conduzione dello Spirito Santo. Facendo questo, il cristiano è tralcio vivo della vite vera che è Cristo Gesù e anche lui n Cristo, con Cristo, per Cristo, produce frutti di conversione e di salvezza, attraendo molti uomini a Gesù Signore. Poiché oggi il cristiano anziché glorificare Cristo Gesù ha deciso di mortificarlo, giungendo finanche a benedire il peccato, rinnegando e mortificando tutto il suo Vangelo, altro non può produrre se non frutti di morte per se stesso, per la Chiesa, per il mondo. Mai il cristiano che mortifica Gesù Signore potrà produrre un solo frutto di vita. La sua parola è parola vana e inutile di una vanità e di una inutilità peccaminosa. Le sue opere sono opere di morte, perché morto è nel suo Cristo Gesù e morto è lo Spirito Santo. Quando si mortifica la Parola di Cristo, si mortifica Cristo e lo Spirito Santo, il Padre e la sua divina Volontà. Mai dalla mortificazione di Cristo potrà venire la vivificazione dell’uomo, della Chiesa, del mondo. Dalla mortificazione di Cristo come possiamo affermare che quanto diciamo è frutto dello Spirito Santo? È questa una grande menzogna di Satana per la rovina del cristiano, della Chiesa, del mondo. Non è altissima mortificazione di Cristo aver messo la scienza al poso di Cristo e per di più una falsa scienza? </w:t>
      </w:r>
    </w:p>
    <w:p w14:paraId="4EF7FD5D" w14:textId="77777777" w:rsidR="00F264C9" w:rsidRPr="00F264C9" w:rsidRDefault="00F264C9" w:rsidP="00F264C9">
      <w:pPr>
        <w:spacing w:after="200"/>
        <w:jc w:val="both"/>
        <w:rPr>
          <w:rFonts w:ascii="Arial" w:eastAsia="Calibri" w:hAnsi="Arial" w:cs="Arial"/>
          <w:color w:val="000000"/>
          <w:kern w:val="2"/>
          <w:sz w:val="24"/>
          <w:szCs w:val="24"/>
          <w:lang w:eastAsia="en-US"/>
          <w14:ligatures w14:val="standardContextual"/>
        </w:rPr>
      </w:pPr>
      <w:r w:rsidRPr="00F264C9">
        <w:rPr>
          <w:rFonts w:ascii="Arial" w:eastAsia="Calibri" w:hAnsi="Arial" w:cs="Arial"/>
          <w:color w:val="000000"/>
          <w:kern w:val="2"/>
          <w:sz w:val="24"/>
          <w:szCs w:val="24"/>
          <w:lang w:eastAsia="en-US"/>
          <w14:ligatures w14:val="standardContextual"/>
        </w:rPr>
        <w:t xml:space="preserve">Questi brevi pensieri e riflessioni sono sufficienti per farci comprendere che oggi il vero problema della Chiesa è Cristo Signore. Il Padre celeste tutto ha iniziato per Lui e in vista di Lui, i discepoli di Gesù tutto devono iniziare per Lui e tutto </w:t>
      </w:r>
      <w:r w:rsidRPr="00F264C9">
        <w:rPr>
          <w:rFonts w:ascii="Arial" w:eastAsia="Calibri" w:hAnsi="Arial" w:cs="Arial"/>
          <w:color w:val="000000"/>
          <w:kern w:val="2"/>
          <w:sz w:val="24"/>
          <w:szCs w:val="24"/>
          <w:lang w:eastAsia="en-US"/>
          <w14:ligatures w14:val="standardContextual"/>
        </w:rPr>
        <w:lastRenderedPageBreak/>
        <w:t xml:space="preserve">devono compiere in vista di Lui. Se così non operano, ogni loro fatica è vana. Ecco ancora qualche altra riflessione o pensiero du Cristo Gesù. </w:t>
      </w:r>
    </w:p>
    <w:p w14:paraId="1ABFADE8"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467F5DF2"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spacing w:val="-2"/>
          <w:kern w:val="2"/>
          <w:sz w:val="24"/>
          <w14:ligatures w14:val="standardContextual"/>
        </w:rPr>
        <w:t xml:space="preserve">La prima verità è tratta dalla </w:t>
      </w:r>
      <w:r w:rsidRPr="00F264C9">
        <w:rPr>
          <w:rFonts w:ascii="Arial" w:hAnsi="Arial"/>
          <w:i/>
          <w:iCs/>
          <w:spacing w:val="-2"/>
          <w:kern w:val="2"/>
          <w:sz w:val="24"/>
          <w14:ligatures w14:val="standardContextual"/>
        </w:rPr>
        <w:t>Lettera ai Romani</w:t>
      </w:r>
      <w:r w:rsidRPr="00F264C9">
        <w:rPr>
          <w:rFonts w:ascii="Arial" w:hAnsi="Arial"/>
          <w:spacing w:val="-2"/>
          <w:kern w:val="2"/>
          <w:sz w:val="24"/>
          <w14:ligatures w14:val="standardContextual"/>
        </w:rPr>
        <w:t xml:space="preserve">, la seconda dalla </w:t>
      </w:r>
      <w:r w:rsidRPr="00F264C9">
        <w:rPr>
          <w:rFonts w:ascii="Arial" w:hAnsi="Arial"/>
          <w:i/>
          <w:iCs/>
          <w:spacing w:val="-2"/>
          <w:kern w:val="2"/>
          <w:sz w:val="24"/>
          <w14:ligatures w14:val="standardContextual"/>
        </w:rPr>
        <w:t>Lettera agli Efesini</w:t>
      </w:r>
      <w:r w:rsidRPr="00F264C9">
        <w:rPr>
          <w:rFonts w:ascii="Arial" w:hAnsi="Arial"/>
          <w:spacing w:val="-2"/>
          <w:kern w:val="2"/>
          <w:sz w:val="24"/>
          <w14:ligatures w14:val="standardContextual"/>
        </w:rPr>
        <w:t xml:space="preserve">, la terza dalla </w:t>
      </w:r>
      <w:r w:rsidRPr="00F264C9">
        <w:rPr>
          <w:rFonts w:ascii="Arial" w:hAnsi="Arial"/>
          <w:i/>
          <w:iCs/>
          <w:spacing w:val="-2"/>
          <w:kern w:val="2"/>
          <w:sz w:val="24"/>
          <w14:ligatures w14:val="standardContextual"/>
        </w:rPr>
        <w:t>Lettera ai Colossesi</w:t>
      </w:r>
      <w:r w:rsidRPr="00F264C9">
        <w:rPr>
          <w:rFonts w:ascii="Arial" w:hAnsi="Arial"/>
          <w:spacing w:val="-2"/>
          <w:kern w:val="2"/>
          <w:sz w:val="24"/>
          <w14:ligatures w14:val="standardContextual"/>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F264C9">
        <w:rPr>
          <w:rFonts w:ascii="Arial" w:hAnsi="Arial"/>
          <w:kern w:val="2"/>
          <w:sz w:val="24"/>
          <w14:ligatures w14:val="standardContextual"/>
        </w:rPr>
        <w:t xml:space="preserve">Figuriamoci poi della politica, interamente fondata sulla volontà di questo o di quello. </w:t>
      </w:r>
    </w:p>
    <w:p w14:paraId="1F43DD64"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F264C9">
        <w:rPr>
          <w:rFonts w:ascii="Arial" w:hAnsi="Arial"/>
          <w:i/>
          <w:iCs/>
          <w:kern w:val="2"/>
          <w:sz w:val="24"/>
          <w:lang w:val="la-Latn"/>
          <w14:ligatures w14:val="standardContextual"/>
        </w:rPr>
        <w:t>“Impossibile est rem esse et non esse simul”</w:t>
      </w:r>
      <w:r w:rsidRPr="00F264C9">
        <w:rPr>
          <w:rFonts w:ascii="Arial" w:hAnsi="Arial"/>
          <w:kern w:val="2"/>
          <w:sz w:val="24"/>
          <w14:ligatures w14:val="standardContextual"/>
        </w:rPr>
        <w:t xml:space="preserve">. È Impossibile che una cosa sia e non sia nello stesso tempo, sotto i medesimi aspetti. </w:t>
      </w:r>
    </w:p>
    <w:p w14:paraId="0990FBF4"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quanto rivela l’Apostolo Paolo con vera rivelazione di Spirito Santo, nella sua divina ed eterna scienza. </w:t>
      </w:r>
    </w:p>
    <w:p w14:paraId="1A1E8314" w14:textId="77777777" w:rsidR="00F264C9" w:rsidRPr="00F264C9" w:rsidRDefault="00F264C9" w:rsidP="00F264C9">
      <w:pPr>
        <w:spacing w:after="120"/>
        <w:ind w:left="567" w:right="567"/>
        <w:jc w:val="both"/>
        <w:rPr>
          <w:rFonts w:ascii="Arial" w:hAnsi="Arial"/>
          <w:b/>
          <w:i/>
          <w:iCs/>
          <w:spacing w:val="-4"/>
          <w:kern w:val="2"/>
          <w:sz w:val="22"/>
          <w:szCs w:val="23"/>
          <w14:ligatures w14:val="standardContextual"/>
        </w:rPr>
      </w:pPr>
      <w:r w:rsidRPr="00F264C9">
        <w:rPr>
          <w:rFonts w:ascii="Arial" w:hAnsi="Arial"/>
          <w:i/>
          <w:iCs/>
          <w:spacing w:val="-4"/>
          <w:kern w:val="2"/>
          <w:sz w:val="22"/>
          <w:szCs w:val="23"/>
          <w14:ligatures w14:val="standardContextual"/>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1F975C07" w14:textId="77777777" w:rsidR="00F264C9" w:rsidRPr="00F264C9" w:rsidRDefault="00F264C9" w:rsidP="00F264C9">
      <w:pPr>
        <w:spacing w:after="120"/>
        <w:ind w:left="567" w:right="567"/>
        <w:jc w:val="both"/>
        <w:rPr>
          <w:rFonts w:ascii="Arial" w:hAnsi="Arial"/>
          <w:b/>
          <w:i/>
          <w:iCs/>
          <w:spacing w:val="-4"/>
          <w:kern w:val="2"/>
          <w:sz w:val="22"/>
          <w:szCs w:val="23"/>
          <w14:ligatures w14:val="standardContextual"/>
        </w:rPr>
      </w:pPr>
      <w:r w:rsidRPr="00F264C9">
        <w:rPr>
          <w:rFonts w:ascii="Arial" w:hAnsi="Arial"/>
          <w:i/>
          <w:iCs/>
          <w:spacing w:val="-4"/>
          <w:kern w:val="2"/>
          <w:sz w:val="22"/>
          <w:szCs w:val="23"/>
          <w14:ligatures w14:val="standardContextual"/>
        </w:rPr>
        <w:lastRenderedPageBreak/>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0CB23025" w14:textId="77777777" w:rsidR="00F264C9" w:rsidRPr="00F264C9" w:rsidRDefault="00F264C9" w:rsidP="00F264C9">
      <w:pPr>
        <w:spacing w:after="120"/>
        <w:ind w:left="567" w:right="567"/>
        <w:jc w:val="both"/>
        <w:rPr>
          <w:rFonts w:ascii="Arial" w:hAnsi="Arial"/>
          <w:b/>
          <w:i/>
          <w:iCs/>
          <w:spacing w:val="-4"/>
          <w:kern w:val="2"/>
          <w:sz w:val="22"/>
          <w:szCs w:val="23"/>
          <w14:ligatures w14:val="standardContextual"/>
        </w:rPr>
      </w:pPr>
      <w:r w:rsidRPr="00F264C9">
        <w:rPr>
          <w:rFonts w:ascii="Arial" w:hAnsi="Arial"/>
          <w:i/>
          <w:iCs/>
          <w:spacing w:val="-4"/>
          <w:kern w:val="2"/>
          <w:sz w:val="22"/>
          <w:szCs w:val="23"/>
          <w14:ligatures w14:val="standardContextual"/>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AEDA660"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lastRenderedPageBreak/>
        <w:t xml:space="preserve">Di tutto questo mistero rivelato su Cristo Gesù, prendiamo ora cinque verità: Prima verità: </w:t>
      </w:r>
      <w:r w:rsidRPr="00F264C9">
        <w:rPr>
          <w:rFonts w:ascii="Arial" w:hAnsi="Arial"/>
          <w:i/>
          <w:kern w:val="2"/>
          <w:sz w:val="24"/>
          <w14:ligatures w14:val="standardContextual"/>
        </w:rPr>
        <w:t>Chiunque invocherà il nome del Signore sarà salvato</w:t>
      </w:r>
      <w:r w:rsidRPr="00F264C9">
        <w:rPr>
          <w:rFonts w:ascii="Arial" w:hAnsi="Arial"/>
          <w:kern w:val="2"/>
          <w:sz w:val="24"/>
          <w14:ligatures w14:val="standardContextual"/>
        </w:rPr>
        <w:t xml:space="preserve">. Seconda verità: </w:t>
      </w:r>
      <w:r w:rsidRPr="00F264C9">
        <w:rPr>
          <w:rFonts w:ascii="Arial" w:hAnsi="Arial"/>
          <w:i/>
          <w:kern w:val="2"/>
          <w:sz w:val="24"/>
          <w14:ligatures w14:val="standardContextual"/>
        </w:rPr>
        <w:t>La fede viene dall’ascolto e l’ascolto riguarda la parola di Cristo</w:t>
      </w:r>
      <w:r w:rsidRPr="00F264C9">
        <w:rPr>
          <w:rFonts w:ascii="Arial" w:hAnsi="Arial"/>
          <w:kern w:val="2"/>
          <w:sz w:val="24"/>
          <w14:ligatures w14:val="standardContextual"/>
        </w:rPr>
        <w:t>. Terza verità:</w:t>
      </w:r>
      <w:r w:rsidRPr="00F264C9">
        <w:rPr>
          <w:rFonts w:ascii="Arial" w:hAnsi="Arial"/>
          <w:i/>
          <w:kern w:val="2"/>
          <w:sz w:val="24"/>
          <w14:ligatures w14:val="standardContextual"/>
        </w:rPr>
        <w:t xml:space="preserve"> In lui ci ha scelti prima della creazione del mondo per essere santi e immacolati di fronte a lui nella carità</w:t>
      </w:r>
      <w:r w:rsidRPr="00F264C9">
        <w:rPr>
          <w:rFonts w:ascii="Arial" w:hAnsi="Arial"/>
          <w:kern w:val="2"/>
          <w:sz w:val="24"/>
          <w14:ligatures w14:val="standardContextual"/>
        </w:rPr>
        <w:t xml:space="preserve">. Quarta verità: </w:t>
      </w:r>
      <w:r w:rsidRPr="00F264C9">
        <w:rPr>
          <w:rFonts w:ascii="Arial" w:hAnsi="Arial"/>
          <w:i/>
          <w:kern w:val="2"/>
          <w:sz w:val="24"/>
          <w14:ligatures w14:val="standardContextual"/>
        </w:rPr>
        <w:t>È in lui che abita corporalmente tutta la pienezza della divinità, e voi partecipate della pienezza di lui</w:t>
      </w:r>
      <w:r w:rsidRPr="00F264C9">
        <w:rPr>
          <w:rFonts w:ascii="Arial" w:hAnsi="Arial"/>
          <w:kern w:val="2"/>
          <w:sz w:val="24"/>
          <w14:ligatures w14:val="standardContextual"/>
        </w:rPr>
        <w:t xml:space="preserve">. Quinta verità: </w:t>
      </w:r>
      <w:r w:rsidRPr="00F264C9">
        <w:rPr>
          <w:rFonts w:ascii="Arial" w:hAnsi="Arial"/>
          <w:i/>
          <w:kern w:val="2"/>
          <w:sz w:val="24"/>
          <w14:ligatures w14:val="standardContextual"/>
        </w:rPr>
        <w:t>Con lui sepolti nel battesimo, con lui siete anche risorti mediante la fede nella potenza di Dio, che lo ha risuscitato dai morti</w:t>
      </w:r>
      <w:r w:rsidRPr="00F264C9">
        <w:rPr>
          <w:rFonts w:ascii="Arial" w:hAnsi="Arial"/>
          <w:kern w:val="2"/>
          <w:sz w:val="24"/>
          <w14:ligatures w14:val="standardContextual"/>
        </w:rPr>
        <w:t xml:space="preserve">. </w:t>
      </w:r>
    </w:p>
    <w:p w14:paraId="7A148DC8"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01903ADB"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152E8727"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spacing w:val="-4"/>
          <w:kern w:val="2"/>
          <w:sz w:val="24"/>
          <w14:ligatures w14:val="standardContextual"/>
        </w:rPr>
        <w:t xml:space="preserve">Questa purissima verità del mistero di Cristo Gesù è divorata moltissimi cristiani. Essi sono in tutto simili a iene e a sciacalli. Dovunque c’è odore di carne questi animali si avventano per divorarla. Oggi la verità di Cristo Gesù viene divorata da questi moltissimi  cristiani con parole che sembrano essere </w:t>
      </w:r>
      <w:r w:rsidRPr="00F264C9">
        <w:rPr>
          <w:rFonts w:ascii="Arial" w:hAnsi="Arial"/>
          <w:spacing w:val="-2"/>
          <w:kern w:val="2"/>
          <w:sz w:val="24"/>
          <w14:ligatures w14:val="standardContextual"/>
        </w:rPr>
        <w:t xml:space="preserve">buttate al vento, invece sono parole studiate, meditate, volute, pensate. Sono però tutte parole che distruggono il progetto di salvezza, di redenzione, di </w:t>
      </w:r>
      <w:r w:rsidRPr="00F264C9">
        <w:rPr>
          <w:rFonts w:ascii="Arial" w:hAnsi="Arial"/>
          <w:kern w:val="2"/>
          <w:sz w:val="24"/>
          <w14:ligatures w14:val="standardContextual"/>
        </w:rPr>
        <w:t xml:space="preserve">vita eterna voluto dal Padre, prima ancora della stessa creazione dell’uomo. </w:t>
      </w:r>
    </w:p>
    <w:p w14:paraId="3503A15C"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come questi moltissimi cristiani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6752229E"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550707F0"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lastRenderedPageBreak/>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09C86000"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t>Chi cade nell’inganno di questi moltissimi cristiani, sappia che è privo dello Spirito e della sua sapienza. Quando lo Spirito ci governa, mai permetterà che cadiamo in simili inganni. Questi moltissimi cristiani sanno bene come fare breccia nei cuori al fine di diffondere le loro falsità e menzogne. È giusto a questo punto che ogni discepolo di Gesù si chieda: Sono io un rinnegatore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un rinnegatore della purissima verità di Gesù Signore.</w:t>
      </w:r>
    </w:p>
    <w:p w14:paraId="6717A35C"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t>Chi toglie la verità e il mistero di Cristo dalla storia, condanna tutto l’universo ad un buio eterno. Che questo orrendo peccato mai sia commesso da un discepolo di Gesù Signore e da quanti dicono di amare la Madre di Dio.</w:t>
      </w:r>
    </w:p>
    <w:p w14:paraId="10E2E594" w14:textId="77777777" w:rsidR="00F264C9" w:rsidRPr="00F264C9" w:rsidRDefault="00F264C9" w:rsidP="00F264C9">
      <w:pPr>
        <w:spacing w:after="120"/>
        <w:jc w:val="both"/>
        <w:rPr>
          <w:rFonts w:ascii="Arial" w:hAnsi="Arial" w:cs="Arial"/>
          <w:b/>
          <w:bCs/>
          <w:i/>
          <w:iCs/>
          <w:color w:val="000000"/>
          <w:kern w:val="2"/>
          <w:sz w:val="24"/>
          <w:szCs w:val="26"/>
          <w:lang w:eastAsia="en-US"/>
          <w14:ligatures w14:val="standardContextual"/>
        </w:rPr>
      </w:pPr>
      <w:bookmarkStart w:id="51" w:name="_Toc148644758"/>
      <w:bookmarkStart w:id="52" w:name="_Toc148949243"/>
      <w:bookmarkStart w:id="53" w:name="_Toc149197590"/>
      <w:r w:rsidRPr="00F264C9">
        <w:rPr>
          <w:rFonts w:ascii="Arial" w:hAnsi="Arial" w:cs="Arial"/>
          <w:b/>
          <w:bCs/>
          <w:i/>
          <w:iCs/>
          <w:color w:val="000000"/>
          <w:kern w:val="2"/>
          <w:sz w:val="24"/>
          <w:szCs w:val="26"/>
          <w:lang w:eastAsia="en-US"/>
          <w14:ligatures w14:val="standardContextual"/>
        </w:rPr>
        <w:t>Verità escatologica</w:t>
      </w:r>
      <w:bookmarkEnd w:id="51"/>
      <w:bookmarkEnd w:id="52"/>
      <w:bookmarkEnd w:id="53"/>
    </w:p>
    <w:p w14:paraId="6B8E1A7B"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Iniziamo a riflettere su questa purissima verità della nostra santissima fede, offrendo alcuni pensieri in verità assai semplici, utili però a farci entrare nel mistero della vera escatologia.</w:t>
      </w:r>
    </w:p>
    <w:p w14:paraId="459AD7F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dal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w:t>
      </w:r>
    </w:p>
    <w:p w14:paraId="605C2586"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w:t>
      </w:r>
      <w:r w:rsidRPr="00F264C9">
        <w:rPr>
          <w:rFonts w:ascii="Arial" w:eastAsia="Calibri" w:hAnsi="Arial" w:cs="Arial"/>
          <w:kern w:val="2"/>
          <w:sz w:val="24"/>
          <w:szCs w:val="24"/>
          <w:lang w:eastAsia="en-US"/>
          <w14:ligatures w14:val="standardContextual"/>
        </w:rPr>
        <w:lastRenderedPageBreak/>
        <w:t>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w:t>
      </w:r>
    </w:p>
    <w:p w14:paraId="4A187D1D"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Oggi è la nostra fede che è gravemente ammalata e sta per morire. Sta per morire perché essa sta esalando lo Spirito Santo. Perché essa sta esalando lo Spirito Santo? Perché si è fatto della Parola di Dio, della Parola di Gesù, del Dio della Parola e del Cristo Gesù della Parola, un Dio senza alcuna verità, un Cristo Gesù senza alcuna verità, della Parola di Dio una Parola senza verità e della Parola di Cristo Gesù un Parola senza verità. Anche dello Spirito Santo si è fatto uno Spirito Santo senza verità e della sua Santa Rivelazione una Rivelazione senza alcuna verità. Anche Lui è stato privato della sua missione che è quella di condurre gli Apostoli a tutta la verità. Anche la Chiesa del Vangelo si è fatta una Chiesa senza verità e della Parola della Chiesa una Parola senza verità. </w:t>
      </w:r>
    </w:p>
    <w:p w14:paraId="2884AFE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Non stiamo qui parlando delle chiese scismatiche o delle chiese governate dall’eresia, dalla falsità, dai grandi errori teologici, cristologici, pneumatologici, ecclesiologici, escatologiche. Qui stiamo parlando della Chiesa una, santa, cattolica, apostolica che è colonna e sostegno della verità. Stiamo parlano di tutti coloro sulla cui bocca la Parola dovrebbe essere verità, invece è menzogna e falsità. La domanda che urge porsi è questa: “</w:t>
      </w:r>
      <w:r w:rsidRPr="00F264C9">
        <w:rPr>
          <w:rFonts w:ascii="Arial" w:eastAsia="Calibri" w:hAnsi="Arial" w:cs="Arial"/>
          <w:i/>
          <w:iCs/>
          <w:kern w:val="2"/>
          <w:sz w:val="24"/>
          <w:szCs w:val="24"/>
          <w:lang w:eastAsia="en-US"/>
          <w14:ligatures w14:val="standardContextual"/>
        </w:rPr>
        <w:t>C’è possibilità che da questa fede malata e moribonda si possa guarire?”.</w:t>
      </w:r>
      <w:r w:rsidRPr="00F264C9">
        <w:rPr>
          <w:rFonts w:ascii="Arial" w:eastAsia="Calibri" w:hAnsi="Arial" w:cs="Arial"/>
          <w:kern w:val="2"/>
          <w:sz w:val="24"/>
          <w:szCs w:val="24"/>
          <w:lang w:eastAsia="en-US"/>
          <w14:ligatures w14:val="standardContextual"/>
        </w:rPr>
        <w:t xml:space="preserve"> C’è una persona pronta a recarsi da Gesù Signore, per chiedere che scenda sulla terra e dia immediata guarigione a questa fede che ormai è meno che un lucignolo fumigante e più che una canna spezzata? Una sola persona può recarsi da Gesù: La Madre sua, la Madre della Redenzione. A Lei dobbiamo tutti innalzare un’accorata preghiera perché, come alle nozze di Cana, vada da Gesù e gli dica: “Non hanno fede. Non hanno verità, non hanno la tua verità”. Se Lei si reca da Gesù, Lui l’ascolterà e porrà fine a questo buio e a questa confusione veritativa che sta trasformano quasi tutta la Chiesa da colonna e sostegno della verità, in colonna e sostegno della grande falsità e del grande errore. Il momento che stiamo vivendo è di grande buio. Non si sa più ciò che è verità e ciò che è falsità, ciò che è luce e ciò che è tenebra. Ognuno si arrabatta secondo i gusti del suo cuore. Il gregge di Dio perisce per mancanza di retta e sana conoscenza. I datori della conoscenza si sono smarriti dietro i pensieri di questo mondo. Sulla loro bocca non regna la Parola di Dio, ma quella di Satana.  Oggi dobbiamo confessare che nella Chiesa proprio con queste chiacchiere vuole e perverse di parla e si discute.</w:t>
      </w:r>
    </w:p>
    <w:p w14:paraId="055D201E"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e iniqua sta conducendo alla totale demolizione del sano edificio della dogmatica,   della cristologia, della soteriologia, dell’ecclesiologia, dell’antropologia teologica, dell’escatologia, di tutta la purissima scienza morale. Un Apostolo del Signore </w:t>
      </w:r>
      <w:r w:rsidRPr="00F264C9">
        <w:rPr>
          <w:rFonts w:ascii="Arial" w:eastAsia="Calibri" w:hAnsi="Arial" w:cs="Arial"/>
          <w:kern w:val="2"/>
          <w:sz w:val="24"/>
          <w:szCs w:val="24"/>
          <w:lang w:eastAsia="en-US"/>
          <w14:ligatures w14:val="standardContextual"/>
        </w:rPr>
        <w:lastRenderedPageBreak/>
        <w:t>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invece la falsa scienza che è stata elevata a fede. È stato distrutto e mandato in macerie tutto l’edificio della sacra scienza. Senza questo edificio si è condannati a rispondere con chiacchiere vuote e perverse. Oggi alle obiezioni della falsa scienza, si risponde dal pensiero della falsa scienza, elevato, come già detto, a verità di fede, e non più dalla purissima scienza dello Spirito Santo. Ed è questo oggi il male che sta portando alla rovina l’intera Chiesa di Cristo Gesù.</w:t>
      </w:r>
    </w:p>
    <w:p w14:paraId="60A5C14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Tutta l’attuale soteriologia e di conseguenza anche tutta l’attuale escatologia è fondata sulla negazione dell’esistenza dell’inferno. Questa negazione proclama che il nostro Dio è solo infinita misericordia, che l’inferno non si addice alla sua eterna bontà, che Lui non giudica nessuno. Anche la moderna ecclesiologia soffre a causa della negazione dell’inferno. Poiché Dio accoglie tutti nel suo cielo eterno, senza fare alcuna distinzione tra chi ha vissuto obbedendo alla sua Parola e chi invece l’ha trasgredita con ogni trasgressione, perché allora fare nella Chiesa la distinzione tra battezzati e non battezzati, tra osservanti del Vangelo e non osservati, tra chi vuole osservare la Legge morale nella sua interezza e chi invece vuole trasgredirla con ogni trasgressione? E ancora: se Dio non fa alcuna differenza tra chi crede in Cristo Gesù e chi in Lui non crede, perché dobbiamo farla noi? Nascono le religioni elevate a vera via di salvezza. A nulla serve più la missione evangelizzatrice. Possiamo stare tutti in fratellanza, senza che nessuno predichi il Vangelo o chieda la conversione ad esso. Tutti uguali presso Dio. Tutti uguali nella Chiesa. Tutti uguali nel mondo. Tutti uguali sulla terra. Tutti uguali nell’eternità. Ecco cosa genera una sola verità negata, contenuta nella Divina Rivelazione. Leggendo però il Vangelo dobbiamo dire che così Gesù non pensa. Neanche il Padre pensa così e neppure lo Spirito Santo. La Divina Rivelazione dice altre verità che non sono le nostre menzognere, false, bugiarde “verità”. </w:t>
      </w:r>
    </w:p>
    <w:p w14:paraId="51F51C0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Nel Vangelo secondo Mateo Gesù narra cosa avverrà alla fine del tempo e della storia, quando Lui apparirà sulle nubi del cielo rivestito di gloria e di potenza. Lui verrà per il giudizio universale, o giudizio finale. La prima opera che Lui compirà non appena sarà apparso sulle nubi del cielo e davanti a Lui verranno radunate tutte le genti, quanti sono ancora sulla terra e quanti erano già nell’eternità, è la separazione gli empi dai giusti, così come il pastore separare le pecore dalle capre. Noi diciamo che presso Dio non c’è alcuna separazione, alcuna distinzione, alcuna divisione. Gesù separa. Noi diciamo che Dio non giudica nessuno. Gesù però giudica. Noi diciamo che per tutti ci sarà il paradiso. Gesù ad alcuni chiama perché entrino nel suo regno. Altri li respinge perché vadano nel fuoco eterno. Dinanzi a questa differenza di pensiero, quale pensiero è quello vero: il nostro o il suo? Se il nostro è vero, il suo è falso. Se il suo è vero, è il nostro che è falso. Ma se il suo pensiero è falso, anche il pensiero di Dio è falso. Se il pensiero di Dio è falso, tutta la Divina Rivelazione è falsa. Tutta la Sacra Tradizione è falsa. La Santa Teologia dei Padri e dei Dottori della Chiesa è falsa. L’agiografia cristiana è falsa. La stessa Chiesa diviene inutile nella sua missione. Anche le religioni sono inutili. </w:t>
      </w:r>
    </w:p>
    <w:p w14:paraId="43414B2E"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Ecco cosa produce un solo nostro pensiero falso. Perché il pensiero di Cristo è vero e il nostro è falso? Perché Lui ha provato la verità della sua Parola inchiodandola nel suo corpo sulla croce, l’ha portata nel sepolcro, con Lui è risorta. Ha superato ogni prova alla quale è stata sottoposta per mettere in luce la sua verità. Noi non siamo andati in croce, non siamo scesi nel sepolcro, non siamo risorti con un corpo glorioso, spirituale, incorruttibile, immortale. Gesù ha provato la sua Parola vivendola tutta nel suo corpo, nel suo spirito, nella sua anima, per tutti i giorni della sua vita. Anche sulla croce ha vissuto la sua Parola. Chi non vive tutta la Parola di Cristo Gesù in ogni istante della sua vita, mai potrà dire che la Parola di Gesù non è vera. Prima si vive tutta. Si fa la differenza tra vivere secondo la Parola e vivere nella trasgressione di essa e poi si potrà parlare. Altrimenti si parla solo per la nostra rovina eterna e per quella dei nostri fratelli. Una falsa parola, un falso pensiero conduce alla morte eterna una moltitudine di anime. Dobbiamo riflettere quanti siamo stati costituiti ministri della Parola e Maestri e Dottori di essa. Per una nostra parola l’inferno si può riempire di anime. Mentre il paradiso si può svuotare. Grande è la nostra responsabilità. </w:t>
      </w:r>
    </w:p>
    <w:p w14:paraId="3AEDE93F"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5419DEF1"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kern w:val="2"/>
          <w:sz w:val="24"/>
          <w14:ligatures w14:val="standardContextual"/>
        </w:rPr>
        <w:t xml:space="preserve">Riflettiamo. </w:t>
      </w:r>
      <w:r w:rsidRPr="00F264C9">
        <w:rPr>
          <w:rFonts w:ascii="Arial" w:hAnsi="Arial" w:cs="Arial"/>
          <w:kern w:val="2"/>
          <w:sz w:val="24"/>
          <w:szCs w:val="24"/>
          <w14:ligatures w14:val="standardContextual"/>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7F8AA135"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Il discepolo di Gesù ha smarrito la speranza soprannaturale, quella che dona verità alla sua vita, sostituendola con una moltitudine di speranze inutili. </w:t>
      </w:r>
    </w:p>
    <w:p w14:paraId="04577069" w14:textId="77777777" w:rsidR="00F264C9" w:rsidRPr="00F264C9" w:rsidRDefault="00F264C9" w:rsidP="00F264C9">
      <w:pPr>
        <w:spacing w:after="200"/>
        <w:jc w:val="both"/>
        <w:rPr>
          <w:rFonts w:ascii="Arial" w:hAnsi="Arial" w:cs="Arial"/>
          <w:b/>
          <w:spacing w:val="-2"/>
          <w:kern w:val="2"/>
          <w:sz w:val="24"/>
          <w:szCs w:val="24"/>
          <w14:ligatures w14:val="standardContextual"/>
        </w:rPr>
      </w:pPr>
      <w:r w:rsidRPr="00F264C9">
        <w:rPr>
          <w:rFonts w:ascii="Arial" w:hAnsi="Arial" w:cs="Arial"/>
          <w:spacing w:val="-2"/>
          <w:kern w:val="2"/>
          <w:sz w:val="24"/>
          <w:szCs w:val="24"/>
          <w14:ligatures w14:val="standardContextual"/>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L’uomo di oggi si sta precludendo ogni possibilità di poter dare la vita con la generazione fisica, tanto è lontana da lui la speranza. </w:t>
      </w:r>
      <w:r w:rsidRPr="00F264C9">
        <w:rPr>
          <w:rFonts w:ascii="Arial" w:hAnsi="Arial" w:cs="Arial"/>
          <w:kern w:val="2"/>
          <w:sz w:val="24"/>
          <w:szCs w:val="24"/>
          <w14:ligatures w14:val="standardContextual"/>
        </w:rPr>
        <w:t>L’attimo è la sua eternità. Il momento è il suo futuro.</w:t>
      </w:r>
      <w:r w:rsidRPr="00F264C9">
        <w:rPr>
          <w:rFonts w:ascii="Arial" w:hAnsi="Arial" w:cs="Arial"/>
          <w:spacing w:val="-2"/>
          <w:kern w:val="2"/>
          <w:sz w:val="24"/>
          <w:szCs w:val="24"/>
          <w14:ligatures w14:val="standardContextual"/>
        </w:rPr>
        <w:t xml:space="preserve"> </w:t>
      </w:r>
    </w:p>
    <w:p w14:paraId="29800CE4" w14:textId="77777777" w:rsidR="00F264C9" w:rsidRPr="00F264C9" w:rsidRDefault="00F264C9" w:rsidP="00F264C9">
      <w:pPr>
        <w:spacing w:after="200"/>
        <w:jc w:val="both"/>
        <w:rPr>
          <w:rFonts w:ascii="Arial" w:hAnsi="Arial" w:cs="Arial"/>
          <w:kern w:val="2"/>
          <w:sz w:val="24"/>
          <w:szCs w:val="24"/>
          <w14:ligatures w14:val="standardContextual"/>
        </w:rPr>
      </w:pPr>
      <w:r w:rsidRPr="00F264C9">
        <w:rPr>
          <w:rFonts w:ascii="Arial" w:hAnsi="Arial" w:cs="Arial"/>
          <w:kern w:val="2"/>
          <w:sz w:val="24"/>
          <w:szCs w:val="24"/>
          <w14:ligatures w14:val="standardContextual"/>
        </w:rPr>
        <w:t xml:space="preserve">Dobbiamo svegliarci da questo sonno di morte spirituale e fisica, morte nel corpo e nello spirito. Ma se tutti stiamo vivendo in un cimitero spirituale, se tutti stiamo </w:t>
      </w:r>
      <w:r w:rsidRPr="00F264C9">
        <w:rPr>
          <w:rFonts w:ascii="Arial" w:hAnsi="Arial" w:cs="Arial"/>
          <w:kern w:val="2"/>
          <w:sz w:val="24"/>
          <w:szCs w:val="24"/>
          <w14:ligatures w14:val="standardContextual"/>
        </w:rPr>
        <w:lastRenderedPageBreak/>
        <w:t xml:space="preserve">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307B48C4"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04A35B0D" w14:textId="77777777" w:rsidR="00F264C9" w:rsidRPr="00F264C9" w:rsidRDefault="00F264C9" w:rsidP="00F264C9">
      <w:pPr>
        <w:spacing w:after="200"/>
        <w:jc w:val="both"/>
        <w:rPr>
          <w:rFonts w:ascii="Arial" w:hAnsi="Arial" w:cs="Arial"/>
          <w:b/>
          <w:spacing w:val="-2"/>
          <w:kern w:val="2"/>
          <w:sz w:val="24"/>
          <w:szCs w:val="24"/>
          <w14:ligatures w14:val="standardContextual"/>
        </w:rPr>
      </w:pPr>
      <w:r w:rsidRPr="00F264C9">
        <w:rPr>
          <w:rFonts w:ascii="Arial" w:hAnsi="Arial" w:cs="Arial"/>
          <w:spacing w:val="-2"/>
          <w:kern w:val="2"/>
          <w:sz w:val="24"/>
          <w:szCs w:val="24"/>
          <w14:ligatures w14:val="standardContextual"/>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F264C9">
        <w:rPr>
          <w:rFonts w:ascii="Arial" w:hAnsi="Arial" w:cs="Arial"/>
          <w:kern w:val="2"/>
          <w:sz w:val="24"/>
          <w:szCs w:val="24"/>
          <w14:ligatures w14:val="standardContextual"/>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F264C9">
        <w:rPr>
          <w:rFonts w:ascii="Arial" w:hAnsi="Arial" w:cs="Arial"/>
          <w:spacing w:val="-2"/>
          <w:kern w:val="2"/>
          <w:sz w:val="24"/>
          <w:szCs w:val="24"/>
          <w14:ligatures w14:val="standardContextual"/>
        </w:rPr>
        <w:t xml:space="preserve"> </w:t>
      </w:r>
    </w:p>
    <w:p w14:paraId="09E8BF05"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cs="Arial"/>
          <w:spacing w:val="-2"/>
          <w:kern w:val="2"/>
          <w:sz w:val="24"/>
          <w:szCs w:val="24"/>
          <w14:ligatures w14:val="standardContextual"/>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F264C9">
        <w:rPr>
          <w:rFonts w:ascii="Arial" w:hAnsi="Arial" w:cs="Arial"/>
          <w:kern w:val="2"/>
          <w:sz w:val="24"/>
          <w:szCs w:val="24"/>
          <w14:ligatures w14:val="standardContextual"/>
        </w:rPr>
        <w:t xml:space="preserve">. </w:t>
      </w:r>
    </w:p>
    <w:p w14:paraId="40F4C642"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0966A899"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Si è corpo di Cristo per mostrare la bellezza di Cristo e per formare il corpo di Cristo, mostrandolo con la nostra vita ad ogni uomo, perché si lasci attrarre da Lui. Ecco perché abbiamo bisogno della Madre nostra celeste. A lei sempre </w:t>
      </w:r>
      <w:r w:rsidRPr="00F264C9">
        <w:rPr>
          <w:rFonts w:ascii="Arial" w:hAnsi="Arial" w:cs="Arial"/>
          <w:kern w:val="2"/>
          <w:sz w:val="24"/>
          <w:szCs w:val="24"/>
          <w14:ligatures w14:val="standardContextual"/>
        </w:rPr>
        <w:lastRenderedPageBreak/>
        <w:t xml:space="preserve">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425EA829" w14:textId="77777777" w:rsidR="00F264C9" w:rsidRPr="00F264C9" w:rsidRDefault="00F264C9" w:rsidP="00F264C9">
      <w:pPr>
        <w:spacing w:after="200"/>
        <w:jc w:val="both"/>
        <w:rPr>
          <w:rFonts w:ascii="Arial" w:hAnsi="Arial" w:cs="Arial"/>
          <w:b/>
          <w:kern w:val="2"/>
          <w:sz w:val="24"/>
          <w:szCs w:val="24"/>
          <w14:ligatures w14:val="standardContextual"/>
        </w:rPr>
      </w:pPr>
      <w:r w:rsidRPr="00F264C9">
        <w:rPr>
          <w:rFonts w:ascii="Arial" w:hAnsi="Arial" w:cs="Arial"/>
          <w:kern w:val="2"/>
          <w:sz w:val="24"/>
          <w:szCs w:val="24"/>
          <w14:ligatures w14:val="standardContextual"/>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4465F7AC"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cs="Arial"/>
          <w:kern w:val="2"/>
          <w:sz w:val="24"/>
          <w:szCs w:val="24"/>
          <w14:ligatures w14:val="standardContextual"/>
        </w:rPr>
        <w:t xml:space="preserve">Aggiungiamo qualche altra verità alla verità secondo la quale è nel presente, che dobbiamo preparare il nostro futuro di beatitudine eterna. </w:t>
      </w:r>
      <w:r w:rsidRPr="00F264C9">
        <w:rPr>
          <w:rFonts w:ascii="Arial" w:hAnsi="Arial"/>
          <w:kern w:val="2"/>
          <w:sz w:val="24"/>
          <w14:ligatures w14:val="standardContextual"/>
        </w:rPr>
        <w:t xml:space="preserve">Ognuno deve sapere in ogni momento se lui si salverà oppure sarà escluso dal regno eterno dei cieli. Sia dall’Antico che dal Nuovo Testamento conosciamo chi è incamminato verso l’esclusione dalla tenda eterna di Dio. </w:t>
      </w:r>
    </w:p>
    <w:p w14:paraId="16DB65F7"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chi sarà accolto sul monte santo del Signore secondo l’Antico Testamento: </w:t>
      </w:r>
    </w:p>
    <w:p w14:paraId="79E37E75"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“Chi potrà salire il monte del Signore? Chi potrà stare nel suo luogo santo? Chi ha mani innocenti e cuore puro, chi non si rivolge agli idoli, chi non giura con inganno. Egli otterrà benedizione dal Signore, giustizia da Dio sua salvezza (Sal 24,3-5). </w:t>
      </w:r>
    </w:p>
    <w:p w14:paraId="27774485"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Ecco invece l’elenco dei peccati che escludono dall’ereditare il regno di Dio secondo il Nuovo Testamento: </w:t>
      </w:r>
    </w:p>
    <w:p w14:paraId="258C5917"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144298BB"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L’Apocalisse così ammonisce ogni uomo: </w:t>
      </w:r>
    </w:p>
    <w:p w14:paraId="59E9FB73"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0060497E"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Chi vive in uno dei peccati contenuti in questi elenchi sappia che sarà escluso dalla Gerusalemme celeste. Non ci sarà spazio per lui in essa. Non ha camminato nella Parola di Cristo Gesù. Non ha ascoltato la sua voce. </w:t>
      </w:r>
    </w:p>
    <w:p w14:paraId="08F00AAB" w14:textId="77777777" w:rsidR="00F264C9" w:rsidRPr="00F264C9" w:rsidRDefault="00F264C9" w:rsidP="00F264C9">
      <w:pPr>
        <w:spacing w:after="200"/>
        <w:jc w:val="both"/>
        <w:rPr>
          <w:rFonts w:ascii="Arial" w:hAnsi="Arial"/>
          <w:kern w:val="2"/>
          <w:sz w:val="24"/>
          <w14:ligatures w14:val="standardContextual"/>
        </w:rPr>
      </w:pPr>
      <w:r w:rsidRPr="00F264C9">
        <w:rPr>
          <w:rFonts w:ascii="Arial" w:hAnsi="Arial"/>
          <w:kern w:val="2"/>
          <w:sz w:val="24"/>
          <w14:ligatures w14:val="standardContextual"/>
        </w:rPr>
        <w:t xml:space="preserve">Ecco perché Gesù chiede a tutti: </w:t>
      </w:r>
      <w:r w:rsidRPr="00F264C9">
        <w:rPr>
          <w:rFonts w:ascii="Arial" w:hAnsi="Arial"/>
          <w:i/>
          <w:kern w:val="2"/>
          <w:sz w:val="24"/>
          <w14:ligatures w14:val="standardContextual"/>
        </w:rPr>
        <w:t>“Sforzatevi di entrare per la porta stretta, perché molti, io vi dico, cercheranno di entrare, ma non ci riusciranno”.</w:t>
      </w:r>
      <w:r w:rsidRPr="00F264C9">
        <w:rPr>
          <w:rFonts w:ascii="Arial" w:hAnsi="Arial"/>
          <w:kern w:val="2"/>
          <w:sz w:val="24"/>
          <w14:ligatures w14:val="standardContextual"/>
        </w:rPr>
        <w:t xml:space="preserve"> Sulla via verso il </w:t>
      </w:r>
      <w:r w:rsidRPr="00F264C9">
        <w:rPr>
          <w:rFonts w:ascii="Arial" w:hAnsi="Arial"/>
          <w:kern w:val="2"/>
          <w:sz w:val="24"/>
          <w14:ligatures w14:val="standardContextual"/>
        </w:rPr>
        <w:lastRenderedPageBreak/>
        <w:t xml:space="preserve">regno dei cieli una volta che ci si è incamminati, si deve perseverare sino alla fine, perché solo chi persevererà gusterà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7BD5F5D2"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5A446E3E"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0E461FE9"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w:t>
      </w:r>
      <w:r w:rsidRPr="00F264C9">
        <w:rPr>
          <w:rFonts w:ascii="Arial" w:eastAsia="Calibri" w:hAnsi="Arial" w:cs="Arial"/>
          <w:kern w:val="2"/>
          <w:sz w:val="24"/>
          <w:szCs w:val="22"/>
          <w:lang w:eastAsia="en-US"/>
          <w14:ligatures w14:val="standardContextual"/>
        </w:rPr>
        <w:lastRenderedPageBreak/>
        <w:t xml:space="preserve">guadagnato una grande gloria nei cieli santi. È la nostra carità, frutto di obbedienza alla nostra purissima verità, che ci rende graditi al Signore e ci fa gustare un posto di luce eterna nei cieli beati. Se ci presenteremo nudi, privi di ogni opera buona, per noi non ci sarà posto nel regno eterno del Padre nostro. </w:t>
      </w:r>
    </w:p>
    <w:p w14:paraId="3342E9E3"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291384CE"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Questa verità da se stessa sarebbe sufficiente a cambiare la vita di ogni uomo che vive sulla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6CDA966B"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18C980EF"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05640042" w14:textId="77777777" w:rsidR="00F264C9" w:rsidRPr="00F264C9" w:rsidRDefault="00F264C9" w:rsidP="00F264C9">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Cosa è la salvezza se non la conduzione della nostra vita nella verità di Dio dalla quale è anche la nostra verità? Portiamo la nostra vita nella verità, siamo salvi. Camminiamo nella luce di Dio. Usciamo dalla verità, siamo nelle tenebre e nelle </w:t>
      </w:r>
      <w:r w:rsidRPr="00F264C9">
        <w:rPr>
          <w:rFonts w:ascii="Arial" w:eastAsia="Calibri" w:hAnsi="Arial" w:cs="Arial"/>
          <w:kern w:val="2"/>
          <w:sz w:val="24"/>
          <w:szCs w:val="22"/>
          <w:lang w:eastAsia="en-US"/>
          <w14:ligatures w14:val="standardContextual"/>
        </w:rPr>
        <w:lastRenderedPageBreak/>
        <w:t xml:space="preserve">oscurità. Tenebre e oscurità se non saranno lasciate prima della nostra morte ci condurranno alle tenebre a alle oscurità eterne. Saremo in eterno privati della luce del nostro Dio, Signore, Creatore. </w:t>
      </w:r>
    </w:p>
    <w:p w14:paraId="686A96A0"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5C21703C"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09DB8E29"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46E95EA3" w14:textId="77777777" w:rsidR="00F264C9" w:rsidRPr="00F264C9" w:rsidRDefault="00F264C9" w:rsidP="00F264C9">
      <w:pPr>
        <w:spacing w:after="120"/>
        <w:ind w:left="567" w:right="567"/>
        <w:jc w:val="both"/>
        <w:rPr>
          <w:rFonts w:ascii="Arial" w:eastAsia="Calibri" w:hAnsi="Arial" w:cs="Arial"/>
          <w:b/>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w:t>
      </w:r>
      <w:r w:rsidRPr="00F264C9">
        <w:rPr>
          <w:rFonts w:ascii="Arial" w:eastAsia="Calibri" w:hAnsi="Arial" w:cs="Arial"/>
          <w:i/>
          <w:iCs/>
          <w:kern w:val="2"/>
          <w:sz w:val="22"/>
          <w:szCs w:val="23"/>
          <w:lang w:eastAsia="en-US"/>
          <w14:ligatures w14:val="standardContextual"/>
        </w:rPr>
        <w:lastRenderedPageBreak/>
        <w:t xml:space="preserve">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01E05F59"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17B67B6D" w14:textId="77777777" w:rsidR="00F264C9" w:rsidRPr="00F264C9" w:rsidRDefault="00F264C9" w:rsidP="00F264C9">
      <w:pPr>
        <w:spacing w:after="120"/>
        <w:ind w:left="567" w:right="567"/>
        <w:jc w:val="both"/>
        <w:rPr>
          <w:rFonts w:ascii="Arial" w:eastAsia="Calibri" w:hAnsi="Arial"/>
          <w:b/>
          <w:bCs/>
          <w:i/>
          <w:iCs/>
          <w:kern w:val="2"/>
          <w:sz w:val="22"/>
          <w:szCs w:val="6"/>
          <w14:ligatures w14:val="standardContextual"/>
        </w:rPr>
      </w:pPr>
    </w:p>
    <w:p w14:paraId="4EA9D0E0"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 xml:space="preserve">Allora il regno dei cieli sarà simile a dieci vergini che presero le loro lampade e uscirono incontro allo sposo. Cinque di esse erano stolte e cinque sagge; le stolte presero le loro lampade, ma non presero con sé l’olio; </w:t>
      </w:r>
      <w:r w:rsidRPr="00F264C9">
        <w:rPr>
          <w:rFonts w:ascii="Arial" w:hAnsi="Arial"/>
          <w:i/>
          <w:iCs/>
          <w:spacing w:val="-2"/>
          <w:kern w:val="2"/>
          <w:sz w:val="22"/>
          <w:szCs w:val="23"/>
          <w14:ligatures w14:val="standardContextual"/>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F264C9">
        <w:rPr>
          <w:rFonts w:ascii="Arial" w:hAnsi="Arial"/>
          <w:i/>
          <w:iCs/>
          <w:kern w:val="2"/>
          <w:sz w:val="22"/>
          <w:szCs w:val="23"/>
          <w14:ligatures w14:val="standardContextual"/>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63BF0EC5"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spacing w:val="-2"/>
          <w:kern w:val="2"/>
          <w:sz w:val="22"/>
          <w:szCs w:val="23"/>
          <w14:ligatures w14:val="standardContextual"/>
        </w:rPr>
        <w:t xml:space="preserve">Avverrà infatti come a un uomo che, partendo per un viaggio, chiamò i suoi servi e consegnò loro i suoi beni. A uno diede cinque talenti, a un altro due, a un altro uno, secondo le capacità di ciascuno; poi partì. Subito colui che aveva </w:t>
      </w:r>
      <w:r w:rsidRPr="00F264C9">
        <w:rPr>
          <w:rFonts w:ascii="Arial" w:hAnsi="Arial"/>
          <w:i/>
          <w:iCs/>
          <w:spacing w:val="-2"/>
          <w:kern w:val="2"/>
          <w:sz w:val="22"/>
          <w:szCs w:val="23"/>
          <w14:ligatures w14:val="standardContextual"/>
        </w:rPr>
        <w:lastRenderedPageBreak/>
        <w:t>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33A67CE6" w14:textId="77777777" w:rsidR="00F264C9" w:rsidRPr="00F264C9" w:rsidRDefault="00F264C9" w:rsidP="00F264C9">
      <w:pPr>
        <w:spacing w:after="120"/>
        <w:ind w:left="567" w:right="567"/>
        <w:jc w:val="both"/>
        <w:rPr>
          <w:rFonts w:ascii="Arial" w:hAnsi="Arial"/>
          <w:b/>
          <w:i/>
          <w:iCs/>
          <w:kern w:val="2"/>
          <w:sz w:val="22"/>
          <w:szCs w:val="23"/>
          <w14:ligatures w14:val="standardContextual"/>
        </w:rPr>
      </w:pPr>
      <w:r w:rsidRPr="00F264C9">
        <w:rPr>
          <w:rFonts w:ascii="Arial" w:hAnsi="Arial"/>
          <w:i/>
          <w:iCs/>
          <w:kern w:val="2"/>
          <w:sz w:val="22"/>
          <w:szCs w:val="23"/>
          <w14:ligatures w14:val="standardContextual"/>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15125B86" w14:textId="77777777" w:rsidR="00F264C9" w:rsidRPr="00F264C9" w:rsidRDefault="00F264C9" w:rsidP="00F264C9">
      <w:pPr>
        <w:spacing w:after="200"/>
        <w:jc w:val="both"/>
        <w:rPr>
          <w:rFonts w:ascii="Arial" w:hAnsi="Arial"/>
          <w:b/>
          <w:kern w:val="2"/>
          <w:sz w:val="24"/>
          <w14:ligatures w14:val="standardContextual"/>
        </w:rPr>
      </w:pPr>
      <w:r w:rsidRPr="00F264C9">
        <w:rPr>
          <w:rFonts w:ascii="Arial" w:hAnsi="Arial"/>
          <w:kern w:val="2"/>
          <w:sz w:val="24"/>
          <w14:ligatures w14:val="standardContextual"/>
        </w:rPr>
        <w:t xml:space="preserve">Oggi sono moltissimi i cristiani che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w:t>
      </w:r>
      <w:r w:rsidRPr="00F264C9">
        <w:rPr>
          <w:rFonts w:ascii="Arial" w:hAnsi="Arial"/>
          <w:kern w:val="2"/>
          <w:sz w:val="24"/>
          <w14:ligatures w14:val="standardContextual"/>
        </w:rPr>
        <w:lastRenderedPageBreak/>
        <w:t xml:space="preserve">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7C4DE098" w14:textId="77777777" w:rsidR="00F264C9" w:rsidRPr="00F264C9" w:rsidRDefault="00F264C9" w:rsidP="00F264C9">
      <w:pPr>
        <w:spacing w:after="200"/>
        <w:jc w:val="both"/>
        <w:rPr>
          <w:rFonts w:ascii="Arial" w:eastAsia="Calibri" w:hAnsi="Arial" w:cs="Arial"/>
          <w:b/>
          <w:kern w:val="2"/>
          <w:sz w:val="24"/>
          <w:szCs w:val="24"/>
          <w:lang w:eastAsia="en-US"/>
          <w14:ligatures w14:val="standardContextual"/>
        </w:rPr>
      </w:pPr>
      <w:r w:rsidRPr="00F264C9">
        <w:rPr>
          <w:rFonts w:ascii="Arial" w:hAnsi="Arial"/>
          <w:kern w:val="2"/>
          <w:sz w:val="24"/>
          <w14:ligatures w14:val="standardContextual"/>
        </w:rPr>
        <w:t xml:space="preserve">Il Vangelo ci dice invece che è difficile </w:t>
      </w:r>
      <w:r w:rsidRPr="00F264C9">
        <w:rPr>
          <w:rFonts w:ascii="Arial" w:eastAsia="Calibri" w:hAnsi="Arial" w:cs="Arial"/>
          <w:kern w:val="2"/>
          <w:sz w:val="24"/>
          <w:szCs w:val="24"/>
          <w:lang w:eastAsia="en-US"/>
          <w14:ligatures w14:val="standardContextual"/>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pensa l’uomo di peccato. L’uomo di Dio mai penserà così.</w:t>
      </w:r>
    </w:p>
    <w:p w14:paraId="52AE1AE8"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4"/>
          <w:lang w:eastAsia="en-US"/>
          <w14:ligatures w14:val="standardContextual"/>
        </w:rPr>
        <w:t>È verità. A</w:t>
      </w:r>
      <w:r w:rsidRPr="00F264C9">
        <w:rPr>
          <w:rFonts w:ascii="Arial" w:eastAsia="Calibri" w:hAnsi="Arial" w:cs="Arial"/>
          <w:kern w:val="2"/>
          <w:sz w:val="24"/>
          <w:szCs w:val="22"/>
          <w:lang w:eastAsia="en-US"/>
          <w14:ligatures w14:val="standardContextual"/>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7C4B2180" w14:textId="77777777" w:rsidR="00F264C9" w:rsidRPr="00F264C9" w:rsidRDefault="00F264C9" w:rsidP="00F264C9">
      <w:pPr>
        <w:spacing w:after="200"/>
        <w:jc w:val="both"/>
        <w:rPr>
          <w:rFonts w:ascii="Arial" w:eastAsia="Calibri" w:hAnsi="Arial" w:cs="Arial"/>
          <w:b/>
          <w:kern w:val="2"/>
          <w:sz w:val="24"/>
          <w:szCs w:val="22"/>
          <w:lang w:eastAsia="en-US"/>
          <w14:ligatures w14:val="standardContextual"/>
        </w:rPr>
      </w:pPr>
      <w:r w:rsidRPr="00F264C9">
        <w:rPr>
          <w:rFonts w:ascii="Arial" w:eastAsia="Calibri" w:hAnsi="Arial" w:cs="Arial"/>
          <w:kern w:val="2"/>
          <w:sz w:val="24"/>
          <w:szCs w:val="22"/>
          <w:lang w:eastAsia="en-US"/>
          <w14:ligatures w14:val="standardContextual"/>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695128EE" w14:textId="77777777" w:rsidR="00F264C9" w:rsidRPr="00F264C9" w:rsidRDefault="00F264C9" w:rsidP="00F264C9">
      <w:pPr>
        <w:spacing w:after="200"/>
        <w:jc w:val="both"/>
        <w:rPr>
          <w:rFonts w:ascii="Arial" w:eastAsia="Calibri" w:hAnsi="Arial"/>
          <w:kern w:val="2"/>
          <w:sz w:val="22"/>
          <w14:ligatures w14:val="standardContextual"/>
        </w:rPr>
      </w:pPr>
      <w:r w:rsidRPr="00F264C9">
        <w:rPr>
          <w:rFonts w:ascii="Arial" w:eastAsia="Calibri" w:hAnsi="Arial" w:cs="Arial"/>
          <w:kern w:val="2"/>
          <w:sz w:val="24"/>
          <w:szCs w:val="24"/>
          <w:lang w:eastAsia="en-US"/>
          <w14:ligatures w14:val="standardContextual"/>
        </w:rPr>
        <w:lastRenderedPageBreak/>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r w:rsidRPr="00F264C9">
        <w:rPr>
          <w:rFonts w:ascii="Arial" w:eastAsia="Calibri" w:hAnsi="Arial" w:cs="Arial"/>
          <w:spacing w:val="-2"/>
          <w:kern w:val="2"/>
          <w:sz w:val="24"/>
          <w:szCs w:val="24"/>
          <w:lang w:eastAsia="en-US"/>
          <w14:ligatures w14:val="standardContextual"/>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F264C9">
        <w:rPr>
          <w:rFonts w:ascii="Arial" w:eastAsia="Calibri" w:hAnsi="Arial" w:cs="Arial"/>
          <w:kern w:val="2"/>
          <w:sz w:val="24"/>
          <w:szCs w:val="24"/>
          <w:lang w:eastAsia="en-US"/>
          <w14:ligatures w14:val="standardContextual"/>
        </w:rPr>
        <w:t>letale. Solo il suo canto di celeste soavità può oscurare il fascino dell’altro canto, nefasto e lugubre, e permetterci di vedere Gesù per l’eternità beata</w:t>
      </w:r>
      <w:r w:rsidRPr="00F264C9">
        <w:rPr>
          <w:rFonts w:ascii="Arial" w:eastAsia="Calibri" w:hAnsi="Arial"/>
          <w:kern w:val="2"/>
          <w:sz w:val="22"/>
          <w14:ligatures w14:val="standardContextual"/>
        </w:rPr>
        <w:t xml:space="preserve">. </w:t>
      </w:r>
    </w:p>
    <w:p w14:paraId="699C0EFF" w14:textId="77777777" w:rsidR="00F264C9" w:rsidRPr="00F264C9" w:rsidRDefault="00F264C9" w:rsidP="00F264C9">
      <w:pPr>
        <w:spacing w:after="120"/>
        <w:jc w:val="both"/>
        <w:rPr>
          <w:rFonts w:ascii="Arial" w:hAnsi="Arial" w:cs="Arial"/>
          <w:b/>
          <w:bCs/>
          <w:i/>
          <w:iCs/>
          <w:color w:val="000000"/>
          <w:kern w:val="2"/>
          <w:sz w:val="24"/>
          <w:szCs w:val="24"/>
          <w:lang w:eastAsia="en-US"/>
          <w14:ligatures w14:val="standardContextual"/>
        </w:rPr>
      </w:pPr>
      <w:bookmarkStart w:id="54" w:name="_Toc148644759"/>
      <w:bookmarkStart w:id="55" w:name="_Toc148949244"/>
      <w:bookmarkStart w:id="56" w:name="_Toc149197591"/>
      <w:r w:rsidRPr="00F264C9">
        <w:rPr>
          <w:rFonts w:ascii="Arial" w:hAnsi="Arial" w:cs="Arial"/>
          <w:b/>
          <w:bCs/>
          <w:i/>
          <w:iCs/>
          <w:color w:val="000000"/>
          <w:kern w:val="2"/>
          <w:sz w:val="24"/>
          <w:szCs w:val="24"/>
          <w:lang w:eastAsia="en-US"/>
          <w14:ligatures w14:val="standardContextual"/>
        </w:rPr>
        <w:t>La missione evangelizzatrice</w:t>
      </w:r>
      <w:bookmarkEnd w:id="54"/>
      <w:bookmarkEnd w:id="55"/>
      <w:bookmarkEnd w:id="56"/>
      <w:r w:rsidRPr="00F264C9">
        <w:rPr>
          <w:rFonts w:ascii="Arial" w:hAnsi="Arial" w:cs="Arial"/>
          <w:b/>
          <w:bCs/>
          <w:i/>
          <w:iCs/>
          <w:color w:val="000000"/>
          <w:kern w:val="2"/>
          <w:sz w:val="24"/>
          <w:szCs w:val="24"/>
          <w:lang w:eastAsia="en-US"/>
          <w14:ligatures w14:val="standardContextual"/>
        </w:rPr>
        <w:t xml:space="preserve"> </w:t>
      </w:r>
    </w:p>
    <w:p w14:paraId="22F832FE"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bookmarkStart w:id="57" w:name="_Hlk148163552"/>
      <w:r w:rsidRPr="00F264C9">
        <w:rPr>
          <w:rFonts w:ascii="Arial" w:eastAsia="Calibri" w:hAnsi="Arial" w:cs="Arial"/>
          <w:kern w:val="2"/>
          <w:sz w:val="24"/>
          <w:szCs w:val="24"/>
          <w:lang w:eastAsia="en-US"/>
          <w14:ligatures w14:val="standardContextual"/>
        </w:rPr>
        <w:t xml:space="preserve">Per poter parlare bene del mistero dell’evangelizzazione dobbiamo mettere in luce alcuni principi essenziali che la governano. </w:t>
      </w:r>
    </w:p>
    <w:p w14:paraId="26C8F266"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Primo principio</w:t>
      </w:r>
      <w:r w:rsidRPr="00F264C9">
        <w:rPr>
          <w:rFonts w:ascii="Arial" w:eastAsia="Calibri" w:hAnsi="Arial" w:cs="Arial"/>
          <w:kern w:val="2"/>
          <w:sz w:val="24"/>
          <w:szCs w:val="24"/>
          <w:lang w:eastAsia="en-US"/>
          <w14:ligatures w14:val="standardContextual"/>
        </w:rPr>
        <w:t xml:space="preserve">: Evangelizzare è prima di ogni cosa un comando. Esso non è un consiglio, non è una esortazione, non è soggetto al volere di nessun uomo. </w:t>
      </w:r>
    </w:p>
    <w:p w14:paraId="0607E86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Secondo principio</w:t>
      </w:r>
      <w:r w:rsidRPr="00F264C9">
        <w:rPr>
          <w:rFonts w:ascii="Arial" w:eastAsia="Calibri" w:hAnsi="Arial" w:cs="Arial"/>
          <w:kern w:val="2"/>
          <w:sz w:val="24"/>
          <w:szCs w:val="24"/>
          <w:lang w:eastAsia="en-US"/>
          <w14:ligatures w14:val="standardContextual"/>
        </w:rPr>
        <w:t>: Essendo un comando, ad ogni comando va data ogni obbedienza. L’obbedienza deve essere ad ogni Parola contenuta nel comando.</w:t>
      </w:r>
    </w:p>
    <w:p w14:paraId="786B9DD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Terzo principio</w:t>
      </w:r>
      <w:r w:rsidRPr="00F264C9">
        <w:rPr>
          <w:rFonts w:ascii="Arial" w:eastAsia="Calibri" w:hAnsi="Arial" w:cs="Arial"/>
          <w:kern w:val="2"/>
          <w:sz w:val="24"/>
          <w:szCs w:val="24"/>
          <w:lang w:eastAsia="en-US"/>
          <w14:ligatures w14:val="standardContextual"/>
        </w:rPr>
        <w:t xml:space="preserve">: Anche dire il contenuto dell’evangelizzazione è un comando. Se il contenuto nella Parola del comando non viene detto, non c’è evangelizzazione. C’è solo annuncio di parole umane. </w:t>
      </w:r>
    </w:p>
    <w:p w14:paraId="53934CEC"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Quarto principio</w:t>
      </w:r>
      <w:r w:rsidRPr="00F264C9">
        <w:rPr>
          <w:rFonts w:ascii="Arial" w:eastAsia="Calibri" w:hAnsi="Arial" w:cs="Arial"/>
          <w:kern w:val="2"/>
          <w:sz w:val="24"/>
          <w:szCs w:val="24"/>
          <w:lang w:eastAsia="en-US"/>
          <w14:ligatures w14:val="standardContextual"/>
        </w:rPr>
        <w:t xml:space="preserve">: Essendo il contenuto dell’evangelizzazione un comando, esso rimane immutabile nei secoli. Il comando va vissuto così come è stato a noi dato, integro e puro. Esso non è soggetto ad umana volontà. </w:t>
      </w:r>
    </w:p>
    <w:p w14:paraId="54FAD17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Quinto principio</w:t>
      </w:r>
      <w:r w:rsidRPr="00F264C9">
        <w:rPr>
          <w:rFonts w:ascii="Arial" w:eastAsia="Calibri" w:hAnsi="Arial" w:cs="Arial"/>
          <w:kern w:val="2"/>
          <w:sz w:val="24"/>
          <w:szCs w:val="24"/>
          <w:lang w:eastAsia="en-US"/>
          <w14:ligatures w14:val="standardContextual"/>
        </w:rPr>
        <w:t>: Nessuno può abolire né il comando e né il suo contenuto.  Neanche il Signore Dio li potrà abolire. Dio non può abolire né il comando e né il contenuto dell’evangelizzazione, perché questo contenuto e questo comando è Cristo Gesù. Non solo il mistero di Cristo Signore è immutabile per i secoli dei secoli. Va detto anche Cristo Gesù è il dono del Padre fatto all’umanità per la salvezza nella fede in Lui. Non all’umanità di ieri, ma all’umanità di oggi, di domani, di sempre, fino al giorno della Parusia.</w:t>
      </w:r>
    </w:p>
    <w:p w14:paraId="354303B2"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Sesto principio</w:t>
      </w:r>
      <w:r w:rsidRPr="00F264C9">
        <w:rPr>
          <w:rFonts w:ascii="Arial" w:eastAsia="Calibri" w:hAnsi="Arial" w:cs="Arial"/>
          <w:kern w:val="2"/>
          <w:sz w:val="24"/>
          <w:szCs w:val="24"/>
          <w:lang w:eastAsia="en-US"/>
          <w14:ligatures w14:val="standardContextual"/>
        </w:rPr>
        <w:t xml:space="preserve">: Nessuno sulla terra, nei cieli e sottoterra potrà mai modificare o alterare, cambiare o trasformare, aggiungere o togliere, né in poco e né in molto, al contenuto del comando. Cristo va dato tutto a tutti sempre, nella purezza e pienezza della sua verità eterna e incarnata, crocifissa e risorta. </w:t>
      </w:r>
    </w:p>
    <w:p w14:paraId="66F19D5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lastRenderedPageBreak/>
        <w:t>Settimo principio</w:t>
      </w:r>
      <w:r w:rsidRPr="00F264C9">
        <w:rPr>
          <w:rFonts w:ascii="Arial" w:eastAsia="Calibri" w:hAnsi="Arial" w:cs="Arial"/>
          <w:kern w:val="2"/>
          <w:sz w:val="24"/>
          <w:szCs w:val="24"/>
          <w:lang w:eastAsia="en-US"/>
          <w14:ligatures w14:val="standardContextual"/>
        </w:rPr>
        <w:t xml:space="preserve">: Il ministero dell’evangelizzazione è vera missione profetica. Se è vera missione profetica, esso potrà essere svolto solo da chi è stato inviato sempre però nel rispetto della volontà di colui dal quale è stato inviato.. </w:t>
      </w:r>
    </w:p>
    <w:p w14:paraId="5E2E6FCB"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Ottavo principio</w:t>
      </w:r>
      <w:r w:rsidRPr="00F264C9">
        <w:rPr>
          <w:rFonts w:ascii="Arial" w:eastAsia="Calibri" w:hAnsi="Arial" w:cs="Arial"/>
          <w:kern w:val="2"/>
          <w:sz w:val="24"/>
          <w:szCs w:val="24"/>
          <w:lang w:eastAsia="en-US"/>
          <w14:ligatures w14:val="standardContextual"/>
        </w:rPr>
        <w:t>: Solo Dio può inviare. Dio ha inviato, nell’Antico Testamento, i suoi profeti. Nel Nuovo Testamento ha inviato il suo Figlio Unigenito, il suo Unigenito Eterno, il Figlio del suo amore, il Verbo che si è fatto carne nel seno della Vergine Mara. Cristo Gesù è il solo nome nel quale  stabilito che possiamo essere salvati. Altri nomi non sono stati dati.</w:t>
      </w:r>
    </w:p>
    <w:p w14:paraId="3683A061"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Nono principio</w:t>
      </w:r>
      <w:r w:rsidRPr="00F264C9">
        <w:rPr>
          <w:rFonts w:ascii="Arial" w:eastAsia="Calibri" w:hAnsi="Arial" w:cs="Arial"/>
          <w:kern w:val="2"/>
          <w:sz w:val="24"/>
          <w:szCs w:val="24"/>
          <w:lang w:eastAsia="en-US"/>
          <w14:ligatures w14:val="standardContextual"/>
        </w:rPr>
        <w:t>: Cristo Gesù ha inviato i suoi Apostoli. Sono gli Apostoli e i loro successori i ministri inviati per recare la lieta notizia al mondo intero. Li ha inviati colmi di Spirito Santo perché fossero da Lui sempre condotti e mossi, guidati e ispirati nell’annuncio del Vangelo della redenzione e della salvezza.</w:t>
      </w:r>
    </w:p>
    <w:p w14:paraId="72AC76B6"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Decimo principio</w:t>
      </w:r>
      <w:r w:rsidRPr="00F264C9">
        <w:rPr>
          <w:rFonts w:ascii="Arial" w:eastAsia="Calibri" w:hAnsi="Arial" w:cs="Arial"/>
          <w:kern w:val="2"/>
          <w:sz w:val="24"/>
          <w:szCs w:val="24"/>
          <w:lang w:eastAsia="en-US"/>
          <w14:ligatures w14:val="standardContextual"/>
        </w:rPr>
        <w:t xml:space="preserve">: Gli Apostoli, sempre nel rispetto nell’obbedienza gerarchica, mandano i presbiteri e i diaconi, con mansioni differenti e anche ben delimitate. Li mandano dopo averli consacrati e conformati a Cristo Gesù. I presbiteri sono consacrati per il sacerdozio, i diaconi per il servizio.  </w:t>
      </w:r>
    </w:p>
    <w:p w14:paraId="5D531D46"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Undicesimo principio</w:t>
      </w:r>
      <w:r w:rsidRPr="00F264C9">
        <w:rPr>
          <w:rFonts w:ascii="Arial" w:eastAsia="Calibri" w:hAnsi="Arial" w:cs="Arial"/>
          <w:kern w:val="2"/>
          <w:sz w:val="24"/>
          <w:szCs w:val="24"/>
          <w:lang w:eastAsia="en-US"/>
          <w14:ligatures w14:val="standardContextual"/>
        </w:rPr>
        <w:t xml:space="preserve">: Gli Apostoli, sempre in obbedienza gerarchica, sono chiamati ad associare al loro ministero di evangelizzazione ogni altro membro del corpo di Cristo. Nessuno dovrà essere escluso. Tutti però sono obbligati ad osservare le regole dell’associazione e del mandato. </w:t>
      </w:r>
    </w:p>
    <w:p w14:paraId="5896FBB1"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Dodicesimo principio</w:t>
      </w:r>
      <w:r w:rsidRPr="00F264C9">
        <w:rPr>
          <w:rFonts w:ascii="Arial" w:eastAsia="Calibri" w:hAnsi="Arial" w:cs="Arial"/>
          <w:kern w:val="2"/>
          <w:sz w:val="24"/>
          <w:szCs w:val="24"/>
          <w:lang w:eastAsia="en-US"/>
          <w14:ligatures w14:val="standardContextual"/>
        </w:rPr>
        <w:t xml:space="preserve">: Il Vangelo di Dio da annunciare è Cristo. Ognuno deve annunciarlo secondo le sue particolari e personali responsabilità in conformità ai doni di grazia e verità, di ministero e di missione. Deve però annunciarlo nella pienezza della sua verità. Neanche un solo atomo della verità del Vangelo dovrà essere tralasciato. Tutto detto e tutto insegnato. </w:t>
      </w:r>
    </w:p>
    <w:p w14:paraId="3342996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Tredicesimo principio</w:t>
      </w:r>
      <w:r w:rsidRPr="00F264C9">
        <w:rPr>
          <w:rFonts w:ascii="Arial" w:eastAsia="Calibri" w:hAnsi="Arial" w:cs="Arial"/>
          <w:kern w:val="2"/>
          <w:sz w:val="24"/>
          <w:szCs w:val="24"/>
          <w:lang w:eastAsia="en-US"/>
          <w14:ligatures w14:val="standardContextual"/>
        </w:rPr>
        <w:t xml:space="preserve">: Il fine dell’evangelizzazione è annunciare Cristo per formare Cristo in ogni cuore. Mai potrà esistere l’evangelizzazione fine a se stessa, non sarebbe vera evangelizzazione. La Chiesa non è  l’Areopago di Atene. Il Vangelo non è una vana filosofia. </w:t>
      </w:r>
    </w:p>
    <w:p w14:paraId="1D03F80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Quattordicesimo principio</w:t>
      </w:r>
      <w:r w:rsidRPr="00F264C9">
        <w:rPr>
          <w:rFonts w:ascii="Arial" w:eastAsia="Calibri" w:hAnsi="Arial" w:cs="Arial"/>
          <w:kern w:val="2"/>
          <w:sz w:val="24"/>
          <w:szCs w:val="24"/>
          <w:lang w:eastAsia="en-US"/>
          <w14:ligatures w14:val="standardContextual"/>
        </w:rPr>
        <w:t xml:space="preserve">: Cristo si forma attraverso la celebrazione dei sacramenti della salvezza. Ogni evangelizzazione che non sfocia nei sacramenti è una evangelizzazione vana e infruttuosa. Il frutto dell’evangelizzazione deve essere sempre la formazione e la creazione di Cristo nei cuori. Ecco perché va detto con forza di Spirito Santo che mai potrà esistere una evangelizzazione vera che escluda una vera sacramentalizzazione. Sacramentalizzare è parte essenziale del comando. </w:t>
      </w:r>
    </w:p>
    <w:p w14:paraId="3C4F2F2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Quindicesimo principio</w:t>
      </w:r>
      <w:r w:rsidRPr="00F264C9">
        <w:rPr>
          <w:rFonts w:ascii="Arial" w:eastAsia="Calibri" w:hAnsi="Arial" w:cs="Arial"/>
          <w:kern w:val="2"/>
          <w:sz w:val="24"/>
          <w:szCs w:val="24"/>
          <w:lang w:eastAsia="en-US"/>
          <w14:ligatures w14:val="standardContextual"/>
        </w:rPr>
        <w:t>: Se uno solo di questi principi non viene osservato, non c’è obbedienza al comando ricevuto e senza obbedienza da parte di colui che è stato mandato, non c’è né salvezza e né redenzione. Senza piena e vera obbedienza al comando, si condanna il mondo a rimanere nel peccato.</w:t>
      </w:r>
    </w:p>
    <w:bookmarkEnd w:id="57"/>
    <w:p w14:paraId="44D11315"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Ecco alcuni fondamenti biblici dei principi annunciati:</w:t>
      </w:r>
    </w:p>
    <w:p w14:paraId="23D5E8A5"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lastRenderedPageBreak/>
        <w:t>Lettera ai Galati:</w:t>
      </w:r>
    </w:p>
    <w:p w14:paraId="604AB78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2D6F17EC"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Lettera ai Romani:</w:t>
      </w:r>
    </w:p>
    <w:p w14:paraId="19F591D4"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CE8245D"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0C80662"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4A9CE8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Ma non tutti hanno obbedito al Vangelo. Lo dice Isaia: Signore, chi ha creduto dopo averci ascoltato? Dunque, la fede viene dall’ascolto e l’ascolto riguarda la parola di Cristo (Rm 10,1.17). </w:t>
      </w:r>
    </w:p>
    <w:p w14:paraId="416493F7"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bookmarkStart w:id="58" w:name="_Hlk148160903"/>
      <w:r w:rsidRPr="00F264C9">
        <w:rPr>
          <w:rFonts w:ascii="Arial" w:eastAsia="Calibri" w:hAnsi="Arial" w:cs="Arial"/>
          <w:b/>
          <w:bCs/>
          <w:kern w:val="2"/>
          <w:sz w:val="24"/>
          <w:szCs w:val="24"/>
          <w:lang w:eastAsia="en-US"/>
          <w14:ligatures w14:val="standardContextual"/>
        </w:rPr>
        <w:t xml:space="preserve">Prima Lettera ai Corinzi: </w:t>
      </w:r>
    </w:p>
    <w:p w14:paraId="4A8D47C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bookmarkStart w:id="59" w:name="_Hlk148160679"/>
      <w:bookmarkEnd w:id="58"/>
      <w:r w:rsidRPr="00F264C9">
        <w:rPr>
          <w:rFonts w:ascii="Arial" w:eastAsia="Calibri" w:hAnsi="Arial" w:cs="Arial"/>
          <w:i/>
          <w:iCs/>
          <w:kern w:val="2"/>
          <w:sz w:val="22"/>
          <w:szCs w:val="23"/>
          <w:lang w:eastAsia="en-US"/>
          <w14:ligatures w14:val="standardContextual"/>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29080127"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Vi sono diversi carismi, ma uno solo è lo Spirito; vi sono diversi ministeri, ma uno solo è il Signore; vi sono diverse attività, ma uno solo è Dio, che opera tutto in tutti. A ciascuno è data una manifestazione particolare dello Spirito </w:t>
      </w:r>
      <w:r w:rsidRPr="00F264C9">
        <w:rPr>
          <w:rFonts w:ascii="Arial" w:eastAsia="Calibri" w:hAnsi="Arial" w:cs="Arial"/>
          <w:i/>
          <w:iCs/>
          <w:kern w:val="2"/>
          <w:sz w:val="22"/>
          <w:szCs w:val="23"/>
          <w:lang w:eastAsia="en-US"/>
          <w14:ligatures w14:val="standardContextual"/>
        </w:rPr>
        <w:lastRenderedPageBreak/>
        <w:t>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320F6CE"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2A91B2C"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C8434C2"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6E8E52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Se parlassi le lingue degli uomini e degli angeli, ma non avessi la carità, sarei come bronzo che rimbomba o come cimbalo che strepita.</w:t>
      </w:r>
    </w:p>
    <w:p w14:paraId="5FABA138"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se avessi il dono della profezia, se conoscessi tutti i misteri e avessi tutta la conoscenza, se possedessi tanta fede da trasportare le montagne, ma non avessi la carità, non sarei nulla.</w:t>
      </w:r>
    </w:p>
    <w:p w14:paraId="5654C70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se anche dessi in cibo tutti i miei beni e consegnassi il mio corpo per averne vanto, ma non avessi la carità, a nulla mi servirebbe.</w:t>
      </w:r>
    </w:p>
    <w:p w14:paraId="0D63F751"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bookmarkEnd w:id="59"/>
    <w:p w14:paraId="4F139280"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lastRenderedPageBreak/>
        <w:t>Lettera agli Efesini:</w:t>
      </w:r>
    </w:p>
    <w:p w14:paraId="3CE81B8E"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F75F55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B530EBC"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1C69183E"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bookmarkStart w:id="60" w:name="_Hlk148160924"/>
      <w:r w:rsidRPr="00F264C9">
        <w:rPr>
          <w:rFonts w:ascii="Arial" w:eastAsia="Calibri" w:hAnsi="Arial" w:cs="Arial"/>
          <w:kern w:val="2"/>
          <w:sz w:val="24"/>
          <w:szCs w:val="24"/>
          <w:lang w:eastAsia="en-US"/>
          <w14:ligatures w14:val="standardContextual"/>
        </w:rPr>
        <w:t xml:space="preserve">Contenuto dell’Evangelizzazione sono i Vangeli, gli Atti degli Apostoli, Le tredici Lettere dell’Apostolo Paolo, la Lettera agli Ebrei, la Lettera dell’Apostolo Giacomo, le due Lettere dell’ Apostolo Pietro, le tre Lettera dell’Apostolo Giovanni, la Lettera dell’Apostolo Giuda, l’Apocalisse dell’Apostolo Giovanni. Ecco ora quattro brani – tre dell’Apostolo Paolo e uno dell’Apostolo Giovanni – sul contenuto dell’evangelizzazione che ha come suo cuore Cristo Gesù: </w:t>
      </w:r>
    </w:p>
    <w:p w14:paraId="06D3C31E"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Dalla Prima Lettera ai Corinzi: </w:t>
      </w:r>
    </w:p>
    <w:p w14:paraId="04F0F90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2B8ED5BE"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1AA9D1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La parola della croce infatti è stoltezza per quelli che si perdono, ma per quelli che si salvano, ossia per noi, è potenza di Dio. Sta scritto infatti: Distruggerò la sapienza dei sapienti e annullerò l’intelligenza degli intelligenti.</w:t>
      </w:r>
    </w:p>
    <w:p w14:paraId="29591E4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5AEB2FA1"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0B8F2947"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0E2F50F4"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4841510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CCEF9E0"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w:t>
      </w:r>
      <w:r w:rsidRPr="00F264C9">
        <w:rPr>
          <w:rFonts w:ascii="Arial" w:eastAsia="Calibri" w:hAnsi="Arial" w:cs="Arial"/>
          <w:i/>
          <w:iCs/>
          <w:kern w:val="2"/>
          <w:sz w:val="22"/>
          <w:szCs w:val="23"/>
          <w:lang w:eastAsia="en-US"/>
          <w14:ligatures w14:val="standardContextual"/>
        </w:rPr>
        <w:lastRenderedPageBreak/>
        <w:t xml:space="preserve">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7B54C8E8"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Dalla Lettera agli Efesini: </w:t>
      </w:r>
    </w:p>
    <w:p w14:paraId="7EAC77D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Paolo, apostolo di Cristo Gesù per volontà di Dio, ai santi che sono a Èfeso credenti in Cristo Gesù: grazia a voi e pace da Dio, Padre nostro, e dal Signore Gesù Cristo.</w:t>
      </w:r>
    </w:p>
    <w:p w14:paraId="397F8F2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6DA3058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2219229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lui siamo stati fatti anche eredi, predestinati – secondo il progetto di colui che tutto opera secondo la sua volontà – a essere lode della sua gloria, noi, che già prima abbiamo sperato nel Cristo.</w:t>
      </w:r>
    </w:p>
    <w:p w14:paraId="39515E4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019A14E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F2065E4"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8F1A75B"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bookmarkStart w:id="61" w:name="_Hlk148164817"/>
      <w:bookmarkEnd w:id="60"/>
      <w:r w:rsidRPr="00F264C9">
        <w:rPr>
          <w:rFonts w:ascii="Arial" w:eastAsia="Calibri" w:hAnsi="Arial" w:cs="Arial"/>
          <w:b/>
          <w:bCs/>
          <w:kern w:val="2"/>
          <w:sz w:val="24"/>
          <w:szCs w:val="24"/>
          <w:lang w:eastAsia="en-US"/>
          <w14:ligatures w14:val="standardContextual"/>
        </w:rPr>
        <w:t xml:space="preserve">Dalla Lettera ai Colossesi: </w:t>
      </w:r>
    </w:p>
    <w:p w14:paraId="19AE3700"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 xml:space="preserve">Paolo, apostolo di Cristo Gesù per volontà di Dio, e il fratello Timòteo, ai santi e credenti fratelli in Cristo che sono a Colosse: grazia </w:t>
      </w:r>
      <w:bookmarkEnd w:id="61"/>
      <w:r w:rsidRPr="00F264C9">
        <w:rPr>
          <w:rFonts w:ascii="Arial" w:eastAsia="Calibri" w:hAnsi="Arial" w:cs="Arial"/>
          <w:i/>
          <w:iCs/>
          <w:kern w:val="2"/>
          <w:sz w:val="22"/>
          <w:szCs w:val="23"/>
          <w:lang w:eastAsia="en-US"/>
          <w14:ligatures w14:val="standardContextual"/>
        </w:rPr>
        <w:t>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B80AA34"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220E775E"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Egli è prima di tutte le cose e tutte in lui sussistono. Egli è anche il capo del corpo, della Chiesa. Egli è principio, primogenito di quelli che risorgono dai morti, perché sia lui ad avere il primato su tutte le cose.</w:t>
      </w:r>
    </w:p>
    <w:p w14:paraId="200608E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È piaciuto infatti a Dio che abiti in lui tutta la pienezza e che per mezzo di lui e in vista di lui siano riconciliate tutte le cose, avendo pacificato con il sangue della sua croce sia le cose che stanno sulla terra, sia quelle che stanno nei cieli.</w:t>
      </w:r>
    </w:p>
    <w:p w14:paraId="2290186D"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0D05E24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35C62E49"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Dal Vangelo secondo Giovanni:</w:t>
      </w:r>
    </w:p>
    <w:p w14:paraId="0EEA695C"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51D8A2CC"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Venne un uomo mandato da Dio: il suo nome era Giovanni. Egli venne come testimone per dare testimonianza alla luce, perché tutti credessero per mezzo di lui. Non era lui la luce, ma doveva dare testimonianza alla luce.</w:t>
      </w:r>
    </w:p>
    <w:p w14:paraId="7EEA44AC"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7C596F2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 il Verbo si fece carne e venne ad abitare in mezzo a noi; e noi abbiamo contemplato la sua gloria, gloria come del Figlio unigenito che viene dal Padre, pieno di grazia e di verità.</w:t>
      </w:r>
    </w:p>
    <w:p w14:paraId="0E09D79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Giovanni gli dà testimonianza e proclama: «Era di lui che io dissi: Colui che viene dopo di me è avanti a me, perché era prima di me». </w:t>
      </w:r>
    </w:p>
    <w:p w14:paraId="2AA0FDD9"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 </w:t>
      </w:r>
    </w:p>
    <w:p w14:paraId="7D372B92"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Ecco ora il comando dato da Gesù ai suoi Apostoli</w:t>
      </w:r>
    </w:p>
    <w:p w14:paraId="488F73A7"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bookmarkStart w:id="62" w:name="_Hlk148160412"/>
      <w:r w:rsidRPr="00F264C9">
        <w:rPr>
          <w:rFonts w:ascii="Arial" w:eastAsia="Calibri" w:hAnsi="Arial" w:cs="Arial"/>
          <w:b/>
          <w:bCs/>
          <w:kern w:val="2"/>
          <w:sz w:val="24"/>
          <w:szCs w:val="24"/>
          <w:lang w:eastAsia="en-US"/>
          <w14:ligatures w14:val="standardContextual"/>
        </w:rPr>
        <w:t>Nel Vangelo secondo Marco</w:t>
      </w:r>
    </w:p>
    <w:p w14:paraId="4254B1F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bookmarkStart w:id="63" w:name="_Hlk148127771"/>
      <w:r w:rsidRPr="00F264C9">
        <w:rPr>
          <w:rFonts w:ascii="Arial" w:eastAsia="Calibri" w:hAnsi="Arial" w:cs="Arial"/>
          <w:i/>
          <w:iCs/>
          <w:kern w:val="2"/>
          <w:sz w:val="22"/>
          <w:szCs w:val="23"/>
          <w:lang w:eastAsia="en-US"/>
          <w14:ligatures w14:val="standardContextual"/>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bookmarkEnd w:id="62"/>
    <w:bookmarkEnd w:id="63"/>
    <w:p w14:paraId="463D65CB"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Nel Vangelo secondo Matteo</w:t>
      </w:r>
    </w:p>
    <w:p w14:paraId="3C76F4A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3A93ED87"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80C257D"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65071742"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5C141990"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Perciò chiunque mi riconoscerà davanti agli uomini, anch’io lo riconoscerò davanti al Padre mio che è nei cieli; chi invece mi rinnegherà davanti agli uomini, anch’io lo rinnegherò davanti al Padre mio che è nei cieli.</w:t>
      </w:r>
    </w:p>
    <w:p w14:paraId="0A259A4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crediate che io sia venuto a portare pace sulla terra; sono venuto a portare non pace, ma spada. Sono infatti venuto a separare l’uomo da suo padre e la figlia da sua madre e la nuora da sua suocera; e nemici dell’uomo saranno quelli della sua casa.</w:t>
      </w:r>
    </w:p>
    <w:p w14:paraId="5F9D78E0"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373321B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FA11204"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Nel Vangelo secondo Luca</w:t>
      </w:r>
    </w:p>
    <w:p w14:paraId="213D078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3D57C633"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Nel Vangelo secondo Giovanni </w:t>
      </w:r>
    </w:p>
    <w:p w14:paraId="6B5B76C7"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2EE8B1D8"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2FFB878F"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5F8C357D"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20ECF3A0"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3D4AF43A"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7F882A4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25CA3A5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Quand’ebbero mangiato, Gesù disse a Simon Pietro: «Simone, figlio di Giovanni, mi ami più di costoro?». Gli rispose: «Certo, Signore, tu lo sai che </w:t>
      </w:r>
      <w:r w:rsidRPr="00F264C9">
        <w:rPr>
          <w:rFonts w:ascii="Arial" w:eastAsia="Calibri" w:hAnsi="Arial" w:cs="Arial"/>
          <w:i/>
          <w:iCs/>
          <w:kern w:val="2"/>
          <w:sz w:val="22"/>
          <w:szCs w:val="23"/>
          <w:lang w:eastAsia="en-US"/>
          <w14:ligatures w14:val="standardContextual"/>
        </w:rPr>
        <w:lastRenderedPageBreak/>
        <w:t>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21,1-19).</w:t>
      </w:r>
    </w:p>
    <w:p w14:paraId="5A2CC198"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 xml:space="preserve">Il comando dato dal Signore all’Apostolo Paolo e la lettura nello Spirito Santo di questo comando: </w:t>
      </w:r>
    </w:p>
    <w:p w14:paraId="020BC19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180E310C"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737C4A8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02437A6E"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lastRenderedPageBreak/>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1BC84B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83CF1AB"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5102815"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7DE63E0"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9AA75B3"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w:t>
      </w:r>
      <w:r w:rsidRPr="00F264C9">
        <w:rPr>
          <w:rFonts w:ascii="Arial" w:eastAsia="Calibri" w:hAnsi="Arial" w:cs="Arial"/>
          <w:i/>
          <w:iCs/>
          <w:kern w:val="2"/>
          <w:sz w:val="22"/>
          <w:szCs w:val="23"/>
          <w:lang w:eastAsia="en-US"/>
          <w14:ligatures w14:val="standardContextual"/>
        </w:rPr>
        <w:lastRenderedPageBreak/>
        <w:t>siamo ambasciatori: per mezzo nostro è Dio stesso che esorta. Vi supplichiamo in nome di Cristo: lasciatevi riconciliare con Dio. Colui che non aveva conosciuto peccato, Dio lo fece peccato in nostro favore, perché in lui noi potessimo diventare giustizia di Dio.</w:t>
      </w:r>
    </w:p>
    <w:p w14:paraId="6B720806"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14:paraId="10AAD0A2"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Ecco ora cosa sempre l’evangelizzatore dovrà ricordare, se vuole portare a compimento, il ministero dell’annuncio del Vangelo che gli è stato affidato, nel rispetto dei limiti che vengono dalla stessa Parola di Dio e mai da volontà umana. Nelle cose di Dio la volontà umana è chiamata sempre ad obbedire. Essa mai deve scrivere le regole della salvezza e della redenzione. </w:t>
      </w:r>
    </w:p>
    <w:p w14:paraId="0412937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Si è detto che l’evangelizzazione è vera opera profetica. Poiché vera opera profetica, essa potrà essere vissuta solo se si è pieni di Spirito Santo. L’Evangelizzatore si deve preoccupare di portare lo Spirito Santo nel suo cuore e anche nella pienezza della sua divina ed eterna essenza. Porterà la Spirito Santo se ogni giorno lo ravviverà con ogni obbedienza alla sua mozione. La mozione dello Spirito Santo conduce ad obbedire alla Parola del Vangelo nella purezza e pienezza della verità posta da Lui nella Parola. </w:t>
      </w:r>
    </w:p>
    <w:p w14:paraId="57B03A6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Si è detto che l’evangelizzazione è l’opera di tutto il corpo di Cristo. Nel corpo di Cristo ogni membro è rivestito dallo Spirito Santo, per sacramento e per ogni altro dono di grazia e di verità, di un suo particolare ministero, missione, vocazione. In virtù della natura soprannaturale del corpo di Cristo, l’evangelizzazione non potrà essere se non opera di comunione, che dovrà rimanere in eterno nella verità soprannaturale  divina, trascendente, universale, oggettiva, mai soggettiva e mai creata dalla persona. Questa verità oggettiva e universale chiede che il Papa viva in comunione con i Vescovo e i Vescovo in comunione con il Papa, nel rispetto della volontà dello Spirito Santo che aleggia su ciascuno di essi. Essa vuole che Il vescovo sia in comunione con i presbiteri e i presbiteri in comunione con il vescovo, senza nel rispetto della volontà dello Spirito Santo che aleggia su ciascuno di essi. Essa domanda che il vescovo sia in comunione con i diaconi e i diaconi con il vescovo, sempre però nel rispetto della volontà dello Spirito Santo che aleggia su ciascuno di essi. Essa chiede che il parroco sia in comunione con i diaconi e con ogni fedele laico e i diacono e i fedeli laici con il parroco, secondo la volontà dello Spirito Santo che aleggia su ciascuno di essi. Se questa </w:t>
      </w:r>
      <w:r w:rsidRPr="00F264C9">
        <w:rPr>
          <w:rFonts w:ascii="Arial" w:eastAsia="Calibri" w:hAnsi="Arial" w:cs="Arial"/>
          <w:kern w:val="2"/>
          <w:sz w:val="24"/>
          <w:szCs w:val="24"/>
          <w:lang w:eastAsia="en-US"/>
          <w14:ligatures w14:val="standardContextual"/>
        </w:rPr>
        <w:lastRenderedPageBreak/>
        <w:t>comunione non viene rispettata difficilmente il campo di Dio riuscirà a portare buoni frutti di conversione, di redenzione, di santificazione. Sempre dobbiamo ricordarci dell’insegnamento che lo Spirito Santo ci ha dato nel Libro dei giudici attraverso l’apologo di Iotam:</w:t>
      </w:r>
    </w:p>
    <w:p w14:paraId="1EBDA37D" w14:textId="77777777" w:rsidR="00F264C9" w:rsidRPr="00F264C9" w:rsidRDefault="00F264C9" w:rsidP="00F264C9">
      <w:pPr>
        <w:spacing w:after="120"/>
        <w:ind w:left="567" w:right="567"/>
        <w:jc w:val="both"/>
        <w:rPr>
          <w:rFonts w:ascii="Arial" w:eastAsia="Calibri" w:hAnsi="Arial" w:cs="Arial"/>
          <w:i/>
          <w:iCs/>
          <w:kern w:val="2"/>
          <w:sz w:val="22"/>
          <w:szCs w:val="23"/>
          <w:lang w:eastAsia="en-US"/>
          <w14:ligatures w14:val="standardContextual"/>
        </w:rPr>
      </w:pPr>
      <w:r w:rsidRPr="00F264C9">
        <w:rPr>
          <w:rFonts w:ascii="Arial" w:eastAsia="Calibri" w:hAnsi="Arial" w:cs="Arial"/>
          <w:i/>
          <w:iCs/>
          <w:kern w:val="2"/>
          <w:sz w:val="22"/>
          <w:szCs w:val="23"/>
          <w:lang w:eastAsia="en-US"/>
          <w14:ligatures w14:val="standardContextual"/>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 (Gdc 9,8.14). </w:t>
      </w:r>
    </w:p>
    <w:p w14:paraId="6C35C7FA" w14:textId="77777777" w:rsidR="00F264C9" w:rsidRPr="00F264C9" w:rsidRDefault="00F264C9" w:rsidP="00F264C9">
      <w:pPr>
        <w:spacing w:after="200"/>
        <w:jc w:val="both"/>
        <w:rPr>
          <w:rFonts w:ascii="Arial" w:eastAsia="Calibri" w:hAnsi="Arial" w:cs="Arial"/>
          <w:b/>
          <w:bCs/>
          <w:kern w:val="2"/>
          <w:sz w:val="24"/>
          <w:szCs w:val="24"/>
          <w:lang w:eastAsia="en-US"/>
          <w14:ligatures w14:val="standardContextual"/>
        </w:rPr>
      </w:pPr>
      <w:r w:rsidRPr="00F264C9">
        <w:rPr>
          <w:rFonts w:ascii="Arial" w:eastAsia="Calibri" w:hAnsi="Arial" w:cs="Arial"/>
          <w:b/>
          <w:bCs/>
          <w:kern w:val="2"/>
          <w:sz w:val="24"/>
          <w:szCs w:val="24"/>
          <w:lang w:eastAsia="en-US"/>
          <w14:ligatures w14:val="standardContextual"/>
        </w:rPr>
        <w:t>Quanto detto finora serve solo come introduzione al grande mistero dell’evangelizzazione. Ora è cosa giusta addentrarci nei dettagli.</w:t>
      </w:r>
    </w:p>
    <w:p w14:paraId="6645AC4B" w14:textId="77777777" w:rsidR="00F264C9" w:rsidRPr="00F264C9" w:rsidRDefault="00F264C9" w:rsidP="00F264C9">
      <w:pPr>
        <w:spacing w:after="120"/>
        <w:jc w:val="both"/>
        <w:rPr>
          <w:rFonts w:ascii="Arial" w:hAnsi="Arial" w:cs="Arial"/>
          <w:b/>
          <w:bCs/>
          <w:i/>
          <w:iCs/>
          <w:color w:val="000000"/>
          <w:kern w:val="2"/>
          <w:sz w:val="24"/>
          <w:szCs w:val="24"/>
          <w:lang w:eastAsia="en-US"/>
          <w14:ligatures w14:val="standardContextual"/>
        </w:rPr>
      </w:pPr>
      <w:bookmarkStart w:id="64" w:name="_Toc148644760"/>
      <w:bookmarkStart w:id="65" w:name="_Toc148949245"/>
      <w:bookmarkStart w:id="66" w:name="_Toc149197592"/>
      <w:r w:rsidRPr="00F264C9">
        <w:rPr>
          <w:rFonts w:ascii="Arial" w:hAnsi="Arial" w:cs="Arial"/>
          <w:b/>
          <w:bCs/>
          <w:i/>
          <w:iCs/>
          <w:color w:val="000000"/>
          <w:kern w:val="2"/>
          <w:sz w:val="24"/>
          <w:szCs w:val="24"/>
          <w:lang w:eastAsia="en-US"/>
          <w14:ligatures w14:val="standardContextual"/>
        </w:rPr>
        <w:t>Evangelizzazione da ciechi</w:t>
      </w:r>
      <w:bookmarkEnd w:id="64"/>
      <w:bookmarkEnd w:id="65"/>
      <w:bookmarkEnd w:id="66"/>
      <w:r w:rsidRPr="00F264C9">
        <w:rPr>
          <w:rFonts w:ascii="Arial" w:hAnsi="Arial" w:cs="Arial"/>
          <w:b/>
          <w:bCs/>
          <w:i/>
          <w:iCs/>
          <w:color w:val="000000"/>
          <w:kern w:val="2"/>
          <w:sz w:val="24"/>
          <w:szCs w:val="24"/>
          <w:lang w:eastAsia="en-US"/>
          <w14:ligatures w14:val="standardContextual"/>
        </w:rPr>
        <w:t xml:space="preserve"> </w:t>
      </w:r>
    </w:p>
    <w:p w14:paraId="19EF976F"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Evangelizzare da ciechi è un burrone di morte nel quale può sempre precipitare l’evangelizzatore. Ma che vuol dire: </w:t>
      </w:r>
      <w:r w:rsidRPr="00F264C9">
        <w:rPr>
          <w:rFonts w:ascii="Arial" w:eastAsia="Calibri" w:hAnsi="Arial" w:cs="Arial"/>
          <w:i/>
          <w:iCs/>
          <w:kern w:val="2"/>
          <w:sz w:val="24"/>
          <w:szCs w:val="24"/>
          <w:lang w:eastAsia="en-US"/>
          <w14:ligatures w14:val="standardContextual"/>
        </w:rPr>
        <w:t xml:space="preserve">“evangelizzazione da ciechi?”. </w:t>
      </w:r>
      <w:r w:rsidRPr="00F264C9">
        <w:rPr>
          <w:rFonts w:ascii="Arial" w:eastAsia="Calibri" w:hAnsi="Arial" w:cs="Arial"/>
          <w:kern w:val="2"/>
          <w:sz w:val="24"/>
          <w:szCs w:val="24"/>
          <w:lang w:eastAsia="en-US"/>
          <w14:ligatures w14:val="standardContextual"/>
        </w:rPr>
        <w:t xml:space="preserve">Evangelizzazione da ciechi ha per noi un solo significato: agire dalla non visione della purissima verità dello Spirito Santo dalla quale sempre si deve operare e lavorare nel campo di Dio. Svolgere invece ogni cosa dalla non conoscenza, non sapienza, non intelligenza del dato oggettivo a noi rivelato. Compie la missione dell’evangelizzazione dallo totale assenza dello Spirito Santo nella nostra anima, nel nostro spirito, nel nostro cuore, nel nostro corpo. Senza lo Spirito Santo che ci governa prima, durante e dopo, si evangelizzerà sempre da ciechi. Ecco ora alcune riflessioni, già proposte altrove, che di certo ci aiuteranno ad appurare se la nostra evangelizzazione è fatta da noi vedenti, oppure da noi ciechi e miopi.  </w:t>
      </w:r>
    </w:p>
    <w:p w14:paraId="17913D2A"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bookmarkStart w:id="67" w:name="_Hlk148189934"/>
      <w:r w:rsidRPr="00F264C9">
        <w:rPr>
          <w:rFonts w:ascii="Arial" w:eastAsia="Calibri" w:hAnsi="Arial" w:cs="Arial"/>
          <w:b/>
          <w:bCs/>
          <w:kern w:val="2"/>
          <w:sz w:val="24"/>
          <w:szCs w:val="24"/>
          <w:lang w:eastAsia="en-US"/>
          <w14:ligatures w14:val="standardContextual"/>
        </w:rPr>
        <w:t xml:space="preserve">Prima riflessione: </w:t>
      </w:r>
      <w:r w:rsidRPr="00F264C9">
        <w:rPr>
          <w:rFonts w:ascii="Arial" w:eastAsia="Calibri" w:hAnsi="Arial"/>
          <w:kern w:val="2"/>
          <w:sz w:val="24"/>
          <w:szCs w:val="22"/>
          <w:lang w:eastAsia="en-US"/>
          <w14:ligatures w14:val="standardContextual"/>
        </w:rPr>
        <w:t xml:space="preserve">Oggi il cristiano è simile ad un uomo che prima incendia una grande foresta e quando le fiamme sono alte fino al cielo, corre al fiume con un bicchiere di carta, credendo, nella sua stoltezza, che attingendo acqua con quel bicchiere e poi gettandola nella foresta che arde, potrà spegnere quel fuoco che è simile al fuoco eterno dell’inferno.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w:t>
      </w:r>
      <w:r w:rsidRPr="00F264C9">
        <w:rPr>
          <w:rFonts w:ascii="Arial" w:eastAsia="Calibri" w:hAnsi="Arial"/>
          <w:kern w:val="2"/>
          <w:sz w:val="24"/>
          <w:szCs w:val="22"/>
          <w:lang w:eastAsia="en-US"/>
          <w14:ligatures w14:val="standardContextual"/>
        </w:rPr>
        <w:lastRenderedPageBreak/>
        <w:t xml:space="preserve">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È questa oggi la nostra grande cecità. La nostra evangelizzazione è da cristiani ciechi. </w:t>
      </w:r>
    </w:p>
    <w:bookmarkEnd w:id="67"/>
    <w:p w14:paraId="39E444CE"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Seconda riflessione. </w:t>
      </w:r>
      <w:r w:rsidRPr="00F264C9">
        <w:rPr>
          <w:rFonts w:ascii="Arial" w:eastAsia="Calibri" w:hAnsi="Arial"/>
          <w:kern w:val="2"/>
          <w:sz w:val="24"/>
          <w:szCs w:val="24"/>
          <w:lang w:eastAsia="en-US"/>
          <w14:ligatures w14:val="standardContextual"/>
        </w:rPr>
        <w:t xml:space="preserve">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 </w:t>
      </w:r>
      <w:r w:rsidRPr="00F264C9">
        <w:rPr>
          <w:rFonts w:ascii="Arial" w:eastAsia="Calibri" w:hAnsi="Arial"/>
          <w:kern w:val="2"/>
          <w:sz w:val="24"/>
          <w:szCs w:val="22"/>
          <w:lang w:eastAsia="en-US"/>
          <w14:ligatures w14:val="standardContextual"/>
        </w:rPr>
        <w:t>È lo Spirito che deve parlare,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La profezia di Dio è essenzialmente la manifestazione della sua volontà salvifica. Dio vuole salvare l'uomo. Lo salva liberandolo dal suo peccato. Riconoscersi peccatori è la risposta dell'uomo al Dio che si rivela. 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 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w:t>
      </w:r>
      <w:r w:rsidRPr="00F264C9">
        <w:rPr>
          <w:rFonts w:ascii="Arial" w:eastAsia="Calibri" w:hAnsi="Arial"/>
          <w:i/>
          <w:iCs/>
          <w:kern w:val="2"/>
          <w:sz w:val="24"/>
          <w:szCs w:val="22"/>
          <w:lang w:eastAsia="en-US"/>
          <w14:ligatures w14:val="standardContextual"/>
        </w:rPr>
        <w:t xml:space="preserve"> "Convertitevi e credete alla Parola della buona novella".</w:t>
      </w:r>
      <w:r w:rsidRPr="00F264C9">
        <w:rPr>
          <w:rFonts w:ascii="Arial" w:eastAsia="Calibri" w:hAnsi="Arial"/>
          <w:kern w:val="2"/>
          <w:sz w:val="24"/>
          <w:szCs w:val="22"/>
          <w:lang w:eastAsia="en-US"/>
          <w14:ligatures w14:val="standardContextual"/>
        </w:rPr>
        <w:t xml:space="preserve">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 Cristo.</w:t>
      </w:r>
    </w:p>
    <w:p w14:paraId="053076CB"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Terza Riflessione. </w:t>
      </w:r>
      <w:r w:rsidRPr="00F264C9">
        <w:rPr>
          <w:rFonts w:ascii="Arial" w:eastAsia="Calibri" w:hAnsi="Arial"/>
          <w:kern w:val="2"/>
          <w:sz w:val="24"/>
          <w:szCs w:val="22"/>
          <w:lang w:eastAsia="en-US"/>
          <w14:ligatures w14:val="standardContextual"/>
        </w:rPr>
        <w:t xml:space="preserve">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 È lo Spirito di Dio che accompagna la storia dell'uomo e ricorda la storia di Cristo Gesù perché quella sia vissuta ad </w:t>
      </w:r>
      <w:r w:rsidRPr="00F264C9">
        <w:rPr>
          <w:rFonts w:ascii="Arial" w:eastAsia="Calibri" w:hAnsi="Arial"/>
          <w:kern w:val="2"/>
          <w:sz w:val="24"/>
          <w:szCs w:val="22"/>
          <w:lang w:eastAsia="en-US"/>
          <w14:ligatures w14:val="standardContextual"/>
        </w:rPr>
        <w:lastRenderedPageBreak/>
        <w:t>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Lo Spirito vuole avere la sua dimora presso gli uomini. Egli non può abitare senza che gli uomini vivano nella Parola. Da qui l'invito alla conversione e al ritorno sulla via della giustizia e della santità, della fede e della vita nella fede.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 Ciò può avvenire ed avviene se lo Spirito di Dio è nell'uomo e se Egli ricorda all'uomo la sua Parola di salvezza, se l'uomo accetta questa Parola e la vive nella semplicità del suo cuore. Chi porta la Parola di Dio e l’invito a convertirsi e a credere nel Vangelo è colui che quale vive lo Spirito di profezia che Cristo Gesù ha lasciato alla sua Chiesa perché questa mai si smarrisca nelle tenebre e nel buio del pensiero della terra.</w:t>
      </w:r>
    </w:p>
    <w:p w14:paraId="2F4A0910"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Quarta riflessione.</w:t>
      </w:r>
      <w:r w:rsidRPr="00F264C9">
        <w:rPr>
          <w:rFonts w:ascii="Arial" w:eastAsia="Calibri" w:hAnsi="Arial" w:cs="Arial"/>
          <w:kern w:val="2"/>
          <w:sz w:val="24"/>
          <w:szCs w:val="22"/>
          <w:lang w:eastAsia="en-US"/>
          <w14:ligatures w14:val="standardContextual"/>
        </w:rPr>
        <w:t xml:space="preserve"> La storia è fatta di eventi visibili le cui radici sono invisibili. I fatti visibili rivelano la bontà o la cattiveria delle radici. Chi però vede sia la bontà che la cattiveria delle radici invisibili? Solo chi ha il cuore puro: </w:t>
      </w:r>
      <w:r w:rsidRPr="00F264C9">
        <w:rPr>
          <w:rFonts w:ascii="Arial" w:eastAsia="Calibri" w:hAnsi="Arial" w:cs="Arial"/>
          <w:i/>
          <w:kern w:val="2"/>
          <w:sz w:val="24"/>
          <w:szCs w:val="22"/>
          <w:lang w:eastAsia="en-US"/>
          <w14:ligatures w14:val="standardContextual"/>
        </w:rPr>
        <w:t>“Beati i puri di cuore, perché vedranno Dio”</w:t>
      </w:r>
      <w:r w:rsidRPr="00F264C9">
        <w:rPr>
          <w:rFonts w:ascii="Arial" w:eastAsia="Calibri" w:hAnsi="Arial" w:cs="Arial"/>
          <w:kern w:val="2"/>
          <w:sz w:val="24"/>
          <w:szCs w:val="22"/>
          <w:lang w:eastAsia="en-US"/>
          <w14:ligatures w14:val="standardContextual"/>
        </w:rPr>
        <w:t xml:space="preserve">. Lo vedranno nella storia che si snoda davanti ai loro occhi. Ma possiamo anche dire: </w:t>
      </w:r>
      <w:r w:rsidRPr="00F264C9">
        <w:rPr>
          <w:rFonts w:ascii="Arial" w:eastAsia="Calibri" w:hAnsi="Arial" w:cs="Arial"/>
          <w:i/>
          <w:kern w:val="2"/>
          <w:sz w:val="24"/>
          <w:szCs w:val="22"/>
          <w:lang w:eastAsia="en-US"/>
          <w14:ligatures w14:val="standardContextual"/>
        </w:rPr>
        <w:t>“Beati i puri di cuori, perché vedranno Satana”</w:t>
      </w:r>
      <w:r w:rsidRPr="00F264C9">
        <w:rPr>
          <w:rFonts w:ascii="Arial" w:eastAsia="Calibri" w:hAnsi="Arial" w:cs="Arial"/>
          <w:kern w:val="2"/>
          <w:sz w:val="24"/>
          <w:szCs w:val="22"/>
          <w:lang w:eastAsia="en-US"/>
          <w14:ligatures w14:val="standardContextual"/>
        </w:rPr>
        <w:t xml:space="preserve">. Il puro di cuore vede Dio dove Dio opera. Ma anche vede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w:t>
      </w:r>
      <w:r w:rsidRPr="00F264C9">
        <w:rPr>
          <w:rFonts w:ascii="Arial" w:eastAsia="Calibri" w:hAnsi="Arial" w:cs="Arial"/>
          <w:kern w:val="2"/>
          <w:sz w:val="24"/>
          <w:szCs w:val="22"/>
          <w:lang w:eastAsia="en-US"/>
          <w14:ligatures w14:val="standardContextual"/>
        </w:rPr>
        <w:lastRenderedPageBreak/>
        <w:t xml:space="preserve">nel nome di Dio innalzano le opere del diavolo a opere di Dio. Se non si trasforma il cuore da impuro in puro, sempre avverranno queste cose. </w:t>
      </w:r>
      <w:r w:rsidRPr="00F264C9">
        <w:rPr>
          <w:rFonts w:ascii="Arial" w:eastAsia="Calibri" w:hAnsi="Arial"/>
          <w:kern w:val="2"/>
          <w:sz w:val="24"/>
          <w:szCs w:val="22"/>
          <w:lang w:eastAsia="en-US"/>
          <w14:ligatures w14:val="standardContextual"/>
        </w:rPr>
        <w:t xml:space="preserve">Il cuore impuro raggiunge il sommo della sua impurità ed è un sommo senza ritorno quando commette il peccato contro lo Spirito Santo. Esso si consuma quando: </w:t>
      </w:r>
      <w:r w:rsidRPr="00F264C9">
        <w:rPr>
          <w:rFonts w:ascii="Arial" w:eastAsia="Calibri" w:hAnsi="Arial"/>
          <w:i/>
          <w:kern w:val="2"/>
          <w:sz w:val="24"/>
          <w:szCs w:val="22"/>
          <w:lang w:eastAsia="en-US"/>
          <w14:ligatures w14:val="standardContextual"/>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F264C9">
        <w:rPr>
          <w:rFonts w:ascii="Arial" w:eastAsia="Calibri" w:hAnsi="Arial"/>
          <w:kern w:val="2"/>
          <w:sz w:val="24"/>
          <w:szCs w:val="22"/>
          <w:lang w:eastAsia="en-US"/>
          <w14:ligatures w14:val="standardContextual"/>
        </w:rPr>
        <w:t xml:space="preserve"> Cinque di questi peccati riguardano la coscienza della singola persona. Potrebbero avere incidenza sulle altre persone solo se si trasformano anche in scandalo. Lo scandalo infatti contagia più che la peste, più di qualsiasi virus.</w:t>
      </w:r>
    </w:p>
    <w:p w14:paraId="464A70F2"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Quinta riflessione. </w:t>
      </w:r>
      <w:r w:rsidRPr="00F264C9">
        <w:rPr>
          <w:rFonts w:ascii="Arial" w:eastAsia="Calibri" w:hAnsi="Arial"/>
          <w:bCs/>
          <w:kern w:val="2"/>
          <w:sz w:val="24"/>
          <w:szCs w:val="22"/>
          <w:lang w:eastAsia="en-US"/>
          <w14:ligatures w14:val="standardContextual"/>
        </w:rPr>
        <w:t xml:space="preserve">Il peccato dei peccati contro lo Spirito Santo è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r w:rsidRPr="00F264C9">
        <w:rPr>
          <w:rFonts w:ascii="Arial" w:eastAsia="Calibri" w:hAnsi="Arial"/>
          <w:kern w:val="2"/>
          <w:sz w:val="24"/>
          <w:szCs w:val="22"/>
          <w:lang w:eastAsia="en-US"/>
          <w14:ligatures w14:val="standardContextual"/>
        </w:rPr>
        <w:t>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diabolicità della nostra carnale sapienza tutta finalizzata alla distruzione di Cristo Gesù. Oggi è questo peccato contro lo Spirito Santo che sta conducendo l’umanità all’universale idolatria e immoralità.</w:t>
      </w:r>
    </w:p>
    <w:p w14:paraId="30DBCE5B"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Quinta riflessione. </w:t>
      </w:r>
      <w:r w:rsidRPr="00F264C9">
        <w:rPr>
          <w:rFonts w:ascii="Arial" w:eastAsia="Calibri" w:hAnsi="Arial"/>
          <w:kern w:val="2"/>
          <w:sz w:val="24"/>
          <w:szCs w:val="22"/>
          <w:lang w:eastAsia="en-US"/>
          <w14:ligatures w14:val="standardContextual"/>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w:t>
      </w:r>
      <w:r w:rsidRPr="00F264C9">
        <w:rPr>
          <w:rFonts w:ascii="Arial" w:eastAsia="Calibri" w:hAnsi="Arial"/>
          <w:kern w:val="2"/>
          <w:sz w:val="24"/>
          <w:szCs w:val="22"/>
          <w:lang w:eastAsia="en-US"/>
          <w14:ligatures w14:val="standardContextual"/>
        </w:rPr>
        <w:lastRenderedPageBreak/>
        <w:t>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 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nei cuori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Oggi Satana si serve di un esercito di “falsi teologi” che si sono fatti tali da se stessi, eleggendo il loro pensiero a purissima verità di Dio. Altro suo strumento molto bene usato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 Viene schiacciato nella sua testa.</w:t>
      </w:r>
    </w:p>
    <w:p w14:paraId="7B8835BF" w14:textId="77777777" w:rsidR="00F264C9" w:rsidRPr="00F264C9" w:rsidRDefault="00F264C9" w:rsidP="00F264C9">
      <w:pPr>
        <w:spacing w:after="200"/>
        <w:jc w:val="both"/>
        <w:rPr>
          <w:rFonts w:ascii="Arial" w:eastAsia="Calibri" w:hAnsi="Arial"/>
          <w:bCs/>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Sesta riflessione. </w:t>
      </w:r>
      <w:r w:rsidRPr="00F264C9">
        <w:rPr>
          <w:rFonts w:ascii="Arial" w:eastAsia="Calibri" w:hAnsi="Arial"/>
          <w:kern w:val="2"/>
          <w:sz w:val="24"/>
          <w:szCs w:val="22"/>
          <w:lang w:eastAsia="en-US"/>
          <w14:ligatures w14:val="standardContextual"/>
        </w:rPr>
        <w:t xml:space="preserve">Urge che noi camminiamo tutti nella verità oggettiva e universale del nostro Dio. 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w:t>
      </w:r>
      <w:r w:rsidRPr="00F264C9">
        <w:rPr>
          <w:rFonts w:ascii="Arial" w:eastAsia="Calibri" w:hAnsi="Arial"/>
          <w:kern w:val="2"/>
          <w:sz w:val="24"/>
          <w:szCs w:val="22"/>
          <w:lang w:eastAsia="en-US"/>
          <w14:ligatures w14:val="standardContextual"/>
        </w:rPr>
        <w:lastRenderedPageBreak/>
        <w:t xml:space="preserve">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r w:rsidRPr="00F264C9">
        <w:rPr>
          <w:rFonts w:ascii="Arial" w:eastAsia="Calibri" w:hAnsi="Arial"/>
          <w:bCs/>
          <w:kern w:val="2"/>
          <w:sz w:val="24"/>
          <w:szCs w:val="22"/>
          <w:lang w:eastAsia="en-US"/>
          <w14:ligatures w14:val="standardContextual"/>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3382E589" w14:textId="77777777" w:rsidR="00F264C9" w:rsidRPr="00F264C9" w:rsidRDefault="00F264C9" w:rsidP="00F264C9">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 xml:space="preserve">Settima riflessione. </w:t>
      </w:r>
      <w:r w:rsidRPr="00F264C9">
        <w:rPr>
          <w:rFonts w:ascii="Arial" w:eastAsia="Calibri" w:hAnsi="Arial" w:cs="Arial"/>
          <w:kern w:val="2"/>
          <w:sz w:val="24"/>
          <w:szCs w:val="22"/>
          <w:lang w:eastAsia="en-US"/>
          <w14:ligatures w14:val="standardContextual"/>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w:t>
      </w:r>
      <w:r w:rsidRPr="00F264C9">
        <w:rPr>
          <w:rFonts w:ascii="Arial" w:eastAsia="Calibri" w:hAnsi="Arial" w:cs="Arial"/>
          <w:kern w:val="2"/>
          <w:sz w:val="24"/>
          <w:szCs w:val="22"/>
          <w:lang w:eastAsia="en-US"/>
          <w14:ligatures w14:val="standardContextual"/>
        </w:rPr>
        <w:lastRenderedPageBreak/>
        <w:t xml:space="preserve">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mente.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sono verità universali oggettive e mai soggettive.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3FAC8A11"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Ottava riflessione:</w:t>
      </w:r>
      <w:r w:rsidRPr="00F264C9">
        <w:rPr>
          <w:rFonts w:ascii="Arial" w:eastAsia="Calibri" w:hAnsi="Arial" w:cs="Arial"/>
          <w:kern w:val="2"/>
          <w:sz w:val="24"/>
          <w:szCs w:val="22"/>
          <w:lang w:eastAsia="en-US"/>
          <w14:ligatures w14:val="standardContextual"/>
        </w:rPr>
        <w:t xml:space="preserve"> È oggi l’urgenza delle urgenze l’obbligo o dovere di giustizia vivere tutta la verità oggettiva e universale del mistero della Chiesa. </w:t>
      </w:r>
      <w:r w:rsidRPr="00F264C9">
        <w:rPr>
          <w:rFonts w:ascii="Arial" w:eastAsia="Calibri" w:hAnsi="Arial"/>
          <w:kern w:val="2"/>
          <w:sz w:val="24"/>
          <w:szCs w:val="22"/>
          <w:lang w:eastAsia="en-US"/>
          <w14:ligatures w14:val="standardContextual"/>
        </w:rPr>
        <w:t xml:space="preserve">Qual è nella sua più vera essenza la verità oggettiva e universale della Chiesa? Essa nel suo </w:t>
      </w:r>
      <w:r w:rsidRPr="00F264C9">
        <w:rPr>
          <w:rFonts w:ascii="Arial" w:eastAsia="Calibri" w:hAnsi="Arial"/>
          <w:kern w:val="2"/>
          <w:sz w:val="24"/>
          <w:szCs w:val="22"/>
          <w:lang w:eastAsia="en-US"/>
          <w14:ligatures w14:val="standardContextual"/>
        </w:rPr>
        <w:lastRenderedPageBreak/>
        <w:t xml:space="preserve">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r w:rsidRPr="00F264C9">
        <w:rPr>
          <w:rFonts w:ascii="Arial" w:eastAsia="Calibri" w:hAnsi="Arial"/>
          <w:bCs/>
          <w:color w:val="000000"/>
          <w:kern w:val="2"/>
          <w:sz w:val="24"/>
          <w:szCs w:val="22"/>
          <w:lang w:eastAsia="en-US"/>
          <w14:ligatures w14:val="standardContextual"/>
        </w:rPr>
        <w:t>La chiesa è chiamata a conservare integra e pura la verità di Cristo Gesù. Farà questo attraverso la conservazione di ogni suo membro nella integra e pura verità di Cristo Gesù. O</w:t>
      </w:r>
      <w:r w:rsidRPr="00F264C9">
        <w:rPr>
          <w:rFonts w:ascii="Arial" w:eastAsia="Calibri" w:hAnsi="Arial"/>
          <w:bCs/>
          <w:kern w:val="2"/>
          <w:sz w:val="24"/>
          <w:szCs w:val="22"/>
          <w:lang w:eastAsia="en-US"/>
          <w14:ligatures w14:val="standardContextual"/>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r w:rsidRPr="00F264C9">
        <w:rPr>
          <w:rFonts w:ascii="Arial" w:eastAsia="Calibri" w:hAnsi="Arial"/>
          <w:kern w:val="2"/>
          <w:sz w:val="24"/>
          <w:szCs w:val="22"/>
          <w:lang w:eastAsia="en-US"/>
          <w14:ligatures w14:val="standardContextual"/>
        </w:rPr>
        <w:t>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p>
    <w:p w14:paraId="59398B16"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Nona riflessione: </w:t>
      </w:r>
      <w:r w:rsidRPr="00F264C9">
        <w:rPr>
          <w:rFonts w:ascii="Arial" w:eastAsia="Calibri" w:hAnsi="Arial"/>
          <w:bCs/>
          <w:kern w:val="2"/>
          <w:sz w:val="24"/>
          <w:szCs w:val="22"/>
          <w:lang w:eastAsia="en-US"/>
          <w14:ligatures w14:val="standardContextual"/>
        </w:rPr>
        <w:t xml:space="preserve">Noi siamo chiamati ad essere vita, verità, grazia, sapienza, santità di Cristo per tutto il corpo di Cristo. Per noi il corpo di Cristo cresce e per noi diminuisce, per noi si eleva e per noi si abbassa, per noi vive e per noi muore, </w:t>
      </w:r>
      <w:r w:rsidRPr="00F264C9">
        <w:rPr>
          <w:rFonts w:ascii="Arial" w:eastAsia="Calibri" w:hAnsi="Arial"/>
          <w:bCs/>
          <w:kern w:val="2"/>
          <w:sz w:val="24"/>
          <w:szCs w:val="22"/>
          <w:lang w:eastAsia="en-US"/>
          <w14:ligatures w14:val="standardContextual"/>
        </w:rPr>
        <w:lastRenderedPageBreak/>
        <w:t xml:space="preserve">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r w:rsidRPr="00F264C9">
        <w:rPr>
          <w:rFonts w:ascii="Arial" w:eastAsia="Calibri" w:hAnsi="Arial"/>
          <w:kern w:val="2"/>
          <w:sz w:val="24"/>
          <w:szCs w:val="22"/>
          <w:lang w:eastAsia="en-US"/>
          <w14:ligatures w14:val="standardContextual"/>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r w:rsidRPr="00F264C9">
        <w:rPr>
          <w:rFonts w:ascii="Arial" w:eastAsia="Calibri" w:hAnsi="Arial"/>
          <w:bCs/>
          <w:color w:val="000000"/>
          <w:kern w:val="2"/>
          <w:sz w:val="24"/>
          <w:szCs w:val="22"/>
          <w:lang w:eastAsia="en-US"/>
          <w14:ligatures w14:val="standardContextual"/>
        </w:rPr>
        <w:t xml:space="preserve">La Chiesa è chiamata a conservare integra e pura la verità del Padre. Il Padre è la sorgente divina eterna di ogni verità oggettiva e universale. Il Padre è la sorgente eterna della Persona di Cristo Gesù. </w:t>
      </w:r>
      <w:r w:rsidRPr="00F264C9">
        <w:rPr>
          <w:rFonts w:ascii="Arial" w:eastAsia="Calibri" w:hAnsi="Arial"/>
          <w:bCs/>
          <w:kern w:val="2"/>
          <w:sz w:val="24"/>
          <w:szCs w:val="22"/>
          <w:lang w:eastAsia="en-US"/>
          <w14:ligatures w14:val="standardContextual"/>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r w:rsidRPr="00F264C9">
        <w:rPr>
          <w:rFonts w:ascii="Arial" w:eastAsia="Calibri" w:hAnsi="Arial"/>
          <w:kern w:val="2"/>
          <w:sz w:val="24"/>
          <w:szCs w:val="22"/>
          <w:lang w:eastAsia="en-US"/>
          <w14:ligatures w14:val="standardContextual"/>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w:t>
      </w:r>
      <w:r w:rsidRPr="00F264C9">
        <w:rPr>
          <w:rFonts w:ascii="Arial" w:eastAsia="Calibri" w:hAnsi="Arial"/>
          <w:kern w:val="2"/>
          <w:sz w:val="24"/>
          <w:szCs w:val="22"/>
          <w:lang w:eastAsia="en-US"/>
          <w14:ligatures w14:val="standardContextual"/>
        </w:rPr>
        <w:lastRenderedPageBreak/>
        <w:t xml:space="preserve">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F264C9">
        <w:rPr>
          <w:rFonts w:ascii="Arial" w:eastAsia="Calibri" w:hAnsi="Arial"/>
          <w:bCs/>
          <w:color w:val="000000"/>
          <w:kern w:val="2"/>
          <w:sz w:val="24"/>
          <w:szCs w:val="22"/>
          <w:lang w:eastAsia="en-US"/>
          <w14:ligatures w14:val="standardContextual"/>
        </w:rPr>
        <w:t xml:space="preserve">La Chiesa è chiamata a conservare integra e pura la verità dello Spirito Santo: Essa conserva la verità dello Spirito Santo, anch’essa verità oggettiva universale, camminando con la luce dello Spirito Santo. </w:t>
      </w:r>
      <w:r w:rsidRPr="00F264C9">
        <w:rPr>
          <w:rFonts w:ascii="Arial" w:eastAsia="Calibri" w:hAnsi="Arial"/>
          <w:bCs/>
          <w:kern w:val="2"/>
          <w:sz w:val="24"/>
          <w:szCs w:val="22"/>
          <w:lang w:eastAsia="en-US"/>
          <w14:ligatures w14:val="standardContextual"/>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r w:rsidRPr="00F264C9">
        <w:rPr>
          <w:rFonts w:ascii="Arial" w:eastAsia="Calibri" w:hAnsi="Arial"/>
          <w:kern w:val="2"/>
          <w:sz w:val="24"/>
          <w:szCs w:val="22"/>
          <w:lang w:eastAsia="en-US"/>
          <w14:ligatures w14:val="standardContextual"/>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w:t>
      </w:r>
      <w:r w:rsidRPr="00F264C9">
        <w:rPr>
          <w:rFonts w:ascii="Arial" w:eastAsia="Calibri" w:hAnsi="Arial"/>
          <w:kern w:val="2"/>
          <w:sz w:val="24"/>
          <w:szCs w:val="22"/>
          <w:lang w:eastAsia="en-US"/>
          <w14:ligatures w14:val="standardContextual"/>
        </w:rPr>
        <w:lastRenderedPageBreak/>
        <w:t>sulla verità dello Spirito Santo un potere senza alcun limite e senza alcuna misura, non c’è più vera salvezza per alcuno.</w:t>
      </w:r>
    </w:p>
    <w:p w14:paraId="0F99ADD3"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Decima riflessione. </w:t>
      </w:r>
      <w:r w:rsidRPr="00F264C9">
        <w:rPr>
          <w:rFonts w:ascii="Arial" w:eastAsia="Calibri" w:hAnsi="Arial"/>
          <w:kern w:val="2"/>
          <w:sz w:val="24"/>
          <w:szCs w:val="22"/>
          <w:lang w:eastAsia="en-US"/>
          <w14:ligatures w14:val="standardContextual"/>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r w:rsidRPr="00F264C9">
        <w:rPr>
          <w:rFonts w:ascii="Arial" w:eastAsia="Calibri" w:hAnsi="Arial"/>
          <w:bCs/>
          <w:kern w:val="2"/>
          <w:sz w:val="24"/>
          <w:szCs w:val="22"/>
          <w:lang w:eastAsia="en-US"/>
          <w14:ligatures w14:val="standardContextual"/>
        </w:rPr>
        <w:t xml:space="preserve">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 </w:t>
      </w:r>
      <w:r w:rsidRPr="00F264C9">
        <w:rPr>
          <w:rFonts w:ascii="Arial" w:eastAsia="Calibri" w:hAnsi="Arial"/>
          <w:kern w:val="2"/>
          <w:sz w:val="24"/>
          <w:szCs w:val="22"/>
          <w:lang w:eastAsia="en-US"/>
          <w14:ligatures w14:val="standardContextual"/>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w:t>
      </w:r>
      <w:r w:rsidRPr="00F264C9">
        <w:rPr>
          <w:rFonts w:ascii="Arial" w:eastAsia="Calibri" w:hAnsi="Arial"/>
          <w:i/>
          <w:iCs/>
          <w:kern w:val="2"/>
          <w:sz w:val="24"/>
          <w:szCs w:val="22"/>
          <w:lang w:eastAsia="en-US"/>
          <w14:ligatures w14:val="standardContextual"/>
        </w:rPr>
        <w:t>“il nuovo vangelo o il vangelo diverso”?</w:t>
      </w:r>
      <w:r w:rsidRPr="00F264C9">
        <w:rPr>
          <w:rFonts w:ascii="Arial" w:eastAsia="Calibri" w:hAnsi="Arial"/>
          <w:kern w:val="2"/>
          <w:sz w:val="24"/>
          <w:szCs w:val="22"/>
          <w:lang w:eastAsia="en-US"/>
          <w14:ligatures w14:val="standardContextual"/>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5AE4189"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 xml:space="preserve">Undicesima riflessione. </w:t>
      </w:r>
      <w:r w:rsidRPr="00F264C9">
        <w:rPr>
          <w:rFonts w:ascii="Arial" w:eastAsia="Calibri" w:hAnsi="Arial"/>
          <w:kern w:val="2"/>
          <w:sz w:val="24"/>
          <w:szCs w:val="22"/>
          <w:lang w:eastAsia="en-US"/>
          <w14:ligatures w14:val="standardContextual"/>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Un uomo privo della sua vera identità è anche un uomo senza la sua vera umanità. È questo l’uomo che oggi si vuole: un uomo non uomo. La via della </w:t>
      </w:r>
      <w:r w:rsidRPr="00F264C9">
        <w:rPr>
          <w:rFonts w:ascii="Arial" w:eastAsia="Calibri" w:hAnsi="Arial"/>
          <w:kern w:val="2"/>
          <w:sz w:val="24"/>
          <w:szCs w:val="22"/>
          <w:lang w:eastAsia="en-US"/>
          <w14:ligatures w14:val="standardContextual"/>
        </w:rPr>
        <w:lastRenderedPageBreak/>
        <w:t>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5914DBFE" w14:textId="77777777" w:rsidR="00F264C9" w:rsidRPr="00F264C9" w:rsidRDefault="00F264C9" w:rsidP="00F264C9">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Dodicesima verità.</w:t>
      </w:r>
      <w:r w:rsidRPr="00F264C9">
        <w:rPr>
          <w:rFonts w:ascii="Arial" w:eastAsia="Calibri" w:hAnsi="Arial"/>
          <w:kern w:val="2"/>
          <w:sz w:val="24"/>
          <w:szCs w:val="22"/>
          <w:lang w:eastAsia="en-US"/>
          <w14:ligatures w14:val="standardContextual"/>
        </w:rPr>
        <w:t xml:space="preserve"> 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Così facendo ci siamo accecati da noi stessi e ci siamo condannati al</w:t>
      </w:r>
      <w:r w:rsidRPr="00F264C9">
        <w:rPr>
          <w:rFonts w:ascii="Arial" w:eastAsia="Calibri" w:hAnsi="Arial"/>
          <w:bCs/>
          <w:kern w:val="2"/>
          <w:sz w:val="24"/>
          <w:szCs w:val="22"/>
          <w:lang w:eastAsia="en-US"/>
          <w14:ligatures w14:val="standardContextual"/>
        </w:rPr>
        <w:t xml:space="preserve">la totale cecità. Non solo il cristiano di oggi è cieco. È anche incapace di vedere e di ricordare che è stato purificato dai suoi antichi peccati. Non vedere la verità e non ricordare quanto Dio ha compiuto in noi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C’è di più da dire. </w:t>
      </w:r>
      <w:r w:rsidRPr="00F264C9">
        <w:rPr>
          <w:rFonts w:ascii="Arial" w:eastAsia="Calibri" w:hAnsi="Arial"/>
          <w:kern w:val="2"/>
          <w:sz w:val="24"/>
          <w:szCs w:val="22"/>
          <w:lang w:eastAsia="en-US"/>
          <w14:ligatures w14:val="standardContextual"/>
        </w:rPr>
        <w:t xml:space="preserve">Oggi ci si sta inabissando in una cecità così grande da non riuscire a vedere neanche un solo frammento della perfetta essenza che è in Cristo Gesù. Dalla grande cecità mai si potrà discernere e separare il bene dal male, il giusto dall’ingiusto, la verità dalla falsità, la giustizia dall’ingiustizia, la volontà di Dio dalla volontà degli uomini, il pensiero di Dio dal pensiero degli uomini. Potrà discernere e separare chi cresce in Cristo e nello Spirito Santo con crescita inarrestabile fino al raggiungimento della nostra consumazione per il Vangelo. </w:t>
      </w:r>
      <w:r w:rsidRPr="00F264C9">
        <w:rPr>
          <w:rFonts w:ascii="Arial" w:eastAsia="Calibri" w:hAnsi="Arial" w:cs="Arial"/>
          <w:bCs/>
          <w:kern w:val="2"/>
          <w:sz w:val="24"/>
          <w:szCs w:val="22"/>
          <w:lang w:eastAsia="en-US"/>
          <w14:ligatures w14:val="standardContextual"/>
        </w:rPr>
        <w:t xml:space="preserve">Gesù chiede ad ogni suo discepolo che discerna verità e falsità della storia che </w:t>
      </w:r>
      <w:r w:rsidRPr="00F264C9">
        <w:rPr>
          <w:rFonts w:ascii="Arial" w:eastAsia="Calibri" w:hAnsi="Arial" w:cs="Arial"/>
          <w:bCs/>
          <w:kern w:val="2"/>
          <w:sz w:val="24"/>
          <w:szCs w:val="22"/>
          <w:lang w:eastAsia="en-US"/>
          <w14:ligatures w14:val="standardContextual"/>
        </w:rPr>
        <w:lastRenderedPageBreak/>
        <w:t xml:space="preserve">passa davanti ai suoi occhi. Come si va a discernere dalla perfetta verità o perfetta separazione tra ciò che è bene e ciò che è male, tra ciò viene da Dio e ciò che viene dall’uomo, se si è ciechi perché si è privi della verità della Parola di Dio? Per discernere secondo purissima verità dobbiamo avere gli occhi dello Spirito Santo, il cuore di Cristo Gesù, la scienza e la conoscenza eterna del Padre. 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10487418" w14:textId="77777777" w:rsidR="00F264C9" w:rsidRPr="00F264C9" w:rsidRDefault="00F264C9" w:rsidP="00F264C9">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 xml:space="preserve">Tredicesima riflessione: </w:t>
      </w:r>
      <w:r w:rsidRPr="00F264C9">
        <w:rPr>
          <w:rFonts w:ascii="Arial" w:eastAsia="Calibri" w:hAnsi="Arial" w:cs="Arial"/>
          <w:kern w:val="2"/>
          <w:sz w:val="24"/>
          <w:szCs w:val="22"/>
          <w:lang w:eastAsia="en-US"/>
          <w14:ligatures w14:val="standardContextual"/>
        </w:rPr>
        <w:t>Chi vuole discernere con giusto discernimento, deve possedere tutta la verità che è nella Parola del Signore, verità che è universale, oggettiva, eterna, immodificabile. Questa verità deve essere “materia” con la quale lo Spirito Santo forma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Possono corrompere ogni cuore. Possono distruggere la Chiesa e il mondo. Ogni scernimento da ciechi è opera diabolica e satanica per la rovina di molti. Conoscere la verità e trasformarsi in verità è obbligo per ogni discepolo di Cristo Gesù. Sul discernimento ecco alcun principi che sempre vanno rispettati e osservati, pena l’impossibilità di operare un santo è santo discernimento.</w:t>
      </w:r>
    </w:p>
    <w:p w14:paraId="469A87DF" w14:textId="77777777" w:rsidR="00F264C9" w:rsidRPr="00F264C9" w:rsidRDefault="00F264C9" w:rsidP="00F264C9">
      <w:pPr>
        <w:spacing w:after="200"/>
        <w:jc w:val="both"/>
        <w:rPr>
          <w:rFonts w:ascii="Arial" w:eastAsia="Calibri" w:hAnsi="Arial" w:cs="Arial"/>
          <w:kern w:val="2"/>
          <w:sz w:val="24"/>
          <w:szCs w:val="22"/>
          <w:lang w:eastAsia="en-US"/>
          <w14:ligatures w14:val="standardContextual"/>
        </w:rPr>
      </w:pPr>
      <w:r w:rsidRPr="00F264C9">
        <w:rPr>
          <w:rFonts w:ascii="Arial" w:eastAsia="Calibri" w:hAnsi="Arial" w:cs="Arial"/>
          <w:b/>
          <w:bCs/>
          <w:kern w:val="2"/>
          <w:sz w:val="24"/>
          <w:szCs w:val="22"/>
          <w:lang w:eastAsia="en-US"/>
          <w14:ligatures w14:val="standardContextual"/>
        </w:rPr>
        <w:t xml:space="preserve">Primo principio: </w:t>
      </w:r>
      <w:r w:rsidRPr="00F264C9">
        <w:rPr>
          <w:rFonts w:ascii="Arial" w:eastAsia="Calibri" w:hAnsi="Arial" w:cs="Arial"/>
          <w:bCs/>
          <w:kern w:val="2"/>
          <w:sz w:val="24"/>
          <w:szCs w:val="22"/>
          <w:lang w:eastAsia="en-US"/>
          <w14:ligatures w14:val="standardContextual"/>
        </w:rPr>
        <w:t>Ogni discernimento va esercitato nel rispetto pieno della volontà dello Spirito Santo.</w:t>
      </w:r>
      <w:r w:rsidRPr="00F264C9">
        <w:rPr>
          <w:rFonts w:ascii="Arial" w:eastAsia="Calibri" w:hAnsi="Arial" w:cs="Arial"/>
          <w:kern w:val="2"/>
          <w:sz w:val="24"/>
          <w:szCs w:val="22"/>
          <w:lang w:eastAsia="en-US"/>
          <w14:ligatures w14:val="standardContextual"/>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315B56F8" w14:textId="77777777" w:rsidR="00F264C9" w:rsidRPr="00F264C9" w:rsidRDefault="00F264C9" w:rsidP="00F264C9">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Secondo principio: </w:t>
      </w:r>
      <w:r w:rsidRPr="00F264C9">
        <w:rPr>
          <w:rFonts w:ascii="Arial" w:eastAsia="Calibri" w:hAnsi="Arial" w:cs="Arial"/>
          <w:bCs/>
          <w:kern w:val="2"/>
          <w:sz w:val="24"/>
          <w:szCs w:val="22"/>
          <w:lang w:eastAsia="en-US"/>
          <w14:ligatures w14:val="standardContextual"/>
        </w:rPr>
        <w:t xml:space="preserve">Nessun discernimento va operato dalla volontà degli uomini, siano anche santissimi. 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p>
    <w:p w14:paraId="18244395" w14:textId="77777777" w:rsidR="00F264C9" w:rsidRPr="00F264C9" w:rsidRDefault="00F264C9" w:rsidP="00F264C9">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Terzo principio. </w:t>
      </w:r>
      <w:r w:rsidRPr="00F264C9">
        <w:rPr>
          <w:rFonts w:ascii="Arial" w:eastAsia="Calibri" w:hAnsi="Arial" w:cs="Arial"/>
          <w:bCs/>
          <w:kern w:val="2"/>
          <w:sz w:val="24"/>
          <w:szCs w:val="22"/>
          <w:lang w:eastAsia="en-US"/>
          <w14:ligatures w14:val="standardContextual"/>
        </w:rPr>
        <w:t xml:space="preserve">È obbligatorio vigilare perché nessun discernimento tradisca o soffochi la verità, né quella rivelata, divina, sigillata nei Sacri Testi e neanche la verità storica. Chi nella Chiesa e nella società è preposto a questo ministero, </w:t>
      </w:r>
      <w:r w:rsidRPr="00F264C9">
        <w:rPr>
          <w:rFonts w:ascii="Arial" w:eastAsia="Calibri" w:hAnsi="Arial" w:cs="Arial"/>
          <w:bCs/>
          <w:kern w:val="2"/>
          <w:sz w:val="24"/>
          <w:szCs w:val="22"/>
          <w:lang w:eastAsia="en-US"/>
          <w14:ligatures w14:val="standardContextual"/>
        </w:rPr>
        <w:lastRenderedPageBreak/>
        <w:t xml:space="preserve">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14:paraId="42417CA7" w14:textId="77777777" w:rsidR="00F264C9" w:rsidRPr="00F264C9" w:rsidRDefault="00F264C9" w:rsidP="00F264C9">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Quarto principio. </w:t>
      </w:r>
      <w:r w:rsidRPr="00F264C9">
        <w:rPr>
          <w:rFonts w:ascii="Arial" w:eastAsia="Calibri" w:hAnsi="Arial" w:cs="Arial"/>
          <w:bCs/>
          <w:kern w:val="2"/>
          <w:sz w:val="24"/>
          <w:szCs w:val="22"/>
          <w:lang w:eastAsia="en-US"/>
          <w14:ligatures w14:val="standardContextual"/>
        </w:rPr>
        <w:t xml:space="preserve">La responsabilità personale di chi chiama a 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6557DE1E" w14:textId="77777777" w:rsidR="00F264C9" w:rsidRPr="00F264C9" w:rsidRDefault="00F264C9" w:rsidP="00F264C9">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Quinto principio. </w:t>
      </w:r>
      <w:r w:rsidRPr="00F264C9">
        <w:rPr>
          <w:rFonts w:ascii="Arial" w:eastAsia="Calibri" w:hAnsi="Arial" w:cs="Arial"/>
          <w:bCs/>
          <w:kern w:val="2"/>
          <w:sz w:val="24"/>
          <w:szCs w:val="22"/>
          <w:lang w:eastAsia="en-US"/>
          <w14:ligatures w14:val="standardContextual"/>
        </w:rPr>
        <w:t xml:space="preserve">Appellarsi ad un potere sacro assoluto mai conferito è vero sacrilegio, che può trasformarsi in peccato contro lo Spirito Santo.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mai potrà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76F121BA" w14:textId="77777777" w:rsidR="00F264C9" w:rsidRPr="00F264C9" w:rsidRDefault="00F264C9" w:rsidP="00F264C9">
      <w:pPr>
        <w:spacing w:after="200"/>
        <w:jc w:val="both"/>
        <w:rPr>
          <w:rFonts w:ascii="Arial" w:eastAsia="Calibri" w:hAnsi="Arial" w:cs="Arial"/>
          <w:bCs/>
          <w:kern w:val="2"/>
          <w:sz w:val="24"/>
          <w:szCs w:val="22"/>
          <w:lang w:eastAsia="en-US"/>
          <w14:ligatures w14:val="standardContextual"/>
        </w:rPr>
      </w:pPr>
      <w:r w:rsidRPr="00F264C9">
        <w:rPr>
          <w:rFonts w:ascii="Arial" w:eastAsia="Calibri" w:hAnsi="Arial" w:cs="Arial"/>
          <w:b/>
          <w:kern w:val="2"/>
          <w:sz w:val="24"/>
          <w:szCs w:val="22"/>
          <w:lang w:eastAsia="en-US"/>
          <w14:ligatures w14:val="standardContextual"/>
        </w:rPr>
        <w:t xml:space="preserve">Sesto principio. </w:t>
      </w:r>
      <w:r w:rsidRPr="00F264C9">
        <w:rPr>
          <w:rFonts w:ascii="Arial" w:eastAsia="Calibri" w:hAnsi="Arial" w:cs="Arial"/>
          <w:bCs/>
          <w:kern w:val="2"/>
          <w:sz w:val="24"/>
          <w:szCs w:val="22"/>
          <w:lang w:eastAsia="en-US"/>
          <w14:ligatures w14:val="standardContextual"/>
        </w:rPr>
        <w:t xml:space="preserve">Verità e giustizia sono il trono sul quale il Signore è assiso. Ecco allora la purissima regola che sempre dovrà osservare chi possiede un potere </w:t>
      </w:r>
      <w:r w:rsidRPr="00F264C9">
        <w:rPr>
          <w:rFonts w:ascii="Arial" w:eastAsia="Calibri" w:hAnsi="Arial" w:cs="Arial"/>
          <w:bCs/>
          <w:kern w:val="2"/>
          <w:sz w:val="24"/>
          <w:szCs w:val="22"/>
          <w:lang w:eastAsia="en-US"/>
          <w14:ligatures w14:val="standardContextual"/>
        </w:rPr>
        <w:lastRenderedPageBreak/>
        <w:t xml:space="preserve">che gli viene dal suo ministero, qualsiasi ministero, dal più basso a quello alto, a quello altissimo: </w:t>
      </w:r>
      <w:r w:rsidRPr="00F264C9">
        <w:rPr>
          <w:rFonts w:ascii="Arial" w:eastAsia="Calibri" w:hAnsi="Arial" w:cs="Arial"/>
          <w:bCs/>
          <w:i/>
          <w:iCs/>
          <w:kern w:val="2"/>
          <w:sz w:val="24"/>
          <w:szCs w:val="22"/>
          <w:lang w:eastAsia="en-US"/>
          <w14:ligatures w14:val="standardContextual"/>
        </w:rPr>
        <w:t>“Quanto sto pensando, quanto sto volendo, quanto sto ordinando viene dalla mia volontà o dalla volontà dello Spirito Santo? Sono anch’io assiso su un trono di verità e giustizia perfetta?”.</w:t>
      </w:r>
      <w:r w:rsidRPr="00F264C9">
        <w:rPr>
          <w:rFonts w:ascii="Arial" w:eastAsia="Calibri" w:hAnsi="Arial" w:cs="Arial"/>
          <w:bCs/>
          <w:kern w:val="2"/>
          <w:sz w:val="24"/>
          <w:szCs w:val="22"/>
          <w:lang w:eastAsia="en-US"/>
          <w14:ligatures w14:val="standardContextual"/>
        </w:rPr>
        <w:t xml:space="preserve">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I danni che provocheremo saranno ingentissimi.</w:t>
      </w:r>
    </w:p>
    <w:p w14:paraId="1BA7CDF0" w14:textId="77777777" w:rsidR="00F264C9" w:rsidRPr="00F264C9" w:rsidRDefault="00F264C9" w:rsidP="00F264C9">
      <w:pPr>
        <w:spacing w:after="200"/>
        <w:jc w:val="both"/>
        <w:rPr>
          <w:rFonts w:ascii="Arial" w:eastAsia="Calibri" w:hAnsi="Arial"/>
          <w:bCs/>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Quattordicesima riflessione. </w:t>
      </w:r>
      <w:r w:rsidRPr="00F264C9">
        <w:rPr>
          <w:rFonts w:ascii="Arial" w:eastAsia="Calibri" w:hAnsi="Arial"/>
          <w:bCs/>
          <w:kern w:val="2"/>
          <w:sz w:val="24"/>
          <w:szCs w:val="22"/>
          <w:lang w:eastAsia="en-US"/>
          <w14:ligatures w14:val="standardContextual"/>
        </w:rPr>
        <w:t xml:space="preserve">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 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w:t>
      </w:r>
      <w:r w:rsidRPr="00F264C9">
        <w:rPr>
          <w:rFonts w:ascii="Arial" w:eastAsia="Calibri" w:hAnsi="Arial"/>
          <w:bCs/>
          <w:kern w:val="2"/>
          <w:sz w:val="24"/>
          <w:szCs w:val="22"/>
          <w:lang w:eastAsia="en-US"/>
          <w14:ligatures w14:val="standardContextual"/>
        </w:rPr>
        <w:lastRenderedPageBreak/>
        <w:t xml:space="preserve">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0F944349"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Quindicesima riflessione. </w:t>
      </w:r>
      <w:r w:rsidRPr="00F264C9">
        <w:rPr>
          <w:rFonts w:ascii="Arial" w:eastAsia="Calibri" w:hAnsi="Arial"/>
          <w:bCs/>
          <w:kern w:val="2"/>
          <w:sz w:val="24"/>
          <w:szCs w:val="22"/>
          <w:lang w:eastAsia="en-US"/>
          <w14:ligatures w14:val="standardContextual"/>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r w:rsidRPr="00F264C9">
        <w:rPr>
          <w:rFonts w:ascii="Arial" w:eastAsia="Calibri" w:hAnsi="Arial"/>
          <w:kern w:val="2"/>
          <w:sz w:val="24"/>
          <w:szCs w:val="22"/>
          <w:lang w:eastAsia="en-US"/>
          <w14:ligatures w14:val="standardContextual"/>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w:t>
      </w:r>
      <w:r w:rsidRPr="00F264C9">
        <w:rPr>
          <w:rFonts w:ascii="Arial" w:eastAsia="Calibri" w:hAnsi="Arial"/>
          <w:kern w:val="2"/>
          <w:sz w:val="24"/>
          <w:szCs w:val="22"/>
          <w:lang w:eastAsia="en-US"/>
          <w14:ligatures w14:val="standardContextual"/>
        </w:rPr>
        <w:lastRenderedPageBreak/>
        <w:t xml:space="preserve">Questo è potuto accadere perché quando il cuore è cattivo, sempre la sua bocca pronuncia oracoli di peccato, di falsità, di menzogna. Sono però oracoli che producono un male che potrebbe distruggere l’universo in pochi istanti. Ogni nostro discernimento, ogni nostro giudizio, sempre sarà un giudizio da ciechi e da gente incapace di ricordare che siano stati liberati dagli antichi peccati, se non dimoriamo in Cristo e nella sua Parola con crescita inarrestabile. Quando la crescita viene arrestata, la cecità delle tenebre e del peccato nuovamente conquista cuore e mente e li travolge. Li rende inabili ad ogni cammino di verità. </w:t>
      </w:r>
    </w:p>
    <w:p w14:paraId="45E60BDB"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kern w:val="2"/>
          <w:sz w:val="24"/>
          <w:szCs w:val="22"/>
          <w:lang w:eastAsia="en-US"/>
          <w14:ligatures w14:val="standardContextual"/>
        </w:rPr>
        <w:t>Sedicesima riflessione</w:t>
      </w:r>
      <w:r w:rsidRPr="00F264C9">
        <w:rPr>
          <w:rFonts w:ascii="Arial" w:eastAsia="Calibri" w:hAnsi="Arial"/>
          <w:kern w:val="2"/>
          <w:sz w:val="24"/>
          <w:szCs w:val="22"/>
          <w:lang w:eastAsia="en-US"/>
          <w14:ligatures w14:val="standardContextual"/>
        </w:rPr>
        <w:t xml:space="preserve">:  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F264C9">
        <w:rPr>
          <w:rFonts w:ascii="Arial" w:eastAsia="Calibri" w:hAnsi="Arial"/>
          <w:i/>
          <w:kern w:val="2"/>
          <w:sz w:val="24"/>
          <w:szCs w:val="22"/>
          <w:lang w:eastAsia="en-US"/>
          <w14:ligatures w14:val="standardContextual"/>
        </w:rPr>
        <w:t>“vedenti”</w:t>
      </w:r>
      <w:r w:rsidRPr="00F264C9">
        <w:rPr>
          <w:rFonts w:ascii="Arial" w:eastAsia="Calibri" w:hAnsi="Arial"/>
          <w:kern w:val="2"/>
          <w:sz w:val="24"/>
          <w:szCs w:val="22"/>
          <w:lang w:eastAsia="en-US"/>
          <w14:ligatures w14:val="standardContextual"/>
        </w:rPr>
        <w:t xml:space="preserve">: acquisendo ogni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F264C9">
        <w:rPr>
          <w:rFonts w:ascii="Arial" w:eastAsia="Calibri" w:hAnsi="Arial"/>
          <w:i/>
          <w:kern w:val="2"/>
          <w:sz w:val="24"/>
          <w:szCs w:val="22"/>
          <w:lang w:eastAsia="en-US"/>
          <w14:ligatures w14:val="standardContextual"/>
        </w:rPr>
        <w:t xml:space="preserve">possiamo spendere tutta una vita in opere di cecità, in scelte di cecità, di decisioni di cecità.  </w:t>
      </w:r>
      <w:r w:rsidRPr="00F264C9">
        <w:rPr>
          <w:rFonts w:ascii="Arial" w:eastAsia="Calibri" w:hAnsi="Arial"/>
          <w:kern w:val="2"/>
          <w:sz w:val="24"/>
          <w:szCs w:val="22"/>
          <w:lang w:eastAsia="en-US"/>
          <w14:ligatures w14:val="standardContextual"/>
        </w:rPr>
        <w:t xml:space="preserve">Si pensi alla “pastorale” degli scribi e dei farisei: </w:t>
      </w:r>
      <w:r w:rsidRPr="00F264C9">
        <w:rPr>
          <w:rFonts w:ascii="Arial" w:eastAsia="Calibri" w:hAnsi="Arial"/>
          <w:i/>
          <w:kern w:val="2"/>
          <w:sz w:val="24"/>
          <w:szCs w:val="22"/>
          <w:lang w:eastAsia="en-US"/>
          <w14:ligatures w14:val="standardContextual"/>
        </w:rPr>
        <w:t xml:space="preserve">era tutta una pastorale di cecità. </w:t>
      </w:r>
      <w:r w:rsidRPr="00F264C9">
        <w:rPr>
          <w:rFonts w:ascii="Arial" w:eastAsia="Calibri" w:hAnsi="Arial"/>
          <w:kern w:val="2"/>
          <w:sz w:val="24"/>
          <w:szCs w:val="22"/>
          <w:lang w:eastAsia="en-US"/>
          <w14:ligatures w14:val="standardContextual"/>
        </w:rPr>
        <w:t xml:space="preserve">Era una pastorale che incrementava il regno delle tenebre.  Poiché il Vangelo è scritto per i cristiani, esso è severo ammonimento verso di noi. Se cadiamo nel peccato, se dimoriamo in esso, anche per noi la luce della verità si oscura e altro non possiamo fare se non pensare ed agire da ciechi. 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w:t>
      </w:r>
      <w:r w:rsidRPr="00F264C9">
        <w:rPr>
          <w:rFonts w:ascii="Arial" w:eastAsia="Calibri" w:hAnsi="Arial"/>
          <w:kern w:val="2"/>
          <w:sz w:val="24"/>
          <w:szCs w:val="22"/>
          <w:lang w:eastAsia="en-US"/>
          <w14:ligatures w14:val="standardContextual"/>
        </w:rPr>
        <w:lastRenderedPageBreak/>
        <w:t xml:space="preserve">potranno regnare luce e verità che discendono dal cielo, da Dio. Oggi per decreto e rescritto degli uomini tutto deve venire dal basso, deve venire cioè dal cuore dell’uomo. Ma oggi, come al tempo di Gesù, regna sovrana 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e trafiggendolo nel suo corpo che è la Chiesa.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25619D36" w14:textId="77777777" w:rsidR="00F264C9" w:rsidRPr="00F264C9" w:rsidRDefault="00F264C9" w:rsidP="00F264C9">
      <w:pPr>
        <w:spacing w:after="200"/>
        <w:jc w:val="both"/>
        <w:rPr>
          <w:rFonts w:ascii="Arial" w:eastAsia="Calibri" w:hAnsi="Arial"/>
          <w:bCs/>
          <w:iCs/>
          <w:kern w:val="2"/>
          <w:sz w:val="24"/>
          <w:szCs w:val="22"/>
          <w:lang w:eastAsia="en-US"/>
          <w14:ligatures w14:val="standardContextual"/>
        </w:rPr>
      </w:pPr>
      <w:r w:rsidRPr="00F264C9">
        <w:rPr>
          <w:rFonts w:ascii="Arial" w:eastAsia="Calibri" w:hAnsi="Arial"/>
          <w:b/>
          <w:kern w:val="2"/>
          <w:sz w:val="24"/>
          <w:szCs w:val="22"/>
          <w:lang w:eastAsia="en-US"/>
          <w14:ligatures w14:val="standardContextual"/>
        </w:rPr>
        <w:t xml:space="preserve">Diciassettesima riflessione: </w:t>
      </w:r>
      <w:r w:rsidRPr="00F264C9">
        <w:rPr>
          <w:rFonts w:ascii="Arial" w:eastAsia="Calibri" w:hAnsi="Arial"/>
          <w:bCs/>
          <w:kern w:val="2"/>
          <w:sz w:val="24"/>
          <w:szCs w:val="22"/>
          <w:lang w:eastAsia="en-US"/>
          <w14:ligatures w14:val="standardContextual"/>
        </w:rPr>
        <w:t xml:space="preserve">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Quella del presbitero è universale sorveglianza è dovrà sempre farla con tutto l’amore di Cristo Gesù nel suo cuore. </w:t>
      </w:r>
      <w:r w:rsidRPr="00F264C9">
        <w:rPr>
          <w:rFonts w:ascii="Arial" w:eastAsia="Calibri" w:hAnsi="Arial"/>
          <w:bCs/>
          <w:iCs/>
          <w:kern w:val="2"/>
          <w:sz w:val="24"/>
          <w:szCs w:val="22"/>
          <w:lang w:eastAsia="en-US"/>
          <w14:ligatures w14:val="standardContextual"/>
        </w:rPr>
        <w:t xml:space="preserve">Oggi si è giunti dove mai si era giunti prima. Quanto già detto precedentemente, va ora ribadito con maggiore energia e fortezza nello Spirito Santo.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r w:rsidRPr="00F264C9">
        <w:rPr>
          <w:rFonts w:ascii="Arial" w:eastAsia="Calibri" w:hAnsi="Arial"/>
          <w:iCs/>
          <w:kern w:val="2"/>
          <w:sz w:val="24"/>
          <w:szCs w:val="22"/>
          <w:lang w:eastAsia="en-US"/>
          <w14:ligatures w14:val="standardContextual"/>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ed è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r w:rsidRPr="00F264C9">
        <w:rPr>
          <w:rFonts w:ascii="Arial" w:eastAsia="Calibri" w:hAnsi="Arial"/>
          <w:bCs/>
          <w:iCs/>
          <w:kern w:val="2"/>
          <w:sz w:val="24"/>
          <w:szCs w:val="22"/>
          <w:lang w:eastAsia="en-US"/>
          <w14:ligatures w14:val="standardContextual"/>
        </w:rPr>
        <w:t xml:space="preserve">Tutto questo lo ha fatto per piacere agli uomini. Divenendo anche lui vittima di questa Legge, anche lui </w:t>
      </w:r>
      <w:r w:rsidRPr="00F264C9">
        <w:rPr>
          <w:rFonts w:ascii="Arial" w:eastAsia="Calibri" w:hAnsi="Arial"/>
          <w:bCs/>
          <w:iCs/>
          <w:kern w:val="2"/>
          <w:sz w:val="24"/>
          <w:szCs w:val="22"/>
          <w:lang w:eastAsia="en-US"/>
          <w14:ligatures w14:val="standardContextual"/>
        </w:rPr>
        <w:lastRenderedPageBreak/>
        <w:t xml:space="preserve">ormai pensa da questa Legge. Anche lui si è dichiarato Dio uguale a Dio e quindi non più bisognoso né del vero Dio, né del vero Cristo, né del vero Spirito Santo. È il cristiano oggi creatore del disastro religioso. Da questo disastro nasce ogni altro disastro. Lo ribadiamo ancora una volta: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2CD8F37D" w14:textId="77777777" w:rsidR="00F264C9" w:rsidRPr="00F264C9" w:rsidRDefault="00F264C9" w:rsidP="00F264C9">
      <w:pPr>
        <w:spacing w:after="200"/>
        <w:jc w:val="both"/>
        <w:rPr>
          <w:rFonts w:ascii="Arial" w:eastAsia="Calibri" w:hAnsi="Arial"/>
          <w:kern w:val="2"/>
          <w:sz w:val="24"/>
          <w:szCs w:val="22"/>
          <w:lang w:eastAsia="en-US"/>
          <w14:ligatures w14:val="standardContextual"/>
        </w:rPr>
      </w:pPr>
      <w:r w:rsidRPr="00F264C9">
        <w:rPr>
          <w:rFonts w:ascii="Arial" w:eastAsia="Calibri" w:hAnsi="Arial"/>
          <w:b/>
          <w:bCs/>
          <w:iCs/>
          <w:kern w:val="2"/>
          <w:sz w:val="24"/>
          <w:szCs w:val="22"/>
          <w:lang w:eastAsia="en-US"/>
          <w14:ligatures w14:val="standardContextual"/>
        </w:rPr>
        <w:t xml:space="preserve">Diciottesima riflessione. </w:t>
      </w:r>
      <w:r w:rsidRPr="00F264C9">
        <w:rPr>
          <w:rFonts w:ascii="Arial" w:eastAsia="Calibri" w:hAnsi="Arial"/>
          <w:iCs/>
          <w:kern w:val="2"/>
          <w:sz w:val="24"/>
          <w:szCs w:val="22"/>
          <w:lang w:eastAsia="en-US"/>
          <w14:ligatures w14:val="standardContextual"/>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r w:rsidRPr="00F264C9">
        <w:rPr>
          <w:rFonts w:ascii="Arial" w:eastAsia="Calibri" w:hAnsi="Arial"/>
          <w:kern w:val="2"/>
          <w:sz w:val="24"/>
          <w:szCs w:val="22"/>
          <w:lang w:eastAsia="en-US"/>
          <w14:ligatures w14:val="standardContextual"/>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w:t>
      </w:r>
    </w:p>
    <w:p w14:paraId="1A01D835" w14:textId="77777777" w:rsidR="00F264C9" w:rsidRPr="00F264C9" w:rsidRDefault="00F264C9" w:rsidP="00F264C9">
      <w:pPr>
        <w:spacing w:after="120"/>
        <w:jc w:val="both"/>
        <w:rPr>
          <w:rFonts w:ascii="Arial" w:hAnsi="Arial" w:cs="Arial"/>
          <w:b/>
          <w:bCs/>
          <w:i/>
          <w:color w:val="000000"/>
          <w:kern w:val="2"/>
          <w:sz w:val="24"/>
          <w:szCs w:val="24"/>
          <w:lang w:eastAsia="en-US"/>
          <w14:ligatures w14:val="standardContextual"/>
        </w:rPr>
      </w:pPr>
      <w:bookmarkStart w:id="68" w:name="_Toc148644761"/>
      <w:bookmarkStart w:id="69" w:name="_Toc148949246"/>
      <w:bookmarkStart w:id="70" w:name="_Toc149197593"/>
      <w:r w:rsidRPr="00F264C9">
        <w:rPr>
          <w:rFonts w:ascii="Arial" w:hAnsi="Arial" w:cs="Arial"/>
          <w:b/>
          <w:bCs/>
          <w:color w:val="000000"/>
          <w:kern w:val="2"/>
          <w:sz w:val="24"/>
          <w:szCs w:val="24"/>
          <w:lang w:eastAsia="en-US"/>
          <w14:ligatures w14:val="standardContextual"/>
        </w:rPr>
        <w:t>Evangelizzazione dalla santità</w:t>
      </w:r>
      <w:bookmarkEnd w:id="68"/>
      <w:bookmarkEnd w:id="69"/>
      <w:bookmarkEnd w:id="70"/>
      <w:r w:rsidRPr="00F264C9">
        <w:rPr>
          <w:rFonts w:ascii="Arial" w:hAnsi="Arial" w:cs="Arial"/>
          <w:b/>
          <w:bCs/>
          <w:color w:val="000000"/>
          <w:kern w:val="2"/>
          <w:sz w:val="24"/>
          <w:szCs w:val="24"/>
          <w:lang w:eastAsia="en-US"/>
          <w14:ligatures w14:val="standardContextual"/>
        </w:rPr>
        <w:t xml:space="preserve"> </w:t>
      </w:r>
    </w:p>
    <w:p w14:paraId="53D01BE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w:t>
      </w:r>
      <w:r w:rsidRPr="00F264C9">
        <w:rPr>
          <w:rFonts w:ascii="Arial" w:eastAsia="Calibri" w:hAnsi="Arial" w:cs="Arial"/>
          <w:kern w:val="2"/>
          <w:sz w:val="24"/>
          <w:szCs w:val="24"/>
          <w:lang w:eastAsia="en-US"/>
          <w14:ligatures w14:val="standardContextual"/>
        </w:rPr>
        <w:lastRenderedPageBreak/>
        <w:t>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rivela circa i frutti maturati dagli alberi del territorio della città di Sodoma e di Gomorra:</w:t>
      </w:r>
    </w:p>
    <w:p w14:paraId="71CB6506"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 </w:t>
      </w:r>
    </w:p>
    <w:p w14:paraId="22EF9DE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5D89712C" w14:textId="77777777" w:rsidR="00F264C9" w:rsidRPr="00F264C9" w:rsidRDefault="00F264C9" w:rsidP="00F264C9">
      <w:pPr>
        <w:spacing w:after="120"/>
        <w:jc w:val="both"/>
        <w:rPr>
          <w:rFonts w:ascii="Arial" w:hAnsi="Arial" w:cs="Arial"/>
          <w:b/>
          <w:sz w:val="24"/>
          <w:szCs w:val="24"/>
        </w:rPr>
      </w:pPr>
    </w:p>
    <w:p w14:paraId="7CC77F0B"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TERZA VERITÀ</w:t>
      </w:r>
    </w:p>
    <w:p w14:paraId="0C61D5F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Chi è Cristo Gesù? È l’Agnello di Dio che toglie il peccato del mondo. Il peccato del mondo è la concupiscenza della carne. È la concupiscenza degli occhi. È la superbia della vita. Il peccato del mondo è la natura di peccato ereditata da Adamo da ogni suo figlio. Cristo Gesù è venuto per togliere questa nostra eredità e per darci la sua eredità. Lui è il Figlio generato da Dio nell’oggi dell’eternità. È il Figlio di Dio che si è fatto uomo, ha assunto la nostra eredità di peccato per inchiodarla nel suo corpo sulla croce e farci dono della sua eredità di luce, verità, vita eterna, grazia e verità. Ora, rivela lo Spirito Santo, se non diciamo di non essere eredità di peccato e di non essere sotto la schiavitù della concupiscenza della carne, dalla concupiscenza degli occhi, della superbia della vita, noi inganniamo noi stessi e la verità non è in noi. Perché inganniamo noi stessi? Perché noi siamo natura di peccato ereditata da Adamo. Se siamo natura di peccato non possiamo dire di non essere natura di peccato. Che siamo natura di peccato lo attestano tutte le nostre opere che sono opere di concupiscenza e di superbia, opere di stoltezza e di insipienza, opere di cattiveria e di malvagità, opere di odio e di invidia, opere di vanagloria e di gelosia, opere di accidia e di lussuria, opere di morte e non di vita. Tutta la storia dell’umanità attesta che siamo natura di peccato e che produciamo opere di tenebra e non di luce.</w:t>
      </w:r>
    </w:p>
    <w:p w14:paraId="2059254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Se invece ci riconosciamo natura di peccato e confessiamo le nostre opere di peccato, egli è fedele e giusto tanto da perdonarci i peccati e purificarci da ogni iniquità, Se diciamo di non avere peccato, facciamo di lui un bugiardo e la sua parola non è in noi. Perché facciamo di lui un bugiardo? Perché Dio ha tanto amato il mondo da dare il suo Figlio Unigenito affinché chiunque crede in Lui non muoia ma abbia la vita nel suo nome. Perché il Figlio di Dio si è fatto Agnello per togliere il peccato del mondo, per liberarci dalla nostra natura di peccato. Se diciamo di essere senza peccato, i bugiardi siamo noi. Neghiamo a parole di non essere natura di peccato, mentre tutta la nostra vita attesta con le sue opere di essere natura di peccato. </w:t>
      </w:r>
    </w:p>
    <w:p w14:paraId="16F85E34" w14:textId="77777777" w:rsidR="00F264C9" w:rsidRPr="00F264C9" w:rsidRDefault="00F264C9" w:rsidP="00F264C9">
      <w:pPr>
        <w:spacing w:after="120"/>
        <w:ind w:left="567" w:right="567"/>
        <w:jc w:val="both"/>
        <w:rPr>
          <w:rFonts w:ascii="Arial" w:hAnsi="Arial" w:cs="Arial"/>
          <w:bCs/>
          <w:i/>
          <w:iCs/>
          <w:sz w:val="22"/>
          <w:szCs w:val="22"/>
        </w:rPr>
      </w:pPr>
      <w:r w:rsidRPr="00F264C9">
        <w:rPr>
          <w:rFonts w:ascii="Arial" w:hAnsi="Arial" w:cs="Arial"/>
          <w:bCs/>
          <w:i/>
          <w:iCs/>
          <w:sz w:val="22"/>
          <w:szCs w:val="22"/>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p>
    <w:p w14:paraId="5142ADF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chi è Gesù così come è visto nello Spirito Santo dal Profeta Isaia e dall’Apostolo Paolo.</w:t>
      </w:r>
    </w:p>
    <w:p w14:paraId="06186B4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Visione di Isaia nello Spirito Santo:</w:t>
      </w:r>
    </w:p>
    <w:p w14:paraId="71D7F2A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0485FB65"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230A00A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51C89C0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Visione dell’Apostolo Paolo nello Spirito Santo:</w:t>
      </w:r>
    </w:p>
    <w:p w14:paraId="1817893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9F72146"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78C459A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1FB0A36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567A705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3234174A"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12,1-21). </w:t>
      </w:r>
    </w:p>
    <w:p w14:paraId="136E446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 diciamo di non essere natura di peccato sotto il governo e la schiavitù della concupiscenza e della superbia, dichiariamo bugiarda tutta la Parola di Dio. </w:t>
      </w:r>
    </w:p>
    <w:p w14:paraId="0842168E" w14:textId="77777777" w:rsidR="00F264C9" w:rsidRPr="00F264C9" w:rsidRDefault="00F264C9" w:rsidP="00F264C9">
      <w:pPr>
        <w:spacing w:after="120"/>
        <w:ind w:left="567" w:right="567"/>
        <w:jc w:val="both"/>
        <w:rPr>
          <w:rFonts w:ascii="Arial" w:hAnsi="Arial" w:cs="Arial"/>
          <w:bCs/>
          <w:i/>
          <w:iCs/>
          <w:sz w:val="22"/>
          <w:szCs w:val="22"/>
        </w:rPr>
      </w:pPr>
      <w:bookmarkStart w:id="71" w:name="_Hlk164026887"/>
      <w:r w:rsidRPr="00F264C9">
        <w:rPr>
          <w:rFonts w:ascii="Arial" w:hAnsi="Arial" w:cs="Arial"/>
          <w:bCs/>
          <w:i/>
          <w:iCs/>
          <w:sz w:val="22"/>
          <w:szCs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w:t>
      </w:r>
      <w:r w:rsidRPr="00F264C9">
        <w:rPr>
          <w:rFonts w:ascii="Arial" w:hAnsi="Arial" w:cs="Arial"/>
          <w:bCs/>
          <w:i/>
          <w:iCs/>
          <w:sz w:val="22"/>
          <w:szCs w:val="22"/>
        </w:rPr>
        <w:lastRenderedPageBreak/>
        <w:t xml:space="preserve">presso il Padre e che si manifestò a noi –, quello che abbiamo veduto e udito, noi lo annunciamo anche a voi, perché anche voi siate in comunione con noi. </w:t>
      </w:r>
      <w:bookmarkStart w:id="72" w:name="_Hlk163208418"/>
      <w:r w:rsidRPr="00F264C9">
        <w:rPr>
          <w:rFonts w:ascii="Arial" w:hAnsi="Arial" w:cs="Arial"/>
          <w:bCs/>
          <w:i/>
          <w:iCs/>
          <w:sz w:val="22"/>
          <w:szCs w:val="22"/>
        </w:rPr>
        <w:t>E la nostra comunione è con il Padre e con il Figlio suo, Gesù Cristo</w:t>
      </w:r>
      <w:bookmarkEnd w:id="72"/>
      <w:r w:rsidRPr="00F264C9">
        <w:rPr>
          <w:rFonts w:ascii="Arial" w:hAnsi="Arial" w:cs="Arial"/>
          <w:bCs/>
          <w:i/>
          <w:iCs/>
          <w:sz w:val="22"/>
          <w:szCs w:val="22"/>
        </w:rPr>
        <w:t>. Queste cose vi scriviamo, perché la nostra gioia sia piena.</w:t>
      </w:r>
    </w:p>
    <w:p w14:paraId="6A680CD7" w14:textId="77777777" w:rsidR="00F264C9" w:rsidRPr="00F264C9" w:rsidRDefault="00F264C9" w:rsidP="00F264C9">
      <w:pPr>
        <w:spacing w:after="120"/>
        <w:ind w:left="567" w:right="567"/>
        <w:jc w:val="both"/>
        <w:rPr>
          <w:rFonts w:ascii="Arial" w:hAnsi="Arial" w:cs="Arial"/>
          <w:bCs/>
          <w:i/>
          <w:iCs/>
          <w:sz w:val="22"/>
          <w:szCs w:val="22"/>
        </w:rPr>
      </w:pPr>
      <w:r w:rsidRPr="00F264C9">
        <w:rPr>
          <w:rFonts w:ascii="Arial" w:hAnsi="Arial" w:cs="Arial"/>
          <w:bCs/>
          <w:i/>
          <w:iCs/>
          <w:sz w:val="22"/>
          <w:szCs w:val="22"/>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34C18A58" w14:textId="77777777" w:rsidR="00F264C9" w:rsidRPr="00F264C9" w:rsidRDefault="00F264C9" w:rsidP="00F264C9">
      <w:pPr>
        <w:spacing w:after="120"/>
        <w:ind w:left="567" w:right="567"/>
        <w:jc w:val="both"/>
        <w:rPr>
          <w:rFonts w:ascii="Arial" w:hAnsi="Arial" w:cs="Arial"/>
          <w:bCs/>
          <w:i/>
          <w:iCs/>
          <w:sz w:val="22"/>
          <w:szCs w:val="22"/>
        </w:rPr>
      </w:pPr>
      <w:r w:rsidRPr="00F264C9">
        <w:rPr>
          <w:rFonts w:ascii="Arial" w:hAnsi="Arial" w:cs="Arial"/>
          <w:bCs/>
          <w:i/>
          <w:iCs/>
          <w:sz w:val="22"/>
          <w:szCs w:val="22"/>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p>
    <w:bookmarkEnd w:id="71"/>
    <w:p w14:paraId="7FE51D91" w14:textId="77777777" w:rsidR="00F264C9" w:rsidRPr="00F264C9" w:rsidRDefault="00F264C9" w:rsidP="00F264C9">
      <w:pPr>
        <w:keepNext/>
        <w:spacing w:after="120"/>
        <w:jc w:val="center"/>
        <w:outlineLvl w:val="1"/>
        <w:rPr>
          <w:rFonts w:ascii="Arial" w:hAnsi="Arial"/>
          <w:b/>
          <w:sz w:val="40"/>
        </w:rPr>
      </w:pPr>
    </w:p>
    <w:p w14:paraId="13AC4E72" w14:textId="77777777" w:rsidR="00F264C9" w:rsidRPr="00F264C9" w:rsidRDefault="00F264C9" w:rsidP="00F264C9">
      <w:pPr>
        <w:keepNext/>
        <w:spacing w:after="120"/>
        <w:jc w:val="center"/>
        <w:outlineLvl w:val="1"/>
        <w:rPr>
          <w:rFonts w:ascii="Arial" w:hAnsi="Arial"/>
          <w:b/>
          <w:sz w:val="40"/>
        </w:rPr>
      </w:pPr>
      <w:bookmarkStart w:id="73" w:name="_Toc166061206"/>
      <w:r w:rsidRPr="00F264C9">
        <w:rPr>
          <w:rFonts w:ascii="Arial" w:hAnsi="Arial"/>
          <w:b/>
          <w:sz w:val="40"/>
        </w:rPr>
        <w:t>L’ANTICRISTO È COLUI CHE NEGA IL PADRE E IL FIGLIO</w:t>
      </w:r>
      <w:bookmarkEnd w:id="73"/>
    </w:p>
    <w:p w14:paraId="544A2E2D"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PRIMA VERITÀ</w:t>
      </w:r>
    </w:p>
    <w:p w14:paraId="3CDA481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Sappiamo che siamo natura di peccato. Sappiamo che  il Sangue di Cristo Gesù ci purifica da ogni peccato a condizione che ci riconosciamo e ci confessiamo natura di peccato e ci lasciamo purificare con vero atto di fede nel nome di Gesù Signore, il solo nome nel quale è stabilito che possiamo essere salvati. Posto questo principio, ecco ora cosa ci rivela lo Spirito Santo: </w:t>
      </w:r>
    </w:p>
    <w:p w14:paraId="1D0D839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Il fine della missione apostolica non è solo quello di far passare ogni uomo dal regno delle tenebre nel regno della luce. Non è solo quello di togliere ogni uomo dalla natura di peccato per farlo divenire natura di grazia, verità, vita eterna, giustizia, santità. È anche quello di aiutare, sostenere, esortare con ogni parola di luce ogni uomo divenuto luce in Cristo Gesù perché non pecchi più.</w:t>
      </w:r>
    </w:p>
    <w:p w14:paraId="2A7DDF6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 però dopo essere divenuto natura di luce, qualcuno ha peccato, costui deve sapere che abbiamo un Paràclito presso il Padre: Gesù Cristo, il giusto. Chi è Gesù? È la vittima di espiazione per i nostri peccati; non soltanto per i nostri peccati, ma anche per quelli di tutto il mondo. </w:t>
      </w:r>
    </w:p>
    <w:p w14:paraId="39F0E21D"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p>
    <w:p w14:paraId="691F4EF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Questo significa forse che possiamo peccare a volontà? Mai. Significa che se cadiamo nel peccato, perché ancora non siamo forti nella verità e nella grazia, perché ancora non abbiamo trasformato tutta la nostra natura in grazie e verità, sempre dobbiamo ricorrere a Cristo Gesù e a lui chiedere il perdono del peccato commesso. Come si ricorre a Cristo Gesù? Ricorrendo ai ministri del suo perdono che sono i suoi Apostoli. In comunione con gli Apostoli sono ministri del perdono anche i presbiteri. Apostoli a presbiteri perdonano i peccati nel nome e con </w:t>
      </w:r>
      <w:r w:rsidRPr="00F264C9">
        <w:rPr>
          <w:rFonts w:ascii="Arial" w:hAnsi="Arial" w:cs="Arial"/>
          <w:bCs/>
          <w:sz w:val="24"/>
          <w:szCs w:val="24"/>
        </w:rPr>
        <w:lastRenderedPageBreak/>
        <w:t>l’autorità di Cristo Gesù. Apostoli e presbiteri devono chiamare il mondo intero perché si lasci riconciliare con Dio in Cristo Gesù.</w:t>
      </w:r>
    </w:p>
    <w:p w14:paraId="71266C0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il grido accorato dell’Apostolo Paolo:</w:t>
      </w:r>
    </w:p>
    <w:p w14:paraId="6A0ADE6B"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E03B09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2E99BAF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5AA74F9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Apostoli e presbiteri non solo devono perdonare i peccati a coloro che si accostano al sacramento della grazia e della verità, ma anche devono invitare, esortare, gridare ad ogni uomo che si lascia riconciliare con Dio in Cristo Gesù.</w:t>
      </w:r>
    </w:p>
    <w:p w14:paraId="5FA5C30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Ora l’Apostolo Giovanni annuncia una ulteriore verità. A noi vengono perdonati i peccati perché non pecchiamo più. Sappiamo però che ogni uomo è sempre sotto tentazione perché ritoni a peccare. Per questo deve pregare al fine di ottenere la grazia di non peccare più. Per grazia si giunge a rimanere sempre nella luce. Ed è questa la nostra vocazione: rimanere sempre nella luce. Non tornare mai più nelle tenebre. Rimanere sempre nuova natura in Cristo Gesù. Non conoscere pi la natura di peccato ereditata da Adamo. </w:t>
      </w:r>
    </w:p>
    <w:p w14:paraId="7537B59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Quando un uomo può dire di essere luce come Cristo è luce, verità come Cristo è verità? Quando osserva i suoi comandamenti. È l’osservanza dei comandamenti che ci attesta che conosciamo Dio e che siamo luce dalla sua luce, luce nella sua luce, luce per la sua luce. </w:t>
      </w:r>
    </w:p>
    <w:p w14:paraId="753E37B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 invece diciamo di conoscere Dio e non osserviamo i suoi comandamenti, siamo bugiardi e in noi non c’è la verità.  Basta questa sola regola di fede per sapere se noi siamo nella verità o siamo nella falsità. È questo oggi il nostro triste peccato: trasgrediamo i comandamenti e diciamo di essere nell’amore del Signore, nella sua luce, nella sua verità. Viviamo nella natura ereditata da Adamo, siamo schiavi della concupiscenza della carne, della concupiscenza degli occhi della superbia della vita, e ci professiamo veri discepoli di Gesù. Non solo. Stiamo oggi gridando al mondo che la Parola del Signore è il nostro pensiero e sono i nostri convincimenti della nostra natura schiava della carne. </w:t>
      </w:r>
    </w:p>
    <w:p w14:paraId="6EEC945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Da questo sappiamo di averlo conosciuto: se osserviamo i suoi comandamenti. Chi dice: «Lo conosco», e non osserva i suoi comandamenti, è bugiardo e in lui non c’è la verità.</w:t>
      </w:r>
    </w:p>
    <w:p w14:paraId="0503A93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Lo Spirito Santo toglie all’uomo, chiunque esso sia – papa, cardinale, vescovo, presbitero, diacono, cresimato, battezzato – ogni possibilità di partire dai suoi pensieri, dai suoi convincimenti, dalla sua carne. Unico e solo strumento per conoscere se amiamo o non amiamo il Signore è la sua Parola. Osserviamo la sua Parola, siamo nell’amore di Dio e l’amore di Dio in noi è perfetto. Non osserviamo la sua Parola, non siamo nell’amore di Dio, non siamo nella sua luce, non siamo nella sua verità, non siamo natura nuova. </w:t>
      </w:r>
    </w:p>
    <w:p w14:paraId="78808F0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ancora un metro e una misura per misurarci, sono metro e misura esterni al nostro cuore, alla nostra mente, alla nostra volontà, al nostro pensiero. Chi dice di essere e di rimanere in Dio, in Cristo Gesù, deve comportarsi come Cristo Gesù si è comportato. Come si è comportato Cristo Gesù? Facendosi obbediente al Padre fino alla morte e ad una morte di Croce. Su cosa si fonda l’obbedienza di Cristo Gesù? Ad un metro e ad una misura esterna: ad ogni Parola scritta per Lui nella Legge, nei Profeti, nei Salmi. </w:t>
      </w:r>
    </w:p>
    <w:p w14:paraId="76FCFCA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Chi invece osserva la sua parola, in lui l’amore di Dio è veramente perfetto. Da questo conosciamo di essere in lui. Chi dice di rimanere in lui, deve anch’egli comportarsi come lui si è comportato.</w:t>
      </w:r>
    </w:p>
    <w:p w14:paraId="62747FB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oggi qual è il nostro tristissime peccato: abbiamo sostituito il metro esterno, la misura esterna, il metro e la misura oggettivi e universali, con un metro e una misura interni e soggettivi. Il metro e la misura esterni sono la Parola di Dio e di Cristo Gesù, nella purezza della verità dello Spirito Santo, contenuti nella Scrittura che va dal Libro della Genesi al Libro dell’Apocalisse.</w:t>
      </w:r>
    </w:p>
    <w:p w14:paraId="2A5521A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Questo metro e questa misura esterni sono oggettivi, universali, immodificabili e valgono per ogni uomo. Noi questo metro e questa misura esterni li abbiamo sostituito con il nostro pensiero, il nostro desiderio, la nostra volontà, che sono soggettivi, particolari, personali. Oggi i discepoli di Gesù vanno a gara nel parlare dai propri pensieri, dai propri desideri, dalla propria volontà. In cosa consiste questa gara? Nel ridurre in polvere e cenere ogni metro e ogni misura esterni che sono contenuti nella Parola consegnata alla Divina Rivelazione. È questo il motivo per cui oggi la Chiesa è nella universale confusione. Non solo i suoi figli fanno a gara a chi ridurre in cenere più parole possibili ogni giorno. Sono assenti coloro che dovrebbe intervenire con energia di Spirito Santo per impedire questo disastro. Anzi spesso sono proprio costoro a gareggiare a chi distrugge di più.</w:t>
      </w:r>
    </w:p>
    <w:p w14:paraId="1EF88252" w14:textId="77777777" w:rsidR="00F264C9" w:rsidRPr="00F264C9" w:rsidRDefault="00F264C9" w:rsidP="00F264C9">
      <w:pPr>
        <w:spacing w:after="120"/>
        <w:jc w:val="both"/>
        <w:rPr>
          <w:rFonts w:ascii="Arial" w:hAnsi="Arial" w:cs="Arial"/>
          <w:bCs/>
          <w:sz w:val="24"/>
          <w:szCs w:val="24"/>
        </w:rPr>
      </w:pPr>
    </w:p>
    <w:p w14:paraId="3EAC534A"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SECONDA VERITÀ</w:t>
      </w:r>
    </w:p>
    <w:p w14:paraId="74040D0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Ora l’Apostolo Giovanni rassicura i discepoli di Gesù. Lui non sta scrivendo loro per dare un comandamento nuovo, scrive loro per ricordare il comandamento antico che essi hanno ricevuto da principio. Questo comandamento antico è la Parola che essi hanno ricevuto. Comandamento e Parola sono una cosa sola. Volontà di Dio e Parola sono una cosa sola. Amore e Parola sono una cosa sola. Obbedienza e Parola sono una cosa sola. La Parola, oggettiva, universale, scritta, contenuta nelle Divine Scritture è il metro e la misura del nostro amore. </w:t>
      </w:r>
      <w:r w:rsidRPr="00F264C9">
        <w:rPr>
          <w:rFonts w:ascii="Arial" w:hAnsi="Arial" w:cs="Arial"/>
          <w:bCs/>
          <w:sz w:val="24"/>
          <w:szCs w:val="24"/>
        </w:rPr>
        <w:lastRenderedPageBreak/>
        <w:t xml:space="preserve">Chi ama Dio? Chi osserva la sua Parola. Chi ama il prossimo? Chi osserva la divina Parola. Chi ama se stesso? Chi osserva la divina Parola. </w:t>
      </w:r>
    </w:p>
    <w:p w14:paraId="5A73D85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Carissimi, non vi scrivo un nuovo comandamento, ma un comandamento antico, che avete ricevuto da principio. Il comandamento antico è la Parola che avete udito. </w:t>
      </w:r>
    </w:p>
    <w:p w14:paraId="29409BD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Oggi uno dei più gravi problemi che si pongono è questo: il rimanere di ogni singola persona nella Parola del Signore. Ogni discepolo di Gesù, qualsiasi professione, qualsiasi ministero, qualsiasi servizio, qualsiasi lavoro lui eserciti o svolga, tutto deve esercitare e svolgere rimanendo nella Parola del Signore. </w:t>
      </w:r>
    </w:p>
    <w:p w14:paraId="2EA74D1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Il politico deve rimanere sempre nella Parola del Signore. Il medico deve rimanere sempre nella Parola del Signore. I capi dei popoli devono rimanere sempre nella Parola del Signore. I maestri, i dottori, gli scienziati, i ricercatori, gli inventori devono sempre rimanere nella Parola del Signore. Ogni attività che il cristiano svolge, deve sempre svolgerla rimanendo nella Parola del Signore.</w:t>
      </w:r>
    </w:p>
    <w:p w14:paraId="634537D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questo oggi il tristissimo peccato. Il discepolo di Gesù non è più condotto dalla Parola del Signore, ma dalla sua coscienza, dalla sua volontà, dai suoi pensieri, dai suoi giudizi, dai suoi discernimenti, dalle sue emotività. Non esiste più il metro o la misura esterna. Tutto ormai deve provenire dall’interno di ogni singola persona. Anche i ministri della Parola oggi hanno abbandonato la Parola come metro e misura della luce e della verità. Da ministri della Parola si sono trasformati in ministri e amministratori dei loro pensieri e della loro volontà. </w:t>
      </w:r>
    </w:p>
    <w:p w14:paraId="717CB7D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l’Apostolo dona un altro metro e un’altra misura esterni per conoscere la nostra condizione spirituale. Prima di ogni cosa lui afferma che scrivendo un comandamento antico scrive anche un comandamento nuovo. Perché il comandamento antico è anche un comandamento nuovo? Perché il comandamento antico ha rivenuto una nuova forma e modalità di essere vissuto: ha ricevuto la forma e la carità dell’amore crocifisso di Gesù Signore.</w:t>
      </w:r>
    </w:p>
    <w:p w14:paraId="58A62A9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il metro e la misura esterna per misurare e valutare la verità del nostro amore: Chi dice di essere nella luce e odia suo fratello, è ancora nelle tenebre. L’odio scaccia la luce. La luce scaccia l’odio. Odio e luce non possono abitare nello stesso cuore. Chi è allora nella luce? Chi ama suo fratello. Chi ama suo fratello, rimane nella luce e non vi è in lui occasione di inciampo. Chi odia suo fratello invece, è nelle tenebre, cammina nelle tenebre e non sa dove va, perché le tenebre hanno accecato i suoi occhi. Con questa misura e con questo metro esterni, oggettivi e universali, noi possiamo sempre conoscere se siamo nella luce o siamo nelle tenebre, se amiamo Dio secondo verità e giustizia, oppure se non lo amiamo, inganno e mentendo a noi stessi. Il metro oggettivo è infallibile. Oggi purtroppo questo metro infallibile è stato sostituito con un metro oggettivo e fallibile. È questo metro soggettivo che oggi sta mandando in rovina tutto il corpo di Cristo Gesù che è la sua Chiesa. </w:t>
      </w:r>
    </w:p>
    <w:p w14:paraId="79BCE18E" w14:textId="77777777" w:rsidR="00F264C9" w:rsidRPr="00F264C9" w:rsidRDefault="00F264C9" w:rsidP="00F264C9">
      <w:pPr>
        <w:spacing w:after="120"/>
        <w:ind w:left="567" w:right="567"/>
        <w:jc w:val="both"/>
        <w:rPr>
          <w:rFonts w:ascii="Arial" w:hAnsi="Arial" w:cs="Arial"/>
          <w:bCs/>
          <w:i/>
          <w:iCs/>
          <w:sz w:val="22"/>
          <w:szCs w:val="24"/>
        </w:rPr>
      </w:pPr>
      <w:bookmarkStart w:id="74" w:name="_Hlk165627074"/>
      <w:r w:rsidRPr="00F264C9">
        <w:rPr>
          <w:rFonts w:ascii="Arial" w:hAnsi="Arial" w:cs="Arial"/>
          <w:bCs/>
          <w:i/>
          <w:iCs/>
          <w:sz w:val="22"/>
          <w:szCs w:val="24"/>
        </w:rPr>
        <w:t>Eppure vi scrivo un comandamento nuovo, e ciò è vero in lui e in voi, perché le tenebre stanno diradandosi e già appare la luce vera.</w:t>
      </w:r>
      <w:bookmarkEnd w:id="74"/>
      <w:r w:rsidRPr="00F264C9">
        <w:rPr>
          <w:rFonts w:ascii="Arial" w:hAnsi="Arial" w:cs="Arial"/>
          <w:bCs/>
          <w:i/>
          <w:iCs/>
          <w:sz w:val="22"/>
          <w:szCs w:val="24"/>
        </w:rPr>
        <w:t xml:space="preserve">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14:paraId="5E260AB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Chi deve ritornare nel metro oggettivo e universale, esterno e non interno? Ogni discepolo di Gesù. È responsabilità personale rimanere nel metro esterno. Anche se tutto il corpo di Cristo dovesse passare al metro interno, il singolo discepolo deve rispondere: </w:t>
      </w:r>
      <w:r w:rsidRPr="00F264C9">
        <w:rPr>
          <w:rFonts w:ascii="Arial" w:hAnsi="Arial" w:cs="Arial"/>
          <w:bCs/>
          <w:i/>
          <w:iCs/>
          <w:sz w:val="24"/>
          <w:szCs w:val="24"/>
        </w:rPr>
        <w:t>“Io rimango con il metro e la misura esterni. Io rimango nella Parola. Essa è la sola via che ci fa rimanere nella luce e porta alla luce eterna nel regno eterno del nostro Dio”</w:t>
      </w:r>
      <w:r w:rsidRPr="00F264C9">
        <w:rPr>
          <w:rFonts w:ascii="Arial" w:hAnsi="Arial" w:cs="Arial"/>
          <w:bCs/>
          <w:sz w:val="24"/>
          <w:szCs w:val="24"/>
        </w:rPr>
        <w:t>. È responsabilità di ogni singolo discepolo di Gesù attestare al mondo come si obbedisce alla Parola di Gesù.</w:t>
      </w:r>
    </w:p>
    <w:p w14:paraId="7475A0F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una piccola osservazione merita di essere messa in luce: Un uomo con tendenza eterosessuale è obbligato a vivere questa sua tendenza secondo la Parola del Signore. Ma anche un uomo con tendenza omosessuale è obbligato a vivere questa sua tendenza secondo la Parola del Signore. L’uno e l’altro uomo possono anche tentare una donna o un uomo. Spetta però a chi è tentato non cadere in tentazione. Questa è la responsabilità che incombe sul discepolo di Gesù: non tentare e non cadere in tentazione. Leggiamo prima le regole contenute nella Parola del Signore che governano ogni tendenza sessuale. Poi vedremo come Giuseppe il figlio di Giacobbe fu tentato, ma non cadde in tentazione. Per non cadere in tentazione, fu accusato e gettato in prigione.</w:t>
      </w:r>
    </w:p>
    <w:p w14:paraId="5FADDE9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Le regole date dal Signore, Antico e Nuovo Testamento:</w:t>
      </w:r>
    </w:p>
    <w:p w14:paraId="2C40B77F"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Dio pronunciò tutte queste parole:</w:t>
      </w:r>
    </w:p>
    <w:p w14:paraId="49CC53E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«Io sono il Signore, tuo Dio, che ti ho fatto uscire dalla terra d’Egitto, dalla condizione servile: </w:t>
      </w:r>
    </w:p>
    <w:p w14:paraId="3EBBE424"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avrai altri dèi di fronte a me. </w:t>
      </w:r>
    </w:p>
    <w:p w14:paraId="492C1264"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ACA73F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pronuncerai invano il nome del Signore, tuo Dio, perché il Signore non lascia impunito chi pronuncia il suo nome invano.</w:t>
      </w:r>
    </w:p>
    <w:p w14:paraId="03CF012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76C00C5"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Onora tuo padre e tua madre, perché si prolunghino i tuoi giorni nel paese che il Signore, tuo Dio, ti dà.</w:t>
      </w:r>
    </w:p>
    <w:p w14:paraId="456669F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ucciderai.</w:t>
      </w:r>
    </w:p>
    <w:p w14:paraId="04FC383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commetterai adulterio.</w:t>
      </w:r>
    </w:p>
    <w:p w14:paraId="5B05901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ruberai.</w:t>
      </w:r>
    </w:p>
    <w:p w14:paraId="7F76853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pronuncerai falsa testimonianza contro il tuo prossimo.</w:t>
      </w:r>
    </w:p>
    <w:p w14:paraId="00E1A9A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 xml:space="preserve">Non desidererai la casa del tuo prossimo. Non desidererai la moglie del tuo prossimo, né il suo schiavo né la sua schiava, né il suo bue né il suo asino, né alcuna cosa che appartenga al tuo prossimo» (Es 20,1-17). </w:t>
      </w:r>
    </w:p>
    <w:p w14:paraId="6C358217"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5BCCAF2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Nessuno si accosterà a una sua consanguinea, per scoprire la sua nudità. Io sono il Signore.</w:t>
      </w:r>
    </w:p>
    <w:p w14:paraId="566962A2"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23F9C26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FA3FCA7"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11206997"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ti accosterai a donna per scoprire la sua nudità durante l’impurità mestruale.</w:t>
      </w:r>
    </w:p>
    <w:p w14:paraId="237F6DF2"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darai il tuo giaciglio alla moglie del tuo prossimo, rendendoti impuro con lei.</w:t>
      </w:r>
    </w:p>
    <w:p w14:paraId="6AA99735"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consegnerai alcuno dei tuoi figli per farlo passare a Moloc e non profanerai il nome del tuo Dio. Io sono il Signore.</w:t>
      </w:r>
    </w:p>
    <w:p w14:paraId="071AB23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ti coricherai con un uomo come si fa con una donna: è cosa abominevole. </w:t>
      </w:r>
    </w:p>
    <w:p w14:paraId="2634637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darai il tuo giaciglio a una bestia per contaminarti con essa; così nessuna donna si metterà con un animale per accoppiarsi: è una perversione.</w:t>
      </w:r>
    </w:p>
    <w:p w14:paraId="42D7B00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w:t>
      </w:r>
      <w:r w:rsidRPr="00F264C9">
        <w:rPr>
          <w:rFonts w:ascii="Arial" w:hAnsi="Arial" w:cs="Arial"/>
          <w:bCs/>
          <w:i/>
          <w:iCs/>
          <w:spacing w:val="-2"/>
          <w:kern w:val="2"/>
          <w:sz w:val="22"/>
          <w:szCs w:val="24"/>
        </w:rPr>
        <w:lastRenderedPageBreak/>
        <w:t xml:space="preserve">eliminata dal suo popolo. Osserverete dunque i miei ordini e non seguirete alcuno di quei costumi abominevoli che sono stati praticati prima di voi; non vi renderete impuri a causa di essi. Io sono il Signore, vostro Dio”» (Lev 18,1-30). </w:t>
      </w:r>
    </w:p>
    <w:p w14:paraId="6787FAEA"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Il Signore parlò a Mosè e disse: «Parla a tutta la comunità degli Israeliti dicendo loro: “Siate santi, perché io, il Signore, vostro Dio, sono santo.</w:t>
      </w:r>
    </w:p>
    <w:p w14:paraId="66B1DA1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Ognuno di voi rispetti sua madre e suo padre; osservate i miei sabati. Io sono il Signore, vostro Dio.</w:t>
      </w:r>
    </w:p>
    <w:p w14:paraId="5007B01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rivolgetevi agli idoli, e non fatevi divinità di metallo fuso. Io sono il Signore, vostro Dio.</w:t>
      </w:r>
    </w:p>
    <w:p w14:paraId="51FA599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0C4CA2E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7312E4C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ruberete né userete inganno o menzogna a danno del prossimo.</w:t>
      </w:r>
    </w:p>
    <w:p w14:paraId="36DF136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giurerete il falso servendovi del mio nome: profaneresti il nome del tuo Dio. Io sono il Signore.</w:t>
      </w:r>
    </w:p>
    <w:p w14:paraId="26F885A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opprimerai il tuo prossimo, né lo spoglierai di ciò che è suo; non tratterrai il salario del bracciante al tuo servizio fino al mattino dopo.</w:t>
      </w:r>
    </w:p>
    <w:p w14:paraId="272D123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maledirai il sordo, né metterai inciampo davanti al cieco, ma temerai il tuo Dio. Io sono il Signore.</w:t>
      </w:r>
    </w:p>
    <w:p w14:paraId="0720B60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0CF4E40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29DD533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Osserverete le mie leggi. </w:t>
      </w:r>
    </w:p>
    <w:p w14:paraId="2ACF0B7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accoppierai bestie di specie differenti; non seminerai il tuo campo con due specie di seme né porterai veste tessuta di due specie diverse.</w:t>
      </w:r>
    </w:p>
    <w:p w14:paraId="63F70EC5"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17FE8D2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1B7A1F76"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mangerete carne con il sangue.</w:t>
      </w:r>
    </w:p>
    <w:p w14:paraId="3715A2DF"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praticherete alcuna sorta di divinazione o di magia.</w:t>
      </w:r>
    </w:p>
    <w:p w14:paraId="541616E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vi taglierete in tondo il margine dei capelli, né deturperai ai margini la tua barba. Non vi farete incisioni sul corpo per un defunto, né vi farete segni di tatuaggio. Io sono il Signore.</w:t>
      </w:r>
    </w:p>
    <w:p w14:paraId="6E79B09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profanare tua figlia prostituendola, perché il paese non si dia alla prostituzione e non si riempia di infamie.</w:t>
      </w:r>
    </w:p>
    <w:p w14:paraId="4D77DFA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Osserverete i miei sabati e porterete rispetto al mio santuario. Io sono il Signore.</w:t>
      </w:r>
    </w:p>
    <w:p w14:paraId="0ACAF07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vi rivolgete ai negromanti né agli indovini; non li consultate, per non rendervi impuri per mezzo loro. Io sono il Signore, vostro Dio.</w:t>
      </w:r>
    </w:p>
    <w:p w14:paraId="2676E76F"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Àlzati davanti a chi ha i capelli bianchi, onora la persona del vecchio e temi il tuo Dio. Io sono il Signore.</w:t>
      </w:r>
    </w:p>
    <w:p w14:paraId="3A9952A2"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2703EB5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5C6938CF"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Osserverete dunque tutte le mie leggi e tutte le mie prescrizioni e le metterete in pratica. Io sono il Signore”» (Lev 19,1-37. </w:t>
      </w:r>
    </w:p>
    <w:p w14:paraId="4BB537D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022CEAE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un uomo si rivolge ai negromanti e agli indovini, per darsi alle superstizioni dietro a loro, io volgerò il mio volto contro quella persona e la eliminerò dal suo popolo. </w:t>
      </w:r>
    </w:p>
    <w:p w14:paraId="103BB287"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Santificatevi dunque e siate santi, perché io sono il Signore, vostro Dio. Osservate le mie leggi e mettetele in pratica. Io sono il Signore che vi santifica.</w:t>
      </w:r>
    </w:p>
    <w:p w14:paraId="5D3C9107"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Chiunque maledice suo padre o sua madre dovrà essere messo a morte; ha maledetto suo padre o sua madre: il suo sangue ricadrà su di lui.</w:t>
      </w:r>
    </w:p>
    <w:p w14:paraId="77949BE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Se uno commette adulterio con la moglie del suo prossimo, l’adultero e l’adultera dovranno esser messi a morte.</w:t>
      </w:r>
    </w:p>
    <w:p w14:paraId="1B2E998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una moglie di suo padre, egli scopre la nudità del padre; tutti e due dovranno essere messi a morte: il loro sangue ricadrà su di loro.</w:t>
      </w:r>
    </w:p>
    <w:p w14:paraId="65C4C65A"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la nuora, tutti e due dovranno essere messi a morte; hanno commesso una perversione: il loro sangue ricadrà su di loro.</w:t>
      </w:r>
    </w:p>
    <w:p w14:paraId="48FA63A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un uomo come con una donna, tutti e due hanno commesso un abominio; dovranno essere messi a morte: il loro sangue ricadrà su di loro.</w:t>
      </w:r>
    </w:p>
    <w:p w14:paraId="48CCF7C5"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prende in moglie la figlia e la madre, è un’infamia; si bruceranno con il fuoco lui e loro, perché non ci sia fra voi tale delitto.</w:t>
      </w:r>
    </w:p>
    <w:p w14:paraId="7A4A2A10"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0A3C9E6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529683C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734959E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scoprirai la nudità della sorella di tua madre o della sorella di tuo padre; chi lo fa scopre la sua stessa carne: tutti e due porteranno la pena della loro colpa.</w:t>
      </w:r>
    </w:p>
    <w:p w14:paraId="6009F39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ha rapporti con la moglie di suo zio, scopre la nudità di suo zio; tutti e due porteranno la pena del loro peccato: dovranno morire senza figli.</w:t>
      </w:r>
    </w:p>
    <w:p w14:paraId="78D3B702"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Se uno prende la moglie del fratello, è un’impurità; egli ha scoperto la nudità del fratello: non avranno figli.</w:t>
      </w:r>
    </w:p>
    <w:p w14:paraId="6D20B3E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1AA349AA"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054DCC0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uomo o donna, in mezzo a voi, eserciteranno la negromanzia o la divinazione, dovranno essere messi a morte: saranno lapidati e il loro sangue ricadrà su di loro”» (Lev 20,1-27). </w:t>
      </w:r>
    </w:p>
    <w:p w14:paraId="14984CF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Avete inteso che fu detto: Non commetterai adulterio. Ma io vi dico: chiunque guarda una donna per desiderarla, ha già commesso adulterio con lei nel proprio cuore.</w:t>
      </w:r>
    </w:p>
    <w:p w14:paraId="31CE145F"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lastRenderedPageBreak/>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9F05C86"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Fu pure detto: “Chi ripudia la propria moglie, le dia l’atto del ripudio”. Ma io vi dico: chiunque ripudia la propria moglie, eccetto il caso di unione illegittima, la espone all’adulterio, e chiunque sposa una ripudiata, commette adulterio (Mt 5,27-32).</w:t>
      </w:r>
    </w:p>
    <w:p w14:paraId="251A5C9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w:t>
      </w:r>
    </w:p>
    <w:p w14:paraId="7F5FEE5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19,3-21), </w:t>
      </w:r>
    </w:p>
    <w:p w14:paraId="1E48653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A60ADF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w:t>
      </w:r>
    </w:p>
    <w:p w14:paraId="49FE267B"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617296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w:t>
      </w:r>
      <w:r w:rsidRPr="00F264C9">
        <w:rPr>
          <w:rFonts w:ascii="Arial" w:hAnsi="Arial" w:cs="Arial"/>
          <w:bCs/>
          <w:i/>
          <w:iCs/>
          <w:spacing w:val="-2"/>
          <w:kern w:val="2"/>
          <w:sz w:val="22"/>
          <w:szCs w:val="24"/>
        </w:rPr>
        <w:lastRenderedPageBreak/>
        <w:t>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19C43C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2E0668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6,1-16). </w:t>
      </w:r>
    </w:p>
    <w:p w14:paraId="05CA4F5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La tentazione respinta da Giuseppe:</w:t>
      </w:r>
    </w:p>
    <w:p w14:paraId="3D519D15"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7F04137B"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5A6C424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w:t>
      </w:r>
      <w:r w:rsidRPr="00F264C9">
        <w:rPr>
          <w:rFonts w:ascii="Arial" w:hAnsi="Arial" w:cs="Arial"/>
          <w:bCs/>
          <w:i/>
          <w:iCs/>
          <w:spacing w:val="-2"/>
          <w:kern w:val="2"/>
          <w:sz w:val="22"/>
          <w:szCs w:val="24"/>
        </w:rPr>
        <w:lastRenderedPageBreak/>
        <w:t>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0636991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779C139E"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39A995C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C’è il cristiano tentatore e c’è il cristiano tentato. Spetta al tentatore non tentare. Ma spetta al tentato non cadere in tentazione. La Parola obbliga il tentatore ed obbliga anche il tentato. Obbliga il tentatore perché non tenti. Obbliga il tentato perché non cada in tentazione. Essendo noi oggi cristiani senza Parola, non ci sono più né tentatori e né tentati. Non ci sono tendenze da viversi nella Parola e tendenze contrarie alla Parola. Tutto è dal pensiero e dalla volontà del singolo. È questo il nostro odierno tristissimo peccato: abbiamo tolto la Parola di Dio. </w:t>
      </w:r>
    </w:p>
    <w:p w14:paraId="39E4A7A0" w14:textId="77777777" w:rsidR="00F264C9" w:rsidRPr="00F264C9" w:rsidRDefault="00F264C9" w:rsidP="00F264C9">
      <w:pPr>
        <w:spacing w:after="120"/>
        <w:jc w:val="both"/>
        <w:rPr>
          <w:rFonts w:ascii="Arial" w:hAnsi="Arial" w:cs="Arial"/>
          <w:b/>
          <w:sz w:val="24"/>
          <w:szCs w:val="24"/>
        </w:rPr>
      </w:pPr>
    </w:p>
    <w:p w14:paraId="13FF69EA"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TERZA VERITÀ</w:t>
      </w:r>
    </w:p>
    <w:p w14:paraId="488EDFB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A chi scrive questa Lettera l’Apostolo Giovanni? La scrive ai padri e ai figli. Essi devono sapere cosa è avvenuto in essi per mezzo della loro fede in Cristo Gesù e quali sono i frutti in essi della verità e della grazia del Signore. Devono anche conoscere qual è la loro vocazione e missione.</w:t>
      </w:r>
    </w:p>
    <w:p w14:paraId="2C2A5C8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cosa devono sapere i figlioli: </w:t>
      </w:r>
    </w:p>
    <w:p w14:paraId="702CA572"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Scrivo a voi, figlioli, perché vi sono stati perdonati i peccati in virtù del suo nome.</w:t>
      </w:r>
    </w:p>
    <w:p w14:paraId="7BD3F0A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Essi non sono più sotto la schiavitù del peccato. I loro peccati sono stati perdonati i virtù del suo nome. Il sangue è quello di Cristo Gesù.</w:t>
      </w:r>
    </w:p>
    <w:p w14:paraId="0CC4731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 padri sono coloro che:</w:t>
      </w:r>
    </w:p>
    <w:p w14:paraId="6780F2C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Scrivo a voi, padri, perché avete conosciuto colui che è da principio.</w:t>
      </w:r>
    </w:p>
    <w:p w14:paraId="58EEB4E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Essi non vivono più nell’ignoranza. Essi vivono ora nella luce e la luce nasce dalla conoscenza di colui che è da principio. Da principio è uno solo: Cristo Gesù, il Verbo Eterno, il Figlio Unigenito del Padre che si è fatto carne. Quanti non conoscono Cristo vivono nella grande universale ignoranza. Non conoscono nulla del vero Dio e nulla dell’uomo. Non sanno che l’uomo redento in Cristo è vera nuova creatura, capace di fare il bene, rimanendo lontano dal male.</w:t>
      </w:r>
    </w:p>
    <w:p w14:paraId="589FD2D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I giovani sono coloro che:</w:t>
      </w:r>
    </w:p>
    <w:p w14:paraId="066988A3"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Scrivo a voi, giovani, perché avete vinto il Maligno.</w:t>
      </w:r>
    </w:p>
    <w:p w14:paraId="19AB7D9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Il Maligno è Satana. Chi vince Satana, lo può vincere solo per grazia di Dio e per la fortezza, la scienza, l’intelligenza, la sapienza, il timore del Signore e la pietà con i quali lo Spirito Santo governa la sua vita.</w:t>
      </w:r>
    </w:p>
    <w:p w14:paraId="62FE531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 figlioli sono coloro che:</w:t>
      </w:r>
    </w:p>
    <w:p w14:paraId="51C7550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figlioli, perché avete conosciuto il Padre. </w:t>
      </w:r>
    </w:p>
    <w:p w14:paraId="6715D10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Il Padre si conosce solo per rivelazione. Lo si conosce in Cristo, per Cristo, con Cristo, nello Spirito Santo. Qui non si parla solo di conoscenza per la via dell’intelligenza o della scienza delle Divine Scritture, si parla di quella conoscenza che è per i discepoli di Gesù partecipazione della sua natura. Per creazione siamo stati fatti ad immagine e a somiglianza di Dio, per redenzione diveniamo partecipi della natura divina, conosciamo il Padre. Siamo fatti suoi figli di Adozione in Cristo Gesù e diveniamo eredi della vita eterna del Padre.</w:t>
      </w:r>
    </w:p>
    <w:p w14:paraId="4B019B9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 padri sono coloro che:</w:t>
      </w:r>
    </w:p>
    <w:p w14:paraId="17BACEB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padri, perché avete conosciuto colui che è da principio. </w:t>
      </w:r>
    </w:p>
    <w:p w14:paraId="74991AA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Colui che è da principio è Gesù Signore. Come si conosce Gesù Signore? Divenendo lui nostra vita. Diviene Lui nostra vita per opera del suo Santo Spirito. Questa conoscenza mai si ferma e mai raggiunge la sua perfezione. Verso questa perfezione dobbiamo sempre progredire, progredendo nel fuoco dello Spirito Santo che distrugge la nostra vecchia natura e giorno per giorno fa cresce la nuova, creata da lui in noi nel giorno del nostro battesimo.</w:t>
      </w:r>
    </w:p>
    <w:p w14:paraId="30A10A4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 giovani sono coloro che:</w:t>
      </w:r>
    </w:p>
    <w:p w14:paraId="2D1539A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Ho scritto a voi, giovani, perché siete forti e la parola di Dio rimane in voi e avete vinto il Maligno.</w:t>
      </w:r>
    </w:p>
    <w:p w14:paraId="2251F4B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 giovani sono coloro che sono forti e la Parola di Dio rimane in essi e hanno vinto il Maligno. Come si vince il Maligno? Con la sapienza e la fortezza dello Spirito Santo. Con la sapienza vediamo la sua tentazione. Con la fortezza la vinciamo. Se ci separiamo dallo Spirito Santo, né vediamo la tentazione e né la possiamo vincere. Ecco perché siamo obbligati a ravvivare senza alcuna interruzione lo Spirito Santo in noi. Più esso viene ravvivato e più si vince il Maligno.</w:t>
      </w:r>
    </w:p>
    <w:p w14:paraId="3D26E98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Tutto è dalla conoscenza del Padre e del Figlio nello Spirito Santo. Tutto è dalla vittoria sul Maligno. Tutto è dalla Parola di Dio che rimane in noi.</w:t>
      </w:r>
    </w:p>
    <w:p w14:paraId="18D9A4F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Non conoscendo più il cristiano né il Padre e né il Figlio nello Spirito Santo, nello Spirito Santo non conoscendo più né la Parola di Dio e né il Maligno, siamo condannati a camminare nelle tenebre. </w:t>
      </w:r>
    </w:p>
    <w:p w14:paraId="709AE8D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Camminiamo nelle tenebre e le dichiariamo luce. Camminiamo sotto il potere del Maligno e la sua schiavitù la dichiariamo vero amore. </w:t>
      </w:r>
    </w:p>
    <w:p w14:paraId="01E3F1D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alcune riflessioni su Satana e sull’impero di male. </w:t>
      </w:r>
    </w:p>
    <w:p w14:paraId="20C10498" w14:textId="77777777" w:rsidR="00F264C9" w:rsidRPr="00F264C9" w:rsidRDefault="00F264C9" w:rsidP="00F264C9">
      <w:pPr>
        <w:spacing w:after="120"/>
        <w:jc w:val="both"/>
        <w:rPr>
          <w:rFonts w:ascii="Arial" w:hAnsi="Arial" w:cs="Arial"/>
          <w:bCs/>
          <w:sz w:val="24"/>
          <w:szCs w:val="24"/>
        </w:rPr>
      </w:pPr>
    </w:p>
    <w:p w14:paraId="27DA0600" w14:textId="77777777" w:rsidR="00F264C9" w:rsidRPr="00F264C9" w:rsidRDefault="00F264C9" w:rsidP="00F264C9">
      <w:pPr>
        <w:spacing w:after="120"/>
        <w:jc w:val="both"/>
        <w:rPr>
          <w:rFonts w:ascii="Arial" w:hAnsi="Arial" w:cs="Arial"/>
          <w:iCs/>
        </w:rPr>
      </w:pPr>
    </w:p>
    <w:p w14:paraId="7225031E" w14:textId="77777777" w:rsidR="00F264C9" w:rsidRPr="00F264C9" w:rsidRDefault="00F264C9" w:rsidP="00F264C9">
      <w:pPr>
        <w:spacing w:after="120"/>
        <w:jc w:val="both"/>
        <w:rPr>
          <w:rFonts w:ascii="Arial" w:hAnsi="Arial" w:cs="Arial"/>
          <w:b/>
          <w:bCs/>
          <w:iCs/>
          <w:sz w:val="24"/>
          <w:szCs w:val="24"/>
        </w:rPr>
      </w:pPr>
      <w:r w:rsidRPr="00F264C9">
        <w:rPr>
          <w:rFonts w:ascii="Arial" w:hAnsi="Arial" w:cs="Arial"/>
          <w:b/>
          <w:bCs/>
          <w:iCs/>
          <w:sz w:val="24"/>
          <w:szCs w:val="24"/>
        </w:rPr>
        <w:lastRenderedPageBreak/>
        <w:t>Prima riflessione.</w:t>
      </w:r>
    </w:p>
    <w:p w14:paraId="10F57CEE" w14:textId="77777777" w:rsidR="00F264C9" w:rsidRPr="00F264C9" w:rsidRDefault="00F264C9" w:rsidP="00F264C9">
      <w:pPr>
        <w:spacing w:after="120"/>
        <w:jc w:val="both"/>
        <w:rPr>
          <w:rFonts w:ascii="Arial" w:hAnsi="Arial" w:cs="Arial"/>
          <w:iCs/>
          <w:sz w:val="24"/>
          <w:szCs w:val="24"/>
        </w:rPr>
      </w:pPr>
      <w:r w:rsidRPr="00F264C9">
        <w:rPr>
          <w:rFonts w:ascii="Arial" w:hAnsi="Arial" w:cs="Arial"/>
          <w:iCs/>
          <w:sz w:val="24"/>
          <w:szCs w:val="24"/>
        </w:rPr>
        <w:t xml:space="preserve">L’Apostolo Paolo, essendo pieno di Spirito Santo, conosce gli abissi del cuore dell’uomo e sa che in esso in ogni istante potrebbe entrare Satana è prenderne il pieno governo. Qual è il pensiero, il solo ed un pensiero di Satana? Distruggere Cristo Gesù. Come si distrugge Cristo Gesù? Distruggendo i missionari del suo Vangelo, i custodi della sua verità, gli esegeti e gli ermeneuti del suo mistero. Se lui riesce a prendere il governo del cuore di un solo papa, tutta la Chiesa precipita nella grande confusione. Se prende il possesso di un solo vescovo, tutto il suo gregge soffrirà per il cattivo governo fatto di pensieri della terra e non di pensieri del cielo. Se prende il cuore di un parroco, tutta la parrocchia perde la verità di Gesù Signore. Se prende il cuore di un Maestro di teologia, tutti gli alunni a lui ammaestrati saranno pieni di dottrine false e menzognere. Per ogni cuore che lui conquista, i danni saranno sempre ingenti. Qual è la sua astuzia? Conquistare i cuori di quanti sono in alto, sono responsabili di altri e questo in ogni campo. Prede prelibate di Satana sono i presbiteri di Cristo Gesù. Perché sono i presbiteri? Perché sono essi a contatto con le anime. Sono essi che le curano, le difendono, le proteggono, le ammaestrano, insegnano loro come si crede in Cristo Gesù e come si obbedisce alla sua Parola. </w:t>
      </w:r>
    </w:p>
    <w:p w14:paraId="34C660A6" w14:textId="77777777" w:rsidR="00F264C9" w:rsidRPr="00F264C9" w:rsidRDefault="00F264C9" w:rsidP="00F264C9">
      <w:pPr>
        <w:spacing w:after="120"/>
        <w:jc w:val="both"/>
        <w:rPr>
          <w:rFonts w:ascii="Arial" w:hAnsi="Arial" w:cs="Arial"/>
          <w:iCs/>
          <w:sz w:val="24"/>
          <w:szCs w:val="24"/>
        </w:rPr>
      </w:pPr>
      <w:r w:rsidRPr="00F264C9">
        <w:rPr>
          <w:rFonts w:ascii="Arial" w:hAnsi="Arial" w:cs="Arial"/>
          <w:iCs/>
          <w:sz w:val="24"/>
          <w:szCs w:val="24"/>
        </w:rPr>
        <w:t xml:space="preserve">Come Satana potrà distruggere un presbitero? Infangandolo con ogni calunnia, ogni maldicenza, mettendolo alla gogna con ogni pettegolezzo e ogni parola cattiva sul suo conto. Poiché chi deve proteggere il presbitero è il Vescovo, quando a lui giunge una voce cattiva su un presbitero, è suo obbligo chiamare il presbitero e ammonirlo perché subito ritorni sulla buona via. Però può anche succedere che la calunnia, la menzogna, il pettegolezzo, la voce cattiva sia una pura invenzione di coscienze senza scrupoli e di cuori governati da Satana. Cosa dovrà fare allora un vescovo? Servirsi della regola suggerita dall’Apostolo Paolo che è quella dettata da Dio a Mosè: perché una accusa sia ritenuta vera, è necessario che essa sia provata da due testimoni concordi. Dove questi due testimoni non esistono o non sono concordi, l’accusa deve cadere. Con Cristo Gesù è avvenuta la stessa cosa. Nella notte del processo non si trovarono due testimoni concordi e si stava rischiando di mandare tutto in fumo. Poi sappiamo che il sommo sacerdote interrogò Gesù sotto giuramento e Gesù si rivelò come il Figlio dell’uomo: </w:t>
      </w:r>
    </w:p>
    <w:p w14:paraId="39767DE5" w14:textId="77777777" w:rsidR="00F264C9" w:rsidRPr="00F264C9" w:rsidRDefault="00F264C9" w:rsidP="00F264C9">
      <w:pPr>
        <w:spacing w:after="120"/>
        <w:ind w:left="567" w:right="567"/>
        <w:jc w:val="both"/>
        <w:rPr>
          <w:rFonts w:ascii="Arial" w:hAnsi="Arial" w:cs="Arial"/>
          <w:i/>
          <w:iCs/>
          <w:kern w:val="2"/>
          <w:sz w:val="22"/>
          <w:szCs w:val="24"/>
        </w:rPr>
      </w:pPr>
      <w:r w:rsidRPr="00F264C9">
        <w:rPr>
          <w:rFonts w:ascii="Arial" w:hAnsi="Arial" w:cs="Arial"/>
          <w:i/>
          <w:iCs/>
          <w:kern w:val="2"/>
          <w:sz w:val="22"/>
          <w:szCs w:val="24"/>
        </w:rPr>
        <w:t xml:space="preserve">“Allora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26,63-66). </w:t>
      </w:r>
    </w:p>
    <w:p w14:paraId="11C89FDF" w14:textId="77777777" w:rsidR="00F264C9" w:rsidRPr="00F264C9" w:rsidRDefault="00F264C9" w:rsidP="00F264C9">
      <w:pPr>
        <w:spacing w:after="120"/>
        <w:rPr>
          <w:rFonts w:ascii="Arial" w:hAnsi="Arial" w:cs="Arial"/>
          <w:kern w:val="2"/>
          <w:sz w:val="24"/>
          <w:szCs w:val="24"/>
        </w:rPr>
      </w:pPr>
      <w:r w:rsidRPr="00F264C9">
        <w:rPr>
          <w:rFonts w:ascii="Arial" w:hAnsi="Arial" w:cs="Arial"/>
          <w:kern w:val="2"/>
          <w:sz w:val="24"/>
          <w:szCs w:val="24"/>
        </w:rPr>
        <w:t xml:space="preserve">Gesù fu condannato per odio verso la sua divina ed eterna verità. </w:t>
      </w:r>
    </w:p>
    <w:p w14:paraId="58A9F425" w14:textId="77777777" w:rsidR="00F264C9" w:rsidRPr="00F264C9" w:rsidRDefault="00F264C9" w:rsidP="00F264C9">
      <w:pPr>
        <w:spacing w:after="120"/>
        <w:ind w:left="567" w:right="567"/>
        <w:jc w:val="both"/>
        <w:rPr>
          <w:rFonts w:ascii="Arial" w:hAnsi="Arial" w:cs="Arial"/>
          <w:i/>
          <w:iCs/>
          <w:kern w:val="2"/>
          <w:sz w:val="22"/>
          <w:szCs w:val="24"/>
        </w:rPr>
      </w:pPr>
      <w:r w:rsidRPr="00F264C9">
        <w:rPr>
          <w:rFonts w:ascii="Arial" w:hAnsi="Arial" w:cs="Arial"/>
          <w:i/>
          <w:iCs/>
          <w:kern w:val="2"/>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w:t>
      </w:r>
      <w:bookmarkStart w:id="75" w:name="_Hlk130461227"/>
      <w:r w:rsidRPr="00F264C9">
        <w:rPr>
          <w:rFonts w:ascii="Arial" w:hAnsi="Arial" w:cs="Arial"/>
          <w:i/>
          <w:iCs/>
          <w:kern w:val="2"/>
          <w:sz w:val="22"/>
          <w:szCs w:val="24"/>
        </w:rPr>
        <w:t>Non accettare accuse contro un presbìtero se non vi sono due o tre testimoni</w:t>
      </w:r>
      <w:bookmarkEnd w:id="75"/>
      <w:r w:rsidRPr="00F264C9">
        <w:rPr>
          <w:rFonts w:ascii="Arial" w:hAnsi="Arial" w:cs="Arial"/>
          <w:i/>
          <w:iCs/>
          <w:kern w:val="2"/>
          <w:sz w:val="22"/>
          <w:szCs w:val="24"/>
        </w:rPr>
        <w:t xml:space="preserve">. Quelli poi che risultano colpevoli, rimproverali alla presenza di tutti, perché </w:t>
      </w:r>
      <w:r w:rsidRPr="00F264C9">
        <w:rPr>
          <w:rFonts w:ascii="Arial" w:hAnsi="Arial" w:cs="Arial"/>
          <w:i/>
          <w:iCs/>
          <w:kern w:val="2"/>
          <w:sz w:val="22"/>
          <w:szCs w:val="24"/>
        </w:rPr>
        <w:lastRenderedPageBreak/>
        <w:t xml:space="preserve">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 (1Tm 5, 17-24). </w:t>
      </w:r>
    </w:p>
    <w:p w14:paraId="0B0809E2"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Oggi stiamo assistendo nella Chiesa di Dio ad un vero massacro contro i sacerdoti di Cristo Gesù. Li si vuole privare della loro altissima verità, del loro mistero, dello stesso ministero sacro. Vengono disprezzati con ogni disprezzo. Li si vuole servi del mondo e non di Cristo Gesù. Si desidera che tutti si conformino al pensiero dominante. Non si vuole lasciare nessuno spazio allo Spirito Santo, il Creatore di un esercito innumerevole di sacerdoti santi ognuno con il suo carisma e con una personale missione da esercitare in favore della salvezza delle anime. Se oggi un sacerdote dovesse decidersi di dedicarsi al bene delle anime, verrebbe dichiarato un fallito. Ecco quanto scrivevano tempo addietro sul presbitero di Cristo Gesù. </w:t>
      </w:r>
    </w:p>
    <w:p w14:paraId="4E6FDFCB" w14:textId="77777777" w:rsidR="00F264C9" w:rsidRPr="00F264C9" w:rsidRDefault="00F264C9" w:rsidP="00F264C9">
      <w:pPr>
        <w:spacing w:after="120"/>
        <w:jc w:val="both"/>
        <w:rPr>
          <w:rFonts w:ascii="Arial" w:hAnsi="Arial" w:cs="Arial"/>
          <w:sz w:val="24"/>
        </w:rPr>
      </w:pPr>
      <w:r w:rsidRPr="00F264C9">
        <w:rPr>
          <w:rFonts w:ascii="Arial" w:hAnsi="Arial" w:cs="Arial"/>
          <w:sz w:val="24"/>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34E94D88" w14:textId="77777777" w:rsidR="00F264C9" w:rsidRPr="00F264C9" w:rsidRDefault="00F264C9" w:rsidP="00F264C9">
      <w:pPr>
        <w:spacing w:after="120"/>
        <w:ind w:left="567" w:right="567"/>
        <w:jc w:val="both"/>
        <w:rPr>
          <w:rFonts w:ascii="Arial" w:hAnsi="Arial" w:cs="Arial"/>
          <w:i/>
          <w:iCs/>
          <w:kern w:val="2"/>
          <w:sz w:val="22"/>
        </w:rPr>
      </w:pPr>
      <w:r w:rsidRPr="00F264C9">
        <w:rPr>
          <w:rFonts w:ascii="Arial" w:hAnsi="Arial" w:cs="Arial"/>
          <w:i/>
          <w:iCs/>
          <w:kern w:val="2"/>
          <w:sz w:val="22"/>
        </w:rPr>
        <w:t xml:space="preserve"> “Ora Gerico era sbarrata e sprangata davanti agli Israeliti; nessuno usciva né entrava. Disse il Signore a Giosuè: </w:t>
      </w:r>
    </w:p>
    <w:p w14:paraId="75502BA0" w14:textId="77777777" w:rsidR="00F264C9" w:rsidRPr="00F264C9" w:rsidRDefault="00F264C9" w:rsidP="00F264C9">
      <w:pPr>
        <w:spacing w:after="120"/>
        <w:ind w:left="567" w:right="567"/>
        <w:jc w:val="both"/>
        <w:rPr>
          <w:rFonts w:ascii="Arial" w:hAnsi="Arial" w:cs="Arial"/>
          <w:i/>
          <w:iCs/>
          <w:spacing w:val="-2"/>
          <w:kern w:val="2"/>
          <w:sz w:val="22"/>
        </w:rPr>
      </w:pPr>
      <w:r w:rsidRPr="00F264C9">
        <w:rPr>
          <w:rFonts w:ascii="Arial" w:hAnsi="Arial" w:cs="Arial"/>
          <w:i/>
          <w:iCs/>
          <w:spacing w:val="-2"/>
          <w:kern w:val="2"/>
          <w:sz w:val="22"/>
        </w:rPr>
        <w:t xml:space="preserve">«Vedi,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FA6956F" w14:textId="77777777" w:rsidR="00F264C9" w:rsidRPr="00F264C9" w:rsidRDefault="00F264C9" w:rsidP="00F264C9">
      <w:pPr>
        <w:spacing w:after="120"/>
        <w:ind w:left="567" w:right="567"/>
        <w:jc w:val="both"/>
        <w:rPr>
          <w:rFonts w:ascii="Arial" w:hAnsi="Arial" w:cs="Arial"/>
          <w:bCs/>
          <w:i/>
          <w:iCs/>
          <w:spacing w:val="-2"/>
          <w:kern w:val="2"/>
          <w:sz w:val="22"/>
        </w:rPr>
      </w:pPr>
      <w:r w:rsidRPr="00F264C9">
        <w:rPr>
          <w:rFonts w:ascii="Arial" w:hAnsi="Arial" w:cs="Arial"/>
          <w:bCs/>
          <w:i/>
          <w:iCs/>
          <w:spacing w:val="-2"/>
          <w:kern w:val="2"/>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w:t>
      </w:r>
      <w:r w:rsidRPr="00F264C9">
        <w:rPr>
          <w:rFonts w:ascii="Arial" w:hAnsi="Arial" w:cs="Arial"/>
          <w:bCs/>
          <w:i/>
          <w:iCs/>
          <w:spacing w:val="-2"/>
          <w:kern w:val="2"/>
          <w:sz w:val="22"/>
        </w:rPr>
        <w:lastRenderedPageBreak/>
        <w:t xml:space="preserve">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54BF83FD" w14:textId="77777777" w:rsidR="00F264C9" w:rsidRPr="00F264C9" w:rsidRDefault="00F264C9" w:rsidP="00F264C9">
      <w:pPr>
        <w:spacing w:after="120"/>
        <w:jc w:val="both"/>
        <w:rPr>
          <w:rFonts w:ascii="Arial" w:hAnsi="Arial" w:cs="Arial"/>
          <w:sz w:val="24"/>
        </w:rPr>
      </w:pPr>
      <w:r w:rsidRPr="00F264C9">
        <w:rPr>
          <w:rFonts w:ascii="Arial" w:hAnsi="Arial" w:cs="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52375162" w14:textId="77777777" w:rsidR="00F264C9" w:rsidRPr="00F264C9" w:rsidRDefault="00F264C9" w:rsidP="00F264C9">
      <w:pPr>
        <w:spacing w:after="120"/>
        <w:jc w:val="both"/>
        <w:rPr>
          <w:rFonts w:ascii="Arial" w:hAnsi="Arial" w:cs="Arial"/>
          <w:sz w:val="24"/>
        </w:rPr>
      </w:pPr>
      <w:r w:rsidRPr="00F264C9">
        <w:rPr>
          <w:rFonts w:ascii="Arial" w:hAnsi="Arial" w:cs="Arial"/>
          <w:spacing w:val="-2"/>
          <w:sz w:val="24"/>
        </w:rPr>
        <w:t>Lo abbiamo già scritto.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F264C9">
        <w:rPr>
          <w:rFonts w:ascii="Arial" w:hAnsi="Arial" w:cs="Arial"/>
          <w:sz w:val="24"/>
        </w:rPr>
        <w:t xml:space="preserve"> consegna in pasto all’immanenza, alla terra, al pensiero del mondo, se portata avanti e non verrà arrestata, provocherà la più grande distruzione e devastazione della Chiesa del Dio vivente. Nessuna catastrofe è paragonabile a questa. </w:t>
      </w:r>
    </w:p>
    <w:p w14:paraId="2F39F997" w14:textId="77777777" w:rsidR="00F264C9" w:rsidRPr="00F264C9" w:rsidRDefault="00F264C9" w:rsidP="00F264C9">
      <w:pPr>
        <w:spacing w:after="120"/>
        <w:jc w:val="both"/>
        <w:rPr>
          <w:rFonts w:ascii="Arial" w:hAnsi="Arial" w:cs="Arial"/>
          <w:sz w:val="24"/>
        </w:rPr>
      </w:pPr>
      <w:r w:rsidRPr="00F264C9">
        <w:rPr>
          <w:rFonts w:ascii="Arial" w:hAnsi="Arial" w:cs="Arial"/>
          <w:sz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F264C9">
        <w:rPr>
          <w:rFonts w:ascii="Arial" w:hAnsi="Arial" w:cs="Arial"/>
          <w:i/>
          <w:iCs/>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F264C9">
        <w:rPr>
          <w:rFonts w:ascii="Arial" w:hAnsi="Arial" w:cs="Arial"/>
          <w:sz w:val="24"/>
        </w:rPr>
        <w:t xml:space="preserve">. </w:t>
      </w:r>
    </w:p>
    <w:p w14:paraId="5E28D94A" w14:textId="77777777" w:rsidR="00F264C9" w:rsidRPr="00F264C9" w:rsidRDefault="00F264C9" w:rsidP="00F264C9">
      <w:pPr>
        <w:spacing w:after="120"/>
        <w:jc w:val="both"/>
        <w:rPr>
          <w:rFonts w:ascii="Arial" w:hAnsi="Arial" w:cs="Arial"/>
          <w:sz w:val="24"/>
        </w:rPr>
      </w:pPr>
      <w:r w:rsidRPr="00F264C9">
        <w:rPr>
          <w:rFonts w:ascii="Arial" w:hAnsi="Arial" w:cs="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w:t>
      </w:r>
      <w:r w:rsidRPr="00F264C9">
        <w:rPr>
          <w:rFonts w:ascii="Arial" w:hAnsi="Arial" w:cs="Arial"/>
          <w:sz w:val="24"/>
        </w:rPr>
        <w:lastRenderedPageBreak/>
        <w:t xml:space="preserve">sempre il gregge si disperde. Quando il gregge disprezza il suo pastore, è allora che Satana fa vendemmia di anime. </w:t>
      </w:r>
    </w:p>
    <w:p w14:paraId="6024D801" w14:textId="77777777" w:rsidR="00F264C9" w:rsidRPr="00F264C9" w:rsidRDefault="00F264C9" w:rsidP="00F264C9">
      <w:pPr>
        <w:spacing w:after="120"/>
        <w:jc w:val="both"/>
        <w:rPr>
          <w:rFonts w:ascii="Arial" w:hAnsi="Arial" w:cs="Arial"/>
          <w:b/>
          <w:bCs/>
          <w:i/>
          <w:iCs/>
          <w:sz w:val="24"/>
        </w:rPr>
      </w:pPr>
      <w:r w:rsidRPr="00F264C9">
        <w:rPr>
          <w:rFonts w:ascii="Arial" w:hAnsi="Arial" w:cs="Arial"/>
          <w:b/>
          <w:bCs/>
          <w:i/>
          <w:iCs/>
          <w:sz w:val="24"/>
        </w:rPr>
        <w:t>Seconda riflessione</w:t>
      </w:r>
    </w:p>
    <w:p w14:paraId="007F7C54"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C’è una via sicura perché il singolo Presbitero non cada in questa trappola infernale che Satana ogni giorno gli tende? La risposta la troviamo nel Vangelo secondo Luca e viene a noi data dalle Parole di Cristo Gesù: </w:t>
      </w:r>
    </w:p>
    <w:p w14:paraId="35D14D73" w14:textId="77777777" w:rsidR="00F264C9" w:rsidRPr="00F264C9" w:rsidRDefault="00F264C9" w:rsidP="00F264C9">
      <w:pPr>
        <w:spacing w:after="120"/>
        <w:ind w:left="567" w:right="567"/>
        <w:jc w:val="both"/>
        <w:rPr>
          <w:rFonts w:ascii="Arial" w:hAnsi="Arial" w:cs="Arial"/>
          <w:bCs/>
          <w:i/>
          <w:iCs/>
          <w:spacing w:val="-2"/>
          <w:kern w:val="2"/>
          <w:sz w:val="22"/>
        </w:rPr>
      </w:pPr>
      <w:r w:rsidRPr="00F264C9">
        <w:rPr>
          <w:rFonts w:ascii="Arial" w:hAnsi="Arial" w:cs="Arial"/>
          <w:bCs/>
          <w:i/>
          <w:iCs/>
          <w:spacing w:val="-2"/>
          <w:kern w:val="2"/>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399511B1"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26D47B3C"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0886EA9"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w:t>
      </w:r>
      <w:r w:rsidRPr="00F264C9">
        <w:rPr>
          <w:rFonts w:ascii="Arial" w:hAnsi="Arial" w:cs="Arial"/>
          <w:bCs/>
          <w:sz w:val="24"/>
        </w:rPr>
        <w:lastRenderedPageBreak/>
        <w:t xml:space="preserve">incorporazione in Cristo, vera figliolanza con il Padre celeste, vera fratellanza, vera vita eterna. </w:t>
      </w:r>
    </w:p>
    <w:p w14:paraId="4D0A1645"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17053CD8"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EFBF3E6"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62C898B1" w14:textId="77777777" w:rsidR="00F264C9" w:rsidRPr="00F264C9" w:rsidRDefault="00F264C9" w:rsidP="00F264C9">
      <w:pPr>
        <w:spacing w:after="120"/>
        <w:jc w:val="both"/>
        <w:rPr>
          <w:rFonts w:ascii="Arial" w:hAnsi="Arial" w:cs="Arial"/>
          <w:bCs/>
          <w:sz w:val="24"/>
        </w:rPr>
      </w:pPr>
      <w:r w:rsidRPr="00F264C9">
        <w:rPr>
          <w:rFonts w:ascii="Arial" w:hAnsi="Arial" w:cs="Arial"/>
          <w:bCs/>
          <w:sz w:val="24"/>
        </w:rPr>
        <w:t xml:space="preserve">Quando si cade dalla purissima umiltà, sempre ci si rivestirà della superbia di Satana e sarà la morte del Presbitero. Persa o smarrita questa generazione </w:t>
      </w:r>
      <w:r w:rsidRPr="00F264C9">
        <w:rPr>
          <w:rFonts w:ascii="Arial" w:hAnsi="Arial" w:cs="Arial"/>
          <w:bCs/>
          <w:sz w:val="24"/>
        </w:rPr>
        <w:lastRenderedPageBreak/>
        <w:t xml:space="preserve">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4496ABD9" w14:textId="77777777" w:rsidR="00F264C9" w:rsidRPr="00F264C9" w:rsidRDefault="00F264C9" w:rsidP="00F264C9">
      <w:pPr>
        <w:spacing w:after="120"/>
        <w:jc w:val="both"/>
        <w:rPr>
          <w:rFonts w:ascii="Arial" w:hAnsi="Arial" w:cs="Arial"/>
          <w:b/>
          <w:i/>
          <w:iCs/>
          <w:sz w:val="24"/>
        </w:rPr>
      </w:pPr>
      <w:r w:rsidRPr="00F264C9">
        <w:rPr>
          <w:rFonts w:ascii="Arial" w:hAnsi="Arial" w:cs="Arial"/>
          <w:b/>
          <w:i/>
          <w:iCs/>
          <w:sz w:val="24"/>
        </w:rPr>
        <w:t>Terza riflessione</w:t>
      </w:r>
    </w:p>
    <w:p w14:paraId="634B6CBC"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Gesù chiama Pietro a seguirlo. Prima però gli rivela due altissime verità. Prima verità: Lui e gli altri devono gettare nel mare del mondo solo la rete della sua Parola, sempre attinta dal suo cuore. Come Lui, Gesù, gettava la rete della Parola attinta sempre nel cuore del Padre, così lui, Pietro, e con Pietro gli altri Undici sempre devono gettare nel mare del mondo la Parola attinta sempre dal suo cuore, cioè dal cuore di Cristo Gesù. Seconda verità: Lui, Pietro, dovrà insegnare agli Undici come si ama Cristo Gesù e per questo Lui dovrà amarlo sempre più di tutti gli altri Undici. Come Lui dovrà amare Cristo Gesù? Allo stesso modo che Gesù ama il Padre. Gesù ama il Padre con una obbedienza fino alla morte e ad una morte di croce. Ma c’è una terza verità che Simon Pietro sempre dovrà vivere: La sua Parola dovrà essere insieme Parola di Cristo e Parola degli altri Undici, Parola degli altri Undici e Parola di tutta la Chiesa. La sua dovrà essere Parola di Cristo Gesù e Parola della Chiesa e la Chiesa non solo è oggi, è stata anche ieri. Parola di ieri e Parola di oggi devono essere una sola Parola. Parola della Divina Rivelazione, Parola della Sacra Tradizione, Parola del Magistero, Parola dello Spirito Santo, Parola dogmatica, Parola definita devono essere in Pietro una sola Parola. È obbligo degli altri Undici e di tutta la Chiesa avvisare Simon Pietro che la sua parola o le sue decisioni non sono la Parola e le decisioni di Cristo Gesù. È obbligo della Chiesa chiedere a Pietro ragioni sia della verità della sua Parola e sia verità delle sue decisioni. Le ragioni vanno date. Ecco come Pietro dona le ragioni della sua decisione di entrare in una casa di pagani e di battezzarli: </w:t>
      </w:r>
    </w:p>
    <w:p w14:paraId="5F975E62"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w:t>
      </w:r>
      <w:r w:rsidRPr="00F264C9">
        <w:rPr>
          <w:rFonts w:ascii="Arial" w:hAnsi="Arial" w:cs="Arial"/>
          <w:i/>
          <w:iCs/>
          <w:spacing w:val="-2"/>
          <w:kern w:val="2"/>
          <w:sz w:val="22"/>
          <w:szCs w:val="24"/>
        </w:rPr>
        <w:lastRenderedPageBreak/>
        <w:t xml:space="preserve">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4D0CB9A1"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Dare ragioni è obbligo di ogni discepolo di Gesù. Anche Dio dona le ragioni della sua verità con i segni che sempre l’accompagnano. Gesù con la Parola attesta di essere da Dio, con le opere dona le ragioni che manifestano che Lui veramente viene da Dio. </w:t>
      </w:r>
    </w:p>
    <w:p w14:paraId="7C3A4222"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L’Apostolo Paolo vede che Simon Pietro non agisce secondo la purissima verità del Vangelo e lo ammonisce perché rientri nella sua verità: </w:t>
      </w:r>
    </w:p>
    <w:p w14:paraId="6207FABA"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w:t>
      </w:r>
      <w:r w:rsidRPr="00F264C9">
        <w:rPr>
          <w:rFonts w:ascii="Arial" w:hAnsi="Arial" w:cs="Arial"/>
          <w:i/>
          <w:iCs/>
          <w:spacing w:val="-2"/>
          <w:kern w:val="2"/>
          <w:sz w:val="22"/>
          <w:szCs w:val="24"/>
        </w:rPr>
        <w:lastRenderedPageBreak/>
        <w:t xml:space="preserve">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2,11-3-14). </w:t>
      </w:r>
    </w:p>
    <w:p w14:paraId="672A8C75" w14:textId="77777777" w:rsidR="00F264C9" w:rsidRPr="00F264C9" w:rsidRDefault="00F264C9" w:rsidP="00F264C9">
      <w:pPr>
        <w:spacing w:after="120"/>
        <w:jc w:val="both"/>
        <w:rPr>
          <w:rFonts w:ascii="Arial" w:hAnsi="Arial" w:cs="Arial"/>
          <w:i/>
          <w:sz w:val="24"/>
          <w:szCs w:val="24"/>
        </w:rPr>
      </w:pPr>
      <w:r w:rsidRPr="00F264C9">
        <w:rPr>
          <w:rFonts w:ascii="Arial" w:hAnsi="Arial" w:cs="Arial"/>
          <w:sz w:val="24"/>
          <w:szCs w:val="24"/>
        </w:rPr>
        <w:t>L’Apostolo Paolo non nega e né rinnega ciò che Pietro è per lui. Vuole che Pietro sia per lui ciò che Cristo Gesù gli ha chiesto di essere: il modello supremo nell’amore per Cristo Gesù. Lui, Paolo, non può essere superiore a Pietro nell’amore, altrimenti gli altri perdono in lui la loro fede. Se si perde la fede in Pietro, la Chiesa si incammina per vie di divisioni e non più di unità. Ognuno potrà essere modello di fede per gli altri. Non avendo il modello unico su cui confrontarsi, ognuno percorrerà le sue vie. Questa verità obbliga anche un Vescovo per la sua Diocesi, un Parroco per la sua Parrocchia, chiunque per qualsiasi motivo è posto sopra gli altri. È questa oggi la grande confusione che regna nella Chiesa: ognuno ha una sua personale verità su Cristo Gesù e ognuno a suo modo vuole essere modello di amore per Cristo Signore. Non avendo il modello unico di riferimento, ognuno cammina per la sua strada. Si è come pecore senza pastore. Urge che Cristo ritorni ad essere il solo modello da imitare e per questo Simon Pietro, Vescovi, Presbiteri, Diaconi, Cresimati, Battezzati, devono ognuno per gli altri essere modello vivente di Cristo Gesù. Ognuno deve dire con Paolo:</w:t>
      </w:r>
      <w:r w:rsidRPr="00F264C9">
        <w:rPr>
          <w:rFonts w:ascii="Arial" w:hAnsi="Arial" w:cs="Arial"/>
          <w:i/>
          <w:sz w:val="24"/>
          <w:szCs w:val="24"/>
        </w:rPr>
        <w:t xml:space="preserve"> </w:t>
      </w:r>
    </w:p>
    <w:p w14:paraId="665B4B01"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Vi esorto dunque, fatevi miei imitatori! (Cor 4, 16). Fatevi miei imitatori, come io lo sono di Cristo (1Cor 11, 1). Fatevi dunque imitatori di Dio, quali figli carissimi (Ef 5, 1). Fatevi miei imitatori, fratelli, e guardate a quelli che si comportano secondo l'esempio che avete in noi” (Fil 3, 17). </w:t>
      </w:r>
    </w:p>
    <w:p w14:paraId="575951C9"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18A35F7E"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Un’altra verità va detta su Pietro: Non è Pietro il fondamento della fede nel suo ministero o nella parola che lui annuncia. La fede deve essere sempre nella Parola di Cristo Gesù. Cosa ha detto a Pietro Cristo Gesù? Gli ha detto quattro Parole. Prima Parola:</w:t>
      </w:r>
    </w:p>
    <w:p w14:paraId="4E932596"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lastRenderedPageBreak/>
        <w:t xml:space="preserve">“E io a te dico: tu sei Pietro e su questa pietra edificherò la mia Chiesa e le potenze degli inferi non prevarranno su di essa”. Seconda Parola: “A te darò le chiavi del regno dei cieli: tutto ciò che legherai sulla terra sarà legato nei cieli, e tutto ciò che scioglierai sulla terra sarà sciolto nei cieli” (Mt 16,18-19). </w:t>
      </w:r>
    </w:p>
    <w:p w14:paraId="7E15C9E6"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Sulla Chiesa fondata su Pietro le porte degli inferi non prevarranno. Sul legare e sullo sciogliere, lo Spirito Santo ha dato questa santissima regola:</w:t>
      </w:r>
    </w:p>
    <w:p w14:paraId="24EF77AA"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 – </w:t>
      </w:r>
      <w:r w:rsidRPr="00F264C9">
        <w:rPr>
          <w:rFonts w:ascii="Arial" w:hAnsi="Arial" w:cs="Arial"/>
          <w:i/>
          <w:iCs/>
          <w:spacing w:val="-2"/>
          <w:kern w:val="2"/>
          <w:sz w:val="22"/>
          <w:szCs w:val="24"/>
          <w:lang w:val="la-Latn"/>
        </w:rPr>
        <w:t>Pastor Aeternus</w:t>
      </w:r>
      <w:r w:rsidRPr="00F264C9">
        <w:rPr>
          <w:rFonts w:ascii="Arial" w:hAnsi="Arial" w:cs="Arial"/>
          <w:i/>
          <w:iCs/>
          <w:spacing w:val="-2"/>
          <w:kern w:val="2"/>
          <w:sz w:val="22"/>
          <w:szCs w:val="24"/>
        </w:rPr>
        <w:t>).</w:t>
      </w:r>
    </w:p>
    <w:p w14:paraId="11CE7905" w14:textId="77777777" w:rsidR="00F264C9" w:rsidRPr="00F264C9" w:rsidRDefault="00F264C9" w:rsidP="00F264C9">
      <w:pPr>
        <w:spacing w:after="120"/>
        <w:jc w:val="both"/>
        <w:rPr>
          <w:rFonts w:ascii="Arial" w:hAnsi="Arial" w:cs="Arial"/>
          <w:i/>
          <w:sz w:val="24"/>
          <w:szCs w:val="24"/>
        </w:rPr>
      </w:pPr>
      <w:r w:rsidRPr="00F264C9">
        <w:rPr>
          <w:rFonts w:ascii="Arial" w:hAnsi="Arial" w:cs="Arial"/>
          <w:sz w:val="24"/>
          <w:szCs w:val="24"/>
        </w:rPr>
        <w:t xml:space="preserve"> Parlare e definire non sono la stessa. Definire ed esprimere opinioni non sono la stessa cosa. Che si tratti di definizione deve apparire anche dalla formulazione del testo. Parlare a braccio non è definizione. Un intervista lasciata ad una testata di giornale o di altro Mass-Media non è definizione. Un insegnamento ordinario non è definizione. Se non è definizione, non gode di infallibilità. Può essere dottrina, ma non dottrina infallibile. Ecco un esempio di definizione:</w:t>
      </w:r>
      <w:r w:rsidRPr="00F264C9">
        <w:rPr>
          <w:rFonts w:ascii="Arial" w:hAnsi="Arial" w:cs="Arial"/>
          <w:i/>
          <w:sz w:val="24"/>
          <w:szCs w:val="24"/>
        </w:rPr>
        <w:t xml:space="preserve"> </w:t>
      </w:r>
    </w:p>
    <w:p w14:paraId="39057A80"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«Pertanto, dopo avere innalzato ancora a Dio supplici istanze, e avere invocato la luce dello Spirito di Verità, a gloria di Dio onnipotente, che ha riversato in Maria vergine la sua speciale benevolenza a onore del suo Figlio, Re immortale dei secoli e vincitore del peccato e della morte, a maggior gloria della sua augusta Madre e a gioia ed esultanza di tutta la chiesa, per l'autorità di nostro Signore Gesù Cristo, dei santi apostoli Pietro e Paolo e Nostra, pronunziamo, dichiariamo e definiamo essere dogma da Dio rivelato che: l'immacolata Madre di Dio sempre vergine Maria, terminato il corso della vita terrena, fu assunta alla gloria celeste in anima e corpo». Perciò, se alcuno, che Dio non voglia, osasse negare o porre in dubbio volontariamente ciò che da Noi è stato definito, sappia che è venuto meno alla fede divina e cattolica. Affinché poi questa Nostra definizione dell'assunzione corporea di Maria vergine al cielo sia portata a conoscenza della chiesa universale, abbiamo voluto che stesse a perpetua memoria questa Nostra lettera apostolica; comandando che alle sue copie o esemplari anche stampati, sottoscritti dalla mano di qualche pubblico notaio e muniti del sigillo di qualche persona costituita in dignità ecclesiastica, si presti assolutamente da tutti la stessa fede; che si presterebbe alla presente, se fosse esibita o mostrata. A nessuno dunque sia lecito infrangere questa Nostra dichiarazione, proclamazione e definizione, o ad essa opporsi e contravvenire. Se alcuno invece ardisse di tentarlo, sappia che incorrerà nell'indignazione di Dio onnipotente e dei suoi beati apostoli Pietro e Paolo (Pio XII Costituzione apostolica “Munificentissimus Deus”). </w:t>
      </w:r>
    </w:p>
    <w:p w14:paraId="2239577E"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Pietro sempre si deve ricordare che deve nutrire le anime con la Parola di Cristo Gesù, mai con le sue parole. La  Parola di Gesù è di vita eterne. Nessun parola </w:t>
      </w:r>
      <w:r w:rsidRPr="00F264C9">
        <w:rPr>
          <w:rFonts w:ascii="Arial" w:hAnsi="Arial" w:cs="Arial"/>
          <w:sz w:val="24"/>
          <w:szCs w:val="24"/>
        </w:rPr>
        <w:lastRenderedPageBreak/>
        <w:t xml:space="preserve">dell’uomo potrà mai essere di vita eterna. Le parole dell’uomo spesso sono parole contro la vita eterna, perché sono parole contro Cristo e parole contro la sana dottrina. Sono parole contro il suo Vangelo. </w:t>
      </w:r>
    </w:p>
    <w:p w14:paraId="0CDE5232"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La Terza Parola: </w:t>
      </w:r>
    </w:p>
    <w:p w14:paraId="4803FE56"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 xml:space="preserve">“Simone, Simone, ecco: Satana vi ha cercati per vagliarvi come il grano; ma io ho pregato per te, perché la tua fede non venga meno. E tu, una volta convertito, conferma i tuoi fratelli» (Lc 22,31-32). </w:t>
      </w:r>
    </w:p>
    <w:p w14:paraId="5C410F98"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Quando Pietro non crederà anche in una sola Parola di Cristo Gesù, è facile per lui cadere dalla retta fede. La sua caduta dalla fede opera grandi catastrofi nella Chiesa. Mai però essa crollerà. Le potenze degli inferi non prevarranno su di essa. Ora meditiamo su questa terza Parola di Gesù a Pietro: </w:t>
      </w:r>
      <w:r w:rsidRPr="00F264C9">
        <w:rPr>
          <w:rFonts w:ascii="Arial" w:hAnsi="Arial" w:cs="Arial"/>
          <w:i/>
          <w:sz w:val="24"/>
          <w:szCs w:val="24"/>
        </w:rPr>
        <w:t>“Simone, Simone, ecco: Satana vi ha cercati per vagliarvi come il grano”.</w:t>
      </w:r>
      <w:r w:rsidRPr="00F264C9">
        <w:rPr>
          <w:rFonts w:ascii="Arial" w:hAnsi="Arial" w:cs="Arial"/>
          <w:sz w:val="24"/>
          <w:szCs w:val="24"/>
        </w:rPr>
        <w:t xml:space="preserve"> Come si vaglia il grano? Separando paglia e chicchi, pula e chicchi. Satana vuole separare i discepoli da Cristo. Come Satana lungo tutto l’arco della missione di Gesù ha cercato di separare Lui, Cristo Signore, dal Padre, così ha cercato i discepoli perché li vuole separare da Cristo Gesù. Nella separazione è la fine della missione. Se Cristo si fosse lasciato separare dal Padre, Satana sarebbe stato per sempre il principe indisturbato di questo mondo. Nessuno avrebbe potuto sconfiggerlo. Cristo è rimasto unito al Padre ed è stata la vittoria piena. </w:t>
      </w:r>
    </w:p>
    <w:p w14:paraId="470018B4"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La stessa cosa vale per i Dodici. Se Satana li separa da Cristo, è la fine della missione di Gesù. Satana riprende il suo posto nella storia e nessuno lo potrà sconfiggere. Satana è sconfitto non da Cristo, ma da Cristo unito al Padre. Satana è sconfitto non dagli Apostoli, ma dagli Apostoli uniti a Cristo. Questa è la fede che sempre gli Apostoli dovranno possedere: se mi separo da Cristo è la fine di Cristo, della sua missione, è la mia fine, della missione di Cristo. Come Cristo e il Padre sono una cosa sola, così anche Cristo e gli Apostoli sono una cosa sola. Quando si lasceranno fare da Satana due cose, quando Cristo è Cristo senza discepoli e i discepoli senza Cristo, è la fine di tutto. Gesù chiede al Padre per Simone una grande grazia: che la sua fede non venga meno. È una grazia che Gesù non chiede solo per Simone, ma anche per i successori. Questa preghiera è fatta per tutti coloro che sono chiamati nella storia a succedere a Simone come fondamento visibile della Chiesa di Cristo Gesù. Questa preghiera la Chiesa l’ha esplicitata nel dogma dell’infallibilità. In questo dogma è detto che Pietro, quando parla ex cathedra, cioè quando definisce una verità di fede o di morale valida oggi e sempre per tutta la Chiesa, questa sua definizione è infallibile. Gode della certezza assoluta di verità. Gesù dona un comando a Simone: “E tu, una volta convertito, conferma i tuoi fratelli”. </w:t>
      </w:r>
    </w:p>
    <w:p w14:paraId="69C08D1A" w14:textId="77777777" w:rsidR="00F264C9" w:rsidRPr="00F264C9" w:rsidRDefault="00F264C9" w:rsidP="00F264C9">
      <w:pPr>
        <w:spacing w:after="120"/>
        <w:jc w:val="both"/>
        <w:rPr>
          <w:rFonts w:ascii="Arial" w:hAnsi="Arial" w:cs="Arial"/>
          <w:sz w:val="24"/>
          <w:szCs w:val="24"/>
        </w:rPr>
      </w:pPr>
      <w:r w:rsidRPr="00F264C9">
        <w:rPr>
          <w:rFonts w:ascii="Arial" w:hAnsi="Arial" w:cs="Arial"/>
          <w:sz w:val="24"/>
          <w:szCs w:val="24"/>
        </w:rPr>
        <w:t xml:space="preserve">A cosa si dovrà convertire Simone? Alla purissima verità di Gesù Signore. C’è la preghiera, ma c’è anche la missione affidata da Gesù. La preghiera di Gesù è ascoltata dal Padre. Ora è Simone che deve ascoltare la volontà di Gesù sulla sua persona e sulla sua missione. Simone dovrà ogni giorno crescere nella conoscenza di Gesù Signore. È suo personale impegno. La preghiera perché la sua fede non venga meno è una verità. Ed essa non verrà mai meno. Ma non basta la preghiera di Cristo perché la fede di Pietro sia anche fede della Chiesa di Cristo Gesù. Sono due cose separate. Pietro è infallibile nelle definizioni di fede e di morale. Quando però le sue pecore si lasceranno pascere, condurre, </w:t>
      </w:r>
      <w:r w:rsidRPr="00F264C9">
        <w:rPr>
          <w:rFonts w:ascii="Arial" w:hAnsi="Arial" w:cs="Arial"/>
          <w:sz w:val="24"/>
          <w:szCs w:val="24"/>
        </w:rPr>
        <w:lastRenderedPageBreak/>
        <w:t xml:space="preserve">nutrire da lui? Questo avverrà nella misura della sua unione con Cristo Gesù. Il nutrimento è da questa unione. Più Pietro manifesterà nella quotidiana conversione la sua unione con Cristo nella verità e nella carità e più le sue pecore si lasceranno condurre da Lui. Meno vedranno questa unione e meno si lasceranno condurre. Questa verità è rivelata oggi dal Vangelo secondo Giovanni. A Pietro Gesù chiede un amore verso di Lui più grande di quello di tutti gli altri Apostoli. Pietro dovrà amare Gesù più di tutto il gregge e i pastori messi insieme. Ed è questa la quarta Parola: </w:t>
      </w:r>
    </w:p>
    <w:p w14:paraId="1AF204E0" w14:textId="77777777" w:rsidR="00F264C9" w:rsidRPr="00F264C9" w:rsidRDefault="00F264C9" w:rsidP="00F264C9">
      <w:pPr>
        <w:spacing w:after="120"/>
        <w:ind w:left="567" w:right="567"/>
        <w:jc w:val="both"/>
        <w:rPr>
          <w:rFonts w:ascii="Arial" w:hAnsi="Arial" w:cs="Arial"/>
          <w:i/>
          <w:iCs/>
          <w:spacing w:val="-2"/>
          <w:kern w:val="2"/>
          <w:sz w:val="22"/>
          <w:szCs w:val="24"/>
        </w:rPr>
      </w:pPr>
      <w:r w:rsidRPr="00F264C9">
        <w:rPr>
          <w:rFonts w:ascii="Arial" w:hAnsi="Arial" w:cs="Arial"/>
          <w:i/>
          <w:iCs/>
          <w:spacing w:val="-2"/>
          <w:kern w:val="2"/>
          <w:sz w:val="22"/>
          <w:szCs w:val="24"/>
        </w:rPr>
        <w:t>«Pasci i miei agnelli». «Pascola le mie pecore». «Pasci le mie pecore». Ecco cosa aggiunge ancora Cristo Gesù: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51B1C477" w14:textId="77777777" w:rsidR="00F264C9" w:rsidRPr="00F264C9" w:rsidRDefault="00F264C9" w:rsidP="00F264C9">
      <w:pPr>
        <w:spacing w:after="120"/>
        <w:jc w:val="both"/>
        <w:rPr>
          <w:rFonts w:ascii="Arial" w:hAnsi="Arial" w:cs="Arial"/>
          <w:sz w:val="24"/>
          <w:szCs w:val="24"/>
        </w:rPr>
      </w:pPr>
      <w:r w:rsidRPr="00F264C9">
        <w:rPr>
          <w:rFonts w:ascii="Arial" w:hAnsi="Arial" w:cs="Arial"/>
          <w:i/>
          <w:sz w:val="24"/>
          <w:szCs w:val="24"/>
        </w:rPr>
        <w:t xml:space="preserve"> </w:t>
      </w:r>
      <w:r w:rsidRPr="00F264C9">
        <w:rPr>
          <w:rFonts w:ascii="Arial" w:hAnsi="Arial" w:cs="Arial"/>
          <w:sz w:val="24"/>
          <w:szCs w:val="24"/>
        </w:rPr>
        <w:t xml:space="preserve">Quando si vedrà in Pietro questo amore, allora l’amore di Pietro sarà amore del gregge e la fede di Pietro sarà la fede del gregge. Senza l’amore e senza la purissima conformazione a Cristo, rimane l’infallibilità. Ma da sola non basta. Ecco il vero ministero di Pietro: trasforma l’infallibilità in amore per il gregge e l’amore per il gregge in infallibilità di Parola annunciata. Perché questo avvenga, il cuore di Cristo e il cuore di Pietro dovranno essere un solo cuore, allo stesso modo che il cuore del Padre e il cuore di Cristo nello Spirito Santo sono un solo cuore. Quando si è un solo cuore con Cristo, la Parola non solo sarà Parola di Cristo, sarà anche Parola che parlerà sempre di Cristo. Parlerà di Cristo al mondo interro e manifesterà al mondo intero l’amore di Cristo perché si converta ed entri nella vita. Potrà mai essere Parola di Cristo quella parola che nega la verità  di Cristo, verità, via e vita per ogni uomo? Potrà mai essere Parola di Cristo quella parola che nega la verità della Chiesa, Sacramento universale di salvezza? Potrà mai essere Parola di Cristo quella parola che attesta il contrario di quanto è contenuto nella Divina Rivelazione? Potrà mai essere Parola di Cristo quella Parola che annienta la verità dello Spirito Santo che ha creato nella Chiesa un esercito infinito di martiri per la sua difesa? Potrà mai essere parola di Cristo quella pronunciata dal proprio cuore e non dal cuore di Cristo Gesù? Ecco perché è necessario che ci atteniamo alla più pura fede della Chiesa e alle sue regole, altrimenti corriamo il rischio di fare della parola di un uomo e delle decisioni di un uomo parola e decisioni di Cristo Gesù. Ma per separare la parola dell’uomo dalla parola di Cristo Gesù, la parola che viene dalla terra dalla Parola che discende dal cuore di Cristo è necessario che siamo colmati di Spirito Santo e di Spirito Santo senza misura.  La Madre di Dio ci ottenga questa grazia: essere noi e lo Spirito Santo un solo cuore. </w:t>
      </w:r>
    </w:p>
    <w:p w14:paraId="2BCAE0D3"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Quarta riflessione</w:t>
      </w:r>
    </w:p>
    <w:p w14:paraId="211FBF18" w14:textId="77777777" w:rsidR="00F264C9" w:rsidRPr="00F264C9" w:rsidRDefault="00F264C9" w:rsidP="00F264C9">
      <w:pPr>
        <w:spacing w:after="120"/>
        <w:jc w:val="both"/>
        <w:rPr>
          <w:rFonts w:ascii="Arial" w:eastAsia="Calibri" w:hAnsi="Arial" w:cs="Arial"/>
          <w:iCs/>
          <w:sz w:val="24"/>
          <w:szCs w:val="24"/>
          <w:lang w:eastAsia="en-US"/>
        </w:rPr>
      </w:pPr>
      <w:r w:rsidRPr="00F264C9">
        <w:rPr>
          <w:rFonts w:ascii="Arial" w:eastAsia="Calibri" w:hAnsi="Arial" w:cs="Arial"/>
          <w:iCs/>
          <w:sz w:val="24"/>
          <w:szCs w:val="24"/>
          <w:lang w:eastAsia="en-US"/>
        </w:rPr>
        <w:t xml:space="preserve">Quanto Gesù rivela sulla condizione peggiore della prima di colui che, un tempo liberato dallo spirito impuro, dallo spirito impuro viene nuovamente conquistato, vale oggi per la Chiesa del Dio vivente: </w:t>
      </w:r>
    </w:p>
    <w:p w14:paraId="59F2B749" w14:textId="77777777" w:rsidR="00F264C9" w:rsidRPr="00F264C9" w:rsidRDefault="00F264C9" w:rsidP="00F264C9">
      <w:pPr>
        <w:spacing w:after="120"/>
        <w:ind w:left="567" w:right="567"/>
        <w:jc w:val="both"/>
        <w:rPr>
          <w:rFonts w:ascii="Arial" w:eastAsia="Calibri" w:hAnsi="Arial" w:cs="Arial"/>
          <w:i/>
          <w:iCs/>
          <w:kern w:val="2"/>
          <w:sz w:val="22"/>
          <w:szCs w:val="24"/>
          <w:lang w:eastAsia="en-US"/>
        </w:rPr>
      </w:pPr>
      <w:r w:rsidRPr="00F264C9">
        <w:rPr>
          <w:rFonts w:ascii="Arial" w:eastAsia="Calibri" w:hAnsi="Arial" w:cs="Arial"/>
          <w:i/>
          <w:iCs/>
          <w:kern w:val="2"/>
          <w:sz w:val="22"/>
          <w:szCs w:val="24"/>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w:t>
      </w:r>
      <w:r w:rsidRPr="00F264C9">
        <w:rPr>
          <w:rFonts w:ascii="Arial" w:eastAsia="Calibri" w:hAnsi="Arial" w:cs="Arial"/>
          <w:i/>
          <w:iCs/>
          <w:kern w:val="2"/>
          <w:sz w:val="22"/>
          <w:szCs w:val="24"/>
          <w:lang w:eastAsia="en-US"/>
        </w:rPr>
        <w:lastRenderedPageBreak/>
        <w:t xml:space="preserve">e l’ultima condizione di quell’uomo diventa peggiore della prima. Così avverrà anche a questa generazione malvagia»” (Mt 12,43-45). </w:t>
      </w:r>
    </w:p>
    <w:p w14:paraId="4F6E54DE" w14:textId="77777777" w:rsidR="00F264C9" w:rsidRPr="00F264C9" w:rsidRDefault="00F264C9" w:rsidP="00F264C9">
      <w:pPr>
        <w:spacing w:after="120"/>
        <w:jc w:val="both"/>
        <w:rPr>
          <w:rFonts w:ascii="Arial" w:eastAsia="Calibri" w:hAnsi="Arial" w:cs="Arial"/>
          <w:iCs/>
          <w:sz w:val="24"/>
          <w:szCs w:val="24"/>
          <w:lang w:eastAsia="en-US"/>
        </w:rPr>
      </w:pPr>
      <w:r w:rsidRPr="00F264C9">
        <w:rPr>
          <w:rFonts w:ascii="Arial" w:eastAsia="Calibri" w:hAnsi="Arial" w:cs="Arial"/>
          <w:iCs/>
          <w:sz w:val="24"/>
          <w:szCs w:val="24"/>
          <w:lang w:eastAsia="en-US"/>
        </w:rPr>
        <w:t xml:space="preserve">Cristo Gesù ha purificato dallo spirito impuro il suo corpo che è la Chiesa. Cosa oggi sta facendo lo spirito impuro? Ha chiamato in suo aiuto non sette spiriti impuri peggiori di lui, ma settanta volte sette legioni di spiriti impuri perché vengano assieme a lui a conquistare la mente di ogni discepolo di Gesù. Mentre la possessione diabolica subita da quest’uomo nel paese dei Gerasèni era ben visibile e nessuno riusciva a domarlo, le odierne possessioni sono invisibili e come l’aria occupano tutti gli spazi del cuore, della mente, dell’anima, dell’intelligenza e della volontà da noi lasciati senza il pensiero di Cristo, senza la sua luce, senza la sua verità, senza la sua grazia. Anche le cellule del nostro corpo queste legioni sono pronte ad occupare così che il corpo non risponda più a nessuna virtù e si immerga in ogni vizio, in ogni trasgressione, in ogni violazione della Legge santa, in ogni depravazione di impurità, di cattiveria, di malvagità, giungendo finanche a distruggere la stessa natura umana. Non solo non deve rimanere nulla di Cristo Gesù e del mistero della sua salvezza, non deve neanche rimanere alcuna traccia della natura creata dal Signore Dio. Tutto dovrà essere distrutto di quanto dice riferimento al soprannaturale. Tutto dovrà essere rivestito di immanenza e per di più di una immanenza di impurità, di lussuria, di dissolvimento della natura. Questo lo spirito impuro vuole realizzare e in questa realizzazione – ce ne offre testimonianza la storia – si deve poter affermare che è a buon punto. Se il Signore non lascerà un resto, diventeremo come Sodoma e Gomorra. Questa è la triste realtà che si sta abbattendo sulla Chiesa e sull’umanità, dal momento che il cristiano non vuole essere più la luce del mondo. </w:t>
      </w:r>
    </w:p>
    <w:p w14:paraId="56BAB152" w14:textId="77777777" w:rsidR="00F264C9" w:rsidRPr="00F264C9" w:rsidRDefault="00F264C9" w:rsidP="00F264C9">
      <w:pPr>
        <w:spacing w:after="120"/>
        <w:ind w:left="567" w:right="567"/>
        <w:jc w:val="both"/>
        <w:rPr>
          <w:rFonts w:ascii="Arial" w:eastAsia="Calibri" w:hAnsi="Arial" w:cs="Arial"/>
          <w:i/>
          <w:iCs/>
          <w:spacing w:val="-2"/>
          <w:kern w:val="2"/>
          <w:sz w:val="22"/>
          <w:szCs w:val="24"/>
          <w:lang w:eastAsia="en-US"/>
        </w:rPr>
      </w:pPr>
      <w:r w:rsidRPr="00F264C9">
        <w:rPr>
          <w:rFonts w:ascii="Arial" w:eastAsia="Calibri" w:hAnsi="Arial" w:cs="Arial"/>
          <w:i/>
          <w:iCs/>
          <w:spacing w:val="-2"/>
          <w:kern w:val="2"/>
          <w:sz w:val="22"/>
          <w:szCs w:val="24"/>
          <w:lang w:eastAsia="en-US"/>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w:t>
      </w:r>
      <w:bookmarkStart w:id="76" w:name="_Hlk132031932"/>
      <w:r w:rsidRPr="00F264C9">
        <w:rPr>
          <w:rFonts w:ascii="Arial" w:eastAsia="Calibri" w:hAnsi="Arial" w:cs="Arial"/>
          <w:i/>
          <w:iCs/>
          <w:spacing w:val="-2"/>
          <w:kern w:val="2"/>
          <w:sz w:val="22"/>
          <w:szCs w:val="24"/>
          <w:lang w:eastAsia="en-US"/>
        </w:rPr>
        <w:t>Il mio nome è Legione – gli rispose – perché siamo in molti</w:t>
      </w:r>
      <w:bookmarkEnd w:id="76"/>
      <w:r w:rsidRPr="00F264C9">
        <w:rPr>
          <w:rFonts w:ascii="Arial" w:eastAsia="Calibri" w:hAnsi="Arial" w:cs="Arial"/>
          <w:i/>
          <w:iCs/>
          <w:spacing w:val="-2"/>
          <w:kern w:val="2"/>
          <w:sz w:val="22"/>
          <w:szCs w:val="24"/>
          <w:lang w:eastAsia="en-US"/>
        </w:rPr>
        <w:t>».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w:t>
      </w:r>
      <w:bookmarkStart w:id="77" w:name="_Hlk132004309"/>
      <w:r w:rsidRPr="00F264C9">
        <w:rPr>
          <w:rFonts w:ascii="Arial" w:eastAsia="Calibri" w:hAnsi="Arial" w:cs="Arial"/>
          <w:i/>
          <w:iCs/>
          <w:spacing w:val="-2"/>
          <w:kern w:val="2"/>
          <w:sz w:val="22"/>
          <w:szCs w:val="24"/>
          <w:lang w:eastAsia="en-US"/>
        </w:rPr>
        <w:t>Va’ nella tua casa, dai tuoi, annuncia loro ciò che il Signore ti ha fatto</w:t>
      </w:r>
      <w:bookmarkEnd w:id="77"/>
      <w:r w:rsidRPr="00F264C9">
        <w:rPr>
          <w:rFonts w:ascii="Arial" w:eastAsia="Calibri" w:hAnsi="Arial" w:cs="Arial"/>
          <w:i/>
          <w:iCs/>
          <w:spacing w:val="-2"/>
          <w:kern w:val="2"/>
          <w:sz w:val="22"/>
          <w:szCs w:val="24"/>
          <w:lang w:eastAsia="en-US"/>
        </w:rPr>
        <w:t xml:space="preserve"> e la misericordia che ha avuto per te». Egli se ne andò e si mise a proclamare per </w:t>
      </w:r>
      <w:r w:rsidRPr="00F264C9">
        <w:rPr>
          <w:rFonts w:ascii="Arial" w:eastAsia="Calibri" w:hAnsi="Arial" w:cs="Arial"/>
          <w:i/>
          <w:iCs/>
          <w:spacing w:val="-2"/>
          <w:kern w:val="2"/>
          <w:sz w:val="22"/>
          <w:szCs w:val="24"/>
          <w:lang w:eastAsia="en-US"/>
        </w:rPr>
        <w:lastRenderedPageBreak/>
        <w:t>la Decàpoli quello che Gesù aveva fatto per lui e tutti erano meravigliati (Mc 5,1-20).</w:t>
      </w:r>
    </w:p>
    <w:p w14:paraId="53318D7A" w14:textId="77777777" w:rsidR="00F264C9" w:rsidRPr="00F264C9" w:rsidRDefault="00F264C9" w:rsidP="00F264C9">
      <w:pPr>
        <w:spacing w:after="120"/>
        <w:jc w:val="both"/>
        <w:rPr>
          <w:rFonts w:ascii="Arial" w:eastAsia="Calibri" w:hAnsi="Arial" w:cs="Arial"/>
          <w:iCs/>
          <w:sz w:val="24"/>
          <w:szCs w:val="24"/>
          <w:lang w:eastAsia="en-US"/>
        </w:rPr>
      </w:pPr>
      <w:r w:rsidRPr="00F264C9">
        <w:rPr>
          <w:rFonts w:ascii="Arial" w:eastAsia="Calibri" w:hAnsi="Arial" w:cs="Arial"/>
          <w:iCs/>
          <w:sz w:val="24"/>
          <w:szCs w:val="24"/>
          <w:lang w:eastAsia="en-US"/>
        </w:rPr>
        <w:t xml:space="preserve">Questa moltitudine di legioni è pericolosa perché è riuscita a trasformare ogni pensiero del cristiano in pensiero di Dio. Anche il Dio inventato dagli uomini è stato trasformato nel Dio che è il Padre di Cristo Gesù. Così pure il vangelo immaginato dagli uomini è stato fatto divenire Vangelo di Cristo Gesù. Ogni altro pensiero è dichiarato purissima rivelazione. Questa moltitudine di legioni un’altra cosa ha fatto: ha abolito la Parola del Signore, quella scritta nella Legge, nei Profeti, nei Salmi, in tutto l’Antico e il Nuovo Testamento e l’ha sostituita con la volontà di Dio e per volontà di Dio si intende la propria volontà. Oggi Dio dice ciò che dice l’uomo. Anche la missione della Chiesa è riuscita a trasformare: da missione per la conversione e la fede nel Vangelo a missione inclusiva di tutte le genti non nella Chiesa, ma in una fratellanza universale nella quale ognun può vivere con i suoi peccati, le sue concupiscenza, la sua immoralità. In questa fratellanza universale si è obbligati a vivere senza alcuna verità, anche senza la verità dei sacramenti della salvezza. L’ora che stiamo vivendo è grave, assai grave. Se Gesù non invoca il Padre perché sia Lui questa volta a scendere direttamente sulla terra, veramente della Chiesa rimarrà un piccolo resto. Ma già il Vangelo di Luca parla di piccolo gregge: </w:t>
      </w:r>
      <w:r w:rsidRPr="00F264C9">
        <w:rPr>
          <w:rFonts w:ascii="Arial" w:eastAsia="Calibri" w:hAnsi="Arial" w:cs="Arial"/>
          <w:i/>
          <w:sz w:val="24"/>
          <w:szCs w:val="24"/>
          <w:lang w:eastAsia="en-US"/>
        </w:rPr>
        <w:t>“Non temere, piccolo gregge, perché al Padre vostro è piaciuto dare a voi il Regno” (Lc 12,32)</w:t>
      </w:r>
      <w:r w:rsidRPr="00F264C9">
        <w:rPr>
          <w:rFonts w:ascii="Arial" w:eastAsia="Calibri" w:hAnsi="Arial" w:cs="Arial"/>
          <w:iCs/>
          <w:sz w:val="24"/>
          <w:szCs w:val="24"/>
          <w:lang w:eastAsia="en-US"/>
        </w:rPr>
        <w:t>. La Vergine Maria interceda e come alle Nozze di Cana accorci i tempi della nostra liberazione da questa moltitudine di legioni che si stanno impossessando della mente di moltissimi discepoli di Gesù.</w:t>
      </w:r>
    </w:p>
    <w:p w14:paraId="2F0D505F" w14:textId="77777777" w:rsidR="00F264C9" w:rsidRPr="00F264C9" w:rsidRDefault="00F264C9" w:rsidP="00F264C9">
      <w:pPr>
        <w:spacing w:after="120"/>
        <w:jc w:val="both"/>
        <w:rPr>
          <w:rFonts w:ascii="Arial" w:eastAsia="Calibri" w:hAnsi="Arial" w:cs="Arial"/>
          <w:b/>
          <w:bCs/>
          <w:i/>
          <w:sz w:val="24"/>
          <w:szCs w:val="24"/>
          <w:lang w:eastAsia="en-US"/>
        </w:rPr>
      </w:pPr>
      <w:r w:rsidRPr="00F264C9">
        <w:rPr>
          <w:rFonts w:ascii="Arial" w:eastAsia="Calibri" w:hAnsi="Arial" w:cs="Arial"/>
          <w:b/>
          <w:bCs/>
          <w:i/>
          <w:sz w:val="24"/>
          <w:szCs w:val="24"/>
          <w:lang w:eastAsia="en-US"/>
        </w:rPr>
        <w:t>Quinta riflessione</w:t>
      </w:r>
    </w:p>
    <w:p w14:paraId="2CD11831" w14:textId="77777777" w:rsidR="00F264C9" w:rsidRPr="00F264C9" w:rsidRDefault="00F264C9" w:rsidP="00F264C9">
      <w:pPr>
        <w:spacing w:after="120"/>
        <w:jc w:val="both"/>
        <w:rPr>
          <w:rFonts w:ascii="Arial" w:hAnsi="Arial"/>
          <w:sz w:val="24"/>
          <w:szCs w:val="24"/>
        </w:rPr>
      </w:pPr>
      <w:r w:rsidRPr="00F264C9">
        <w:rPr>
          <w:rFonts w:ascii="Arial" w:hAnsi="Arial"/>
          <w:sz w:val="24"/>
          <w:szCs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6C99D4CF" w14:textId="77777777" w:rsidR="00F264C9" w:rsidRPr="00F264C9" w:rsidRDefault="00F264C9" w:rsidP="00F264C9">
      <w:pPr>
        <w:spacing w:after="120"/>
        <w:jc w:val="both"/>
        <w:rPr>
          <w:rFonts w:ascii="Arial" w:hAnsi="Arial"/>
          <w:sz w:val="24"/>
          <w:szCs w:val="24"/>
        </w:rPr>
      </w:pPr>
      <w:r w:rsidRPr="00F264C9">
        <w:rPr>
          <w:rFonts w:ascii="Arial" w:hAnsi="Arial"/>
          <w:sz w:val="24"/>
          <w:szCs w:val="24"/>
        </w:rPr>
        <w:t xml:space="preserve">Per ogni non credente in Cristo vi è una legione di diavoli che giorno e notte gli rosicchiano l’immagine di Dio, perché oggi i diavoli stanno lavorando per portare l’uomo perché cancelli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oggi tutta la potenza del male che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w:t>
      </w:r>
      <w:r w:rsidRPr="00F264C9">
        <w:rPr>
          <w:rFonts w:ascii="Arial" w:hAnsi="Arial"/>
          <w:sz w:val="24"/>
          <w:szCs w:val="24"/>
        </w:rPr>
        <w:lastRenderedPageBreak/>
        <w:t xml:space="preserve">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Dal racconto evangelico una verità dobbiamo metterla nel cuore: non ci sono catene che possano legale l’uomo posseduto dalla legione. Le catene della legge vengono spezzate e il male governa l’umanità. Solo Gesù può liberare dalle legioni. Nessun altro è capace. Nessuno potrà mai. </w:t>
      </w:r>
    </w:p>
    <w:p w14:paraId="6485EE33" w14:textId="77777777" w:rsidR="00F264C9" w:rsidRPr="00F264C9" w:rsidRDefault="00F264C9" w:rsidP="00F264C9">
      <w:pPr>
        <w:spacing w:after="120"/>
        <w:ind w:left="567" w:right="567"/>
        <w:jc w:val="both"/>
        <w:rPr>
          <w:rFonts w:ascii="Arial" w:hAnsi="Arial"/>
          <w:i/>
          <w:iCs/>
          <w:kern w:val="2"/>
          <w:sz w:val="22"/>
          <w:szCs w:val="24"/>
        </w:rPr>
      </w:pPr>
      <w:r w:rsidRPr="00F264C9">
        <w:rPr>
          <w:rFonts w:ascii="Arial" w:hAnsi="Arial"/>
          <w:i/>
          <w:iCs/>
          <w:kern w:val="2"/>
          <w:sz w:val="22"/>
          <w:szCs w:val="24"/>
        </w:rPr>
        <w:t>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 (Mc 5,1-20).</w:t>
      </w:r>
    </w:p>
    <w:p w14:paraId="0110150A" w14:textId="77777777" w:rsidR="00F264C9" w:rsidRPr="00F264C9" w:rsidRDefault="00F264C9" w:rsidP="00F264C9">
      <w:pPr>
        <w:spacing w:after="120"/>
        <w:jc w:val="both"/>
        <w:rPr>
          <w:rFonts w:ascii="Arial" w:hAnsi="Arial"/>
          <w:sz w:val="24"/>
          <w:szCs w:val="24"/>
        </w:rPr>
      </w:pPr>
      <w:r w:rsidRPr="00F264C9">
        <w:rPr>
          <w:rFonts w:ascii="Arial" w:hAnsi="Arial"/>
          <w:sz w:val="24"/>
          <w:szCs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a poco a poco, senza che il cristiano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È riuscito a raschiare dalla mente, dal cuore, dall’anima del cristiano anche le più piccole tracce della verità rivelata. Gli ha lasciato una parola vuota che lui, il cristiano, riempie a suo piacimento. Gli ha lasciato la grazia ma senza la verità della grazia, i sacramenti ma senza la verità dei sacramenti, la Chiesa ma senza la verità della </w:t>
      </w:r>
      <w:r w:rsidRPr="00F264C9">
        <w:rPr>
          <w:rFonts w:ascii="Arial" w:hAnsi="Arial"/>
          <w:sz w:val="24"/>
          <w:szCs w:val="24"/>
        </w:rPr>
        <w:lastRenderedPageBreak/>
        <w:t xml:space="preserve">Chiesa. Ora tutte le legioni possono presentarsi a Satana e dire: “Missione compiuta!”. La Madre di Dio venga in nostro aiuto. Riporti la verità di Cristo nei nostri cuori. Solo Lei può intercedere per noi. Solo Lei può ottenerci questa grazia. Solo può intervenire presso il Figlio suo. </w:t>
      </w:r>
    </w:p>
    <w:p w14:paraId="6103D36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 vuole vincere le insidie di Satana sede divenire una cosa sola con Cristo e in Cristo con lo Spirito Santo e con il Padre. Deve divenire una cosa sola con il cuore della Madre di Dio. Mai Satana potrà entrare in questo santissimo cuore. Seve divenire un solo pensiero con il pensiero di Cristo Gesù e una sola verità con la verità dello Spirito Santo. Essendosi oggi il cristiano demisterizzato, mai potrà vincere Satana. La demisterizzazione è la più grande vittoria del Maligno sui discepolo di Gesù. Chi si è lasciato demisterizzare, sappia che parla e opera dal cuore di Satana per fare la volontà di Satana. Ed è questo oggi il grande, orrendo, mostruoso peccato dei discepoli di Gesù. </w:t>
      </w:r>
    </w:p>
    <w:p w14:paraId="6AD3290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ora la via che l’Apostolo Giovanni ci indica perché possiamo rimanere nell’amore del Padre: Non dobbiamo amare né il mondo e né le cose del mondo. Questo amore è vera grande forte tentazione per noi. Chi in questa tentazione a poco a poco smette di vedere il Signore e vede solo il mondo, si attacca alle cose del mondo, dimentica la Parola, si consegna al mondo, è la sua morte.</w:t>
      </w:r>
    </w:p>
    <w:p w14:paraId="41D9154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cosa è del mondo: la concupiscenza della carne, la concupiscenza degli occhi, la superbia della vita. Questi tre vizi imprigionano cuore e mente in un abisso di tenebra dal quale diviene impossibile vedere il Signore. Concupiscenza e superbia non portano al  Padre, non vengono dal Padre, dal Padre allontanano. </w:t>
      </w:r>
    </w:p>
    <w:p w14:paraId="40133A9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ora perché non dobbiamo amare il mondo. Il mondo passa con la sua concupiscenza e con la sua superbia. Chi fa la volontà di Dio rimane in eterno. C’è uno scuso che ci permette di non cadere nelle insidie del mondo? Lo scudo c’è ed è la fede nella Parola del Signore. Lo scudo c’è ed è l’obbedienza ad ogni Parola del Signore. Per ogni Parola alla quale non si obbedisce, si è già nella seduzione del mondo. Chi cade in una seduzione, ben presto cadrà nelle altre e per lui sarà la fine. Vivrà nel mondo per il mondo. Ha abbandonato la via della vita e della salvezza. Oggi è questo il grande peccato che ci sta consumando tutti: abbiamo smesso di andare nel mondo per chiamare il mondo a Cristo Gesù. abbiamo portato il mondo nella Chiesa per trasformare la Chiesa in mondo. Questo processo di mondanizzazione della Chiesa in questi ultimi tempi sta ricevendo una accelerazione vertiginosa. È come se la Chiesa fosse messa in una potentissima centrifuga al fine di far uscire da essa anche gli ultimi vapori di verità soprannaturale rimasti in essa. Tutto il cielo dovrà evaporare. Al posto del cielo dovrà subentrare il mondo anche in ogni più piccolo spazio della sua vita.</w:t>
      </w:r>
    </w:p>
    <w:p w14:paraId="3CBC5461"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1FFDE1AF" w14:textId="77777777" w:rsidR="00F264C9" w:rsidRPr="00F264C9" w:rsidRDefault="00F264C9" w:rsidP="00F264C9">
      <w:pPr>
        <w:spacing w:after="120"/>
        <w:jc w:val="both"/>
        <w:rPr>
          <w:rFonts w:ascii="Arial" w:hAnsi="Arial" w:cs="Arial"/>
          <w:bCs/>
          <w:sz w:val="24"/>
          <w:szCs w:val="24"/>
        </w:rPr>
      </w:pPr>
      <w:bookmarkStart w:id="78" w:name="_Hlk165639049"/>
      <w:r w:rsidRPr="00F264C9">
        <w:rPr>
          <w:rFonts w:ascii="Arial" w:hAnsi="Arial" w:cs="Arial"/>
          <w:bCs/>
          <w:sz w:val="24"/>
          <w:szCs w:val="24"/>
        </w:rPr>
        <w:t xml:space="preserve">Sapendo che ormai si vuole la totale mondanizzazione della Chiesa. Spetta ad ogni singolo discepolo di Gesù mettere ogni vigilanza e ogni attenzione perché né la sua fede, né la sua carità, né la sua speranza vengano mondanizzate. Se lui si lascia mondanizzare, la sua responsabilità è grande. Ogni discepolo di Gesù </w:t>
      </w:r>
      <w:r w:rsidRPr="00F264C9">
        <w:rPr>
          <w:rFonts w:ascii="Arial" w:hAnsi="Arial" w:cs="Arial"/>
          <w:bCs/>
          <w:sz w:val="24"/>
          <w:szCs w:val="24"/>
        </w:rPr>
        <w:lastRenderedPageBreak/>
        <w:t xml:space="preserve">è stato avvisato: spetta a lui guardarsi da ogni falso profeta e da ogni falso Cristo che bussa alla sua anima, al suo cuore, alla sua mente. </w:t>
      </w:r>
    </w:p>
    <w:bookmarkEnd w:id="78"/>
    <w:p w14:paraId="69C7C53F" w14:textId="77777777" w:rsidR="00F264C9" w:rsidRPr="00F264C9" w:rsidRDefault="00F264C9" w:rsidP="00F264C9">
      <w:pPr>
        <w:spacing w:after="120"/>
        <w:jc w:val="both"/>
        <w:rPr>
          <w:rFonts w:ascii="Arial" w:hAnsi="Arial" w:cs="Arial"/>
          <w:bCs/>
          <w:sz w:val="24"/>
          <w:szCs w:val="24"/>
        </w:rPr>
      </w:pPr>
    </w:p>
    <w:p w14:paraId="2FE6F773"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QUARTA VERITÀ</w:t>
      </w:r>
    </w:p>
    <w:p w14:paraId="4AAFD06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L’ultima ora è sempre l’ora di Satana. Dall’ora di Satana dobbiamo sempre guardarci, vigilando nella fede e nella preghiera. L’ultima ora è la venuta dell’anticristo. L’anticristo è sempre venuto e sempre verrà. Per cosa viene l’anticristo? Per sottrarci al vero Cristo, al solo vero Cristo, che è Gesù di Nazaret. Chi è l’anticristo? Ogni discepolo di Gesù che dal regno della luce si è trasferito nel regno delle tenebre ed è divenuto tentatore e Satana per i suoi fratelli.</w:t>
      </w:r>
    </w:p>
    <w:p w14:paraId="55DA6F7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Perché il Signore opera perché sempre si manifesti chi è divenuto figlio delle tenebre? O meglio: chi mai è divenuto vero figlio della luce? Per la salvezza dei suoi fedeli. Si compie per costoro la profezia di Simeone.</w:t>
      </w:r>
    </w:p>
    <w:p w14:paraId="37F2C14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14:paraId="76ECCE1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Dinanzi alla luce purissima della Parola, sempre si svelerà chi è di Cristo e chi è anticristo. Oggi, in questa ultima ora di Satana, il Signore non sta permettendo che tutti gli anticristi manifestino la loro natura diabolica? Dio in questa ultima ora di Satana vuole che nessun anticristo resti nascosto. Vuole che il mondo sappia chi gli appartiene da quanti invece appartengono a Satana. Non parliamo qui del mondo. Parliamo di quanti erano discepoli di Gesù e oggi si sono consegnati a Satana, per divenire voce di Satana nella Chiesa e nel mondo. </w:t>
      </w:r>
    </w:p>
    <w:p w14:paraId="75AAAB9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w:t>
      </w:r>
    </w:p>
    <w:p w14:paraId="2F85568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Non solo il Signore opera perché ogni anticristo venga alla luce. Ogni discepolo di Gesù, essendo stato colmato di Spirito Santo, anche da una sola parola che ascolta, è nella capacità di conoscere chi è vero discepolo di Gesù da chi invece non è suo vero discepolo. È capace di separare i fedeli a Cristo, quanti sono a lui infedeli, quanti sono anticristi, quanti sono falsi profeti, quanti sono falsi cristi. È capace di riconoscere la Parola di Dio in un miliardo di parole false su Dio. </w:t>
      </w:r>
    </w:p>
    <w:p w14:paraId="2956874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Ora voi avete ricevuto l’unzione dal Santo, e tutti avete la conoscenza. Non vi ho scritto perché non conoscete la verità, ma perché la conoscete e perché nessuna menzogna viene dalla verità. Chi è il bugiardo se non colui che nega che Gesù è il Cristo? </w:t>
      </w:r>
      <w:bookmarkStart w:id="79" w:name="_Hlk165646657"/>
      <w:r w:rsidRPr="00F264C9">
        <w:rPr>
          <w:rFonts w:ascii="Arial" w:hAnsi="Arial" w:cs="Arial"/>
          <w:bCs/>
          <w:i/>
          <w:iCs/>
          <w:sz w:val="22"/>
          <w:szCs w:val="24"/>
        </w:rPr>
        <w:t>L’anticristo è colui che nega il Padre e il Figlio. Chiunque nega il Figlio, non possiede nemmeno il Padre; chi professa la sua fede nel Figlio possiede anche il Padre.</w:t>
      </w:r>
    </w:p>
    <w:bookmarkEnd w:id="79"/>
    <w:p w14:paraId="7790E57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cosa è giusto che ogni discepolo di Gesù sappia: nessuna menzogna viene dalla verità. Ora se dalla bocca di un discepolo di Gesù esce una parola di menzogna, nel suo cuore non abita la verità. Ora l’Apostolo dice con divina </w:t>
      </w:r>
      <w:r w:rsidRPr="00F264C9">
        <w:rPr>
          <w:rFonts w:ascii="Arial" w:hAnsi="Arial" w:cs="Arial"/>
          <w:bCs/>
          <w:sz w:val="24"/>
          <w:szCs w:val="24"/>
        </w:rPr>
        <w:lastRenderedPageBreak/>
        <w:t xml:space="preserve">chiarezza chi è l’anticristo e chi è il bugiardo. Il bugiardo è colui che nega che Gesù è il Cristo. L’anticristo è colui che nega il Padre e il Figlio. Poiché il Padre e il Figlio sono una cosa sola, chiunque nega il Figlio, non possiede nemmeno il Padre; chi professa la sua fede nel Figlio possiede anche il Padre. </w:t>
      </w:r>
    </w:p>
    <w:p w14:paraId="0CC0004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oggi qual è il nostro triste peccato: siamo bugiardi perché abbiamo ridotto in polvere e cenere tutta la verità di Cristo Gesù. Siamo anticristi perché neghiamo e la verità del Padre e la verità del Figlio. Se siamo senza il Padre e il Figlio siamo anche senza lo Spirito Santo. Quanto noi diciamo sono parole che provengono dalla carne, dal peccato, dalla falsità, dalla menzogna. </w:t>
      </w:r>
    </w:p>
    <w:p w14:paraId="3CD7ECA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la verità di Cristo che oggi urge che venga professata e confessata, annunciata e vissuta con ogni fortezza di Spirito Santo:</w:t>
      </w:r>
    </w:p>
    <w:p w14:paraId="429F81D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C45CD0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CD78C4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42CD6F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Gesù è il Necessario eterno dell’umanità. È il Necessario infinitamente più che l’ossigeno, l’acqua, il pane. Più che il sole e le stelle. Più che il mare e le piante. </w:t>
      </w:r>
      <w:r w:rsidRPr="00F264C9">
        <w:rPr>
          <w:rFonts w:ascii="Arial" w:hAnsi="Arial" w:cs="Arial"/>
          <w:bCs/>
          <w:sz w:val="24"/>
          <w:szCs w:val="24"/>
        </w:rPr>
        <w:lastRenderedPageBreak/>
        <w:t>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173F4F1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72C925C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29BA2A2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65EF766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w:t>
      </w:r>
      <w:r w:rsidRPr="00F264C9">
        <w:rPr>
          <w:rFonts w:ascii="Arial" w:hAnsi="Arial" w:cs="Arial"/>
          <w:bCs/>
          <w:sz w:val="24"/>
          <w:szCs w:val="24"/>
        </w:rPr>
        <w:lastRenderedPageBreak/>
        <w:t xml:space="preserve">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2E9F1B2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28E15BB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 questa verità non viene professata, confessata, annunciata, vissuta, anche noi o siamo già bugiardi e anticristo o lo diverremo a prestissimo. </w:t>
      </w:r>
    </w:p>
    <w:p w14:paraId="68877BC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ora l’esortazione accorata dell’Apostolo Giovanni: viene chiesto a discepolo di Gesù di rimanere in quello che essi hanno ascoltato da principio. Cosa hanno ascoltato da principio: la purissima verità su Gesù di Nazaret, il solo Cristo di Dio, il solo vero Cristo di Dio, il solo nome nel quale è stabilito che possiamo essere salvati. Chi rimane nella verità di Gesù di Nazaret, rimane nel Figlio e nel Padre. Per chi rimane nella purissima verità del Figlio e del Padre, il Signore nostro Dio ha promesso la vita eterna.  Vita eterna sulla terra e vita eterna nei cieli santi.</w:t>
      </w:r>
    </w:p>
    <w:p w14:paraId="30A553E5"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51904BA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ancora qual è oggi il nostro triste, orrendo peccato: noi, in nome nostro, abbiamo promesso la vita eterna ad ogni uomo. L’abbiamo promessa nel nome di un Dio che ci siamo fabbricato noi. È un Dio che ognuno si è fuso come i suoi pensieri di carne e di peccato. Con questa promessa abbiamo trascinato il mondo intero nelle più fitte tenebre. Questo è un peccato che non sarà mai perdonato, perché è impugnazione della verità conosciuta. </w:t>
      </w:r>
    </w:p>
    <w:p w14:paraId="27B3799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Ogni discepolo di Gesù deve fare molta attenzione perché lui non cada in questo triste e orrendo peccato. Ha ricevuto lo Spirito Santo. Nello Spirito Santo è capace di ogni discernimento. Ravvivando lo Spirito Santo potrà conservarsi puro da questo orrendo e triste peccato. Potrà sempre confessare la purissima verità del Padre e del Figlio. Potrà ricevere in eredità la vita eterna. Chi è nello Spirito Santo sempre saprà operare un netto discernimento tra quanto è Parola di Dio e </w:t>
      </w:r>
      <w:r w:rsidRPr="00F264C9">
        <w:rPr>
          <w:rFonts w:ascii="Arial" w:hAnsi="Arial" w:cs="Arial"/>
          <w:bCs/>
          <w:sz w:val="24"/>
          <w:szCs w:val="24"/>
        </w:rPr>
        <w:lastRenderedPageBreak/>
        <w:t xml:space="preserve">quanto invece è parola di Satana sulla bocca dei discepoli di Gesù. È lo Spirito che ci sta dicendo che oggi tutta la parola che è sulla bocca di moltissimi discepoli di Gesù è solo un oracolo di peccato, di falsità, di menzogna, di inganno. Riconoscere e guardarsi da ogni parola di Satana è obbligo di ogni cristiano. </w:t>
      </w:r>
    </w:p>
    <w:p w14:paraId="2B4BB473" w14:textId="77777777" w:rsidR="00F264C9" w:rsidRPr="00F264C9" w:rsidRDefault="00F264C9" w:rsidP="00F264C9">
      <w:pPr>
        <w:spacing w:after="120"/>
        <w:jc w:val="both"/>
        <w:rPr>
          <w:rFonts w:ascii="Arial" w:hAnsi="Arial" w:cs="Arial"/>
          <w:bCs/>
          <w:sz w:val="24"/>
          <w:szCs w:val="24"/>
        </w:rPr>
      </w:pPr>
    </w:p>
    <w:p w14:paraId="12567486"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QUINTA VERITÀ</w:t>
      </w:r>
    </w:p>
    <w:p w14:paraId="19C0FCD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l’Apostolo dona una verità che ogni discepolo di Gesù dovrà fare sua. L’Apostolo ha scritto riguarda a coloro che cercano di ingannare i figli della luce. Anche se l’Apostolo non avesse scritto, i figli della luce avrebbero dovuto essere capaci di riconoscere la parola di menzogna dalla parola di verità. Perché l’Apostolo attribuisce loro questa capacità? Dall’unzione che essi hanno ricevuto. Se lo Spirito Santo ricevuto, rimane in quanti lo hanno ricevuto e costoro crescono nello Spirito Santo, essi non hanno bisogno che qualcuno li istruisca. Essi hanno lo Spirito Santo che li conduce a tutta la verità. Poiché lo Spirito insegna ogni cosa ed è veritiero e non mentisce, così essi devono rimanere in lui come essa li ha istruiti. Si rimane nell’unzione rimanendo nello Spirito. Si rimane nella verità, rimanendo nello Spirito. Lo Spirito Santo il solo creatore della comunione tra noi e la verità. Se usciamo dallo Spirito Santo, usciamo dalla verità. Se usciamo dalla verità non rimaniamo in un luogo neutro. Dalla verità precipitiamo nella menzogna e nella falsità di Satana.</w:t>
      </w:r>
    </w:p>
    <w:p w14:paraId="1BB18F5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05D5BDE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Possiamo attestare che oggi tutto il mondo dei dotti, dei sapienti, degli intelligenti è precipitato a causa della sua superbia nella falsità e nella menzogna di Satana. Il mondo invece dei semplici e dei piccoli, quanti sono governati dal timore del Signore, riescono a rimanere nella verità, nonostante il diluvio di menzogne e di falsità che ogni giorno si abbatte su di essi. Dobbiamo però aggiungere che oggi la fede dei piccoli e dei semplici è sotto il pesante attacco dalle false parole su Dio e su Cristo Gesù che giungono ai loro orecchi anche sotto forma di insegnamento. Si compie per gli operatori di scandali la Parola del Signore:</w:t>
      </w:r>
    </w:p>
    <w:p w14:paraId="73E2F598"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 </w:t>
      </w:r>
    </w:p>
    <w:p w14:paraId="64F4CEA3" w14:textId="77777777" w:rsidR="00F264C9" w:rsidRPr="00F264C9" w:rsidRDefault="00F264C9" w:rsidP="00F264C9">
      <w:pPr>
        <w:spacing w:after="120"/>
        <w:jc w:val="both"/>
        <w:rPr>
          <w:rFonts w:ascii="Arial" w:hAnsi="Arial" w:cs="Arial"/>
          <w:bCs/>
          <w:i/>
          <w:iCs/>
          <w:sz w:val="22"/>
          <w:szCs w:val="24"/>
        </w:rPr>
      </w:pPr>
      <w:r w:rsidRPr="00F264C9">
        <w:rPr>
          <w:rFonts w:ascii="Arial" w:hAnsi="Arial" w:cs="Arial"/>
          <w:bCs/>
          <w:sz w:val="24"/>
          <w:szCs w:val="24"/>
        </w:rPr>
        <w:t xml:space="preserve">Ecco ora una ulteriore verità da mettere nel cuore. Oggi possiamo anche ingannare il mondo intero. Domani però, alla venuta del Signore, saremo svergognati dinanzi al mondo intero. E chi ci svergognerà è il nostro Giudice </w:t>
      </w:r>
      <w:r w:rsidRPr="00F264C9">
        <w:rPr>
          <w:rFonts w:ascii="Arial" w:hAnsi="Arial" w:cs="Arial"/>
          <w:bCs/>
          <w:sz w:val="24"/>
          <w:szCs w:val="24"/>
        </w:rPr>
        <w:lastRenderedPageBreak/>
        <w:t xml:space="preserve">Supremo. Lui è il Giudice Giusto. Se noi operiamo la giustizia, siamo stati generati da Lui, siamo generati da Lui. Se operiamo l’iniquità siamo invece generati dal diavolo. Chi è giusto è figlio di Dio. Chi è iniquo è figlio del diavolo. </w:t>
      </w:r>
    </w:p>
    <w:p w14:paraId="1EA83E53"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ora, figlioli, rimanete in lui, perché possiamo avere fiducia quando egli si manifesterà e non veniamo da lui svergognati alla sua venuta. Se sapete che egli è giusto, sappiate anche che chiunque opera la giustizia, è stato generato da lui.</w:t>
      </w:r>
    </w:p>
    <w:p w14:paraId="376BBA5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La nostra gloria eterna e la nostra vergogna e infamia eterna sono posti nelle nostre mani. Se viviamo di obbedienza alla Parola, siamo giusto ed entreremo nel regno della giustizia eterna. Se invece avremo seguito la parola di Satana, entreremo con lui nelle tenebre eterne. Ad ognuno sarà dato quello che lui avrà scelto. Questa verità accompagna tutta la Divina Rivelazione, dalla sua Prima Pagina all’ultima, dal Libro della Genesi al Libro dell’Apocalisse.</w:t>
      </w:r>
    </w:p>
    <w:p w14:paraId="3AD85A5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Negare, rinnegare, distruggere questa verità, è tutta la divina rivelazione che si distrugge. Una sola verità distrutta e tutta la verità di distrugge. La verità è insegnata e vissuta dai figli della luce. La falsità è insegnata e vissuta dai figli delle tenebre. Oggi purtroppo nella Chiesa sono più i figli delle tenebre che i figli della luce. Dobbiamo operare perché scompaiano i figli delle tenebre e vi rimangono solo i figli della luce. Ma questo è impossibile. Zizzania e buon grano devono crescere insieme fino al giorno della mietitura. </w:t>
      </w:r>
    </w:p>
    <w:p w14:paraId="190DD6E8" w14:textId="77777777" w:rsidR="00F264C9" w:rsidRPr="00F264C9" w:rsidRDefault="00F264C9" w:rsidP="00F264C9">
      <w:pPr>
        <w:spacing w:after="120"/>
        <w:ind w:left="567" w:right="567"/>
        <w:jc w:val="both"/>
        <w:rPr>
          <w:rFonts w:ascii="Arial" w:hAnsi="Arial" w:cs="Arial"/>
          <w:bCs/>
          <w:i/>
          <w:iCs/>
          <w:sz w:val="22"/>
          <w:szCs w:val="24"/>
        </w:rPr>
      </w:pPr>
      <w:bookmarkStart w:id="80" w:name="_Hlk164026941"/>
      <w:r w:rsidRPr="00F264C9">
        <w:rPr>
          <w:rFonts w:ascii="Arial" w:hAnsi="Arial" w:cs="Arial"/>
          <w:bCs/>
          <w:i/>
          <w:iCs/>
          <w:sz w:val="22"/>
          <w:szCs w:val="24"/>
        </w:rPr>
        <w:t>Figlioli miei, vi scrivo queste cose perché non pecchiate; ma se qualcuno ha peccato, abbiamo un Paràclito presso il Padre: Gesù Cristo, il giusto. È lui la vittima di espiazione per i nostri peccati; non soltanto per i nostri, ma anche per quelli di tutto il mondo.</w:t>
      </w:r>
    </w:p>
    <w:p w14:paraId="42FA30F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Da questo sappiamo di averlo conosciuto: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lui si è comportato.</w:t>
      </w:r>
    </w:p>
    <w:p w14:paraId="13352D6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14:paraId="7A1C833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Scrivo a voi, figlioli, perché vi sono stati perdonati i peccati in virtù del suo nome.</w:t>
      </w:r>
    </w:p>
    <w:p w14:paraId="32E1CB6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Scrivo a voi, padri, perché avete conosciuto colui che è da principio.</w:t>
      </w:r>
    </w:p>
    <w:p w14:paraId="1B45687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Scrivo a voi, giovani, perché avete vinto il Maligno.</w:t>
      </w:r>
    </w:p>
    <w:p w14:paraId="50C5779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figlioli, perché avete conosciuto il Padre. </w:t>
      </w:r>
    </w:p>
    <w:p w14:paraId="4289DE4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Ho scritto a voi, padri, perché avete conosciuto colui che è da principio. </w:t>
      </w:r>
    </w:p>
    <w:p w14:paraId="3E22393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Ho scritto a voi, giovani, perché siete forti e la parola di Dio rimane in voi</w:t>
      </w:r>
    </w:p>
    <w:p w14:paraId="41FAD05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e avete vinto il Maligno.</w:t>
      </w:r>
    </w:p>
    <w:p w14:paraId="4E18A5F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14:paraId="22A43D0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11C58A1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Quanto a voi, quello che avete udito da principio rimanga in voi. Se rimane in voi quello che avete udito da principio, anche voi rimarrete nel Figlio e nel Padre. E questa è la promessa che egli ci ha fatto: la vita eterna.</w:t>
      </w:r>
    </w:p>
    <w:p w14:paraId="624F3A5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147E1F55"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ora, figlioli, rimanete in lui, perché possiamo avere fiducia quando egli si manifesterà e non veniamo da lui svergognati alla sua venuta. Se sapete che egli è giusto, sappiate anche che chiunque opera la giustizia, è stato generato da lui.</w:t>
      </w:r>
    </w:p>
    <w:bookmarkEnd w:id="80"/>
    <w:p w14:paraId="4584BFCB" w14:textId="77777777" w:rsidR="00F264C9" w:rsidRPr="00F264C9" w:rsidRDefault="00F264C9" w:rsidP="00F264C9">
      <w:pPr>
        <w:spacing w:after="120"/>
        <w:jc w:val="both"/>
        <w:rPr>
          <w:rFonts w:ascii="Arial" w:hAnsi="Arial" w:cs="Arial"/>
          <w:bCs/>
          <w:sz w:val="24"/>
          <w:szCs w:val="24"/>
        </w:rPr>
      </w:pPr>
    </w:p>
    <w:p w14:paraId="10BEA644" w14:textId="77777777" w:rsidR="00F264C9" w:rsidRPr="00F264C9" w:rsidRDefault="00F264C9" w:rsidP="00F264C9">
      <w:pPr>
        <w:keepNext/>
        <w:spacing w:after="120"/>
        <w:jc w:val="center"/>
        <w:outlineLvl w:val="1"/>
        <w:rPr>
          <w:rFonts w:ascii="Arial" w:hAnsi="Arial"/>
          <w:b/>
          <w:sz w:val="40"/>
        </w:rPr>
      </w:pPr>
      <w:bookmarkStart w:id="81" w:name="_Toc166061207"/>
      <w:r w:rsidRPr="00F264C9">
        <w:rPr>
          <w:rFonts w:ascii="Arial" w:hAnsi="Arial"/>
          <w:b/>
          <w:sz w:val="40"/>
        </w:rPr>
        <w:t>EGLI SI MANIFESTÒ PER TOGLIERE I PECCATI E IN LUI NON VI È PECCATO</w:t>
      </w:r>
      <w:bookmarkEnd w:id="81"/>
      <w:r w:rsidRPr="00F264C9">
        <w:rPr>
          <w:rFonts w:ascii="Arial" w:hAnsi="Arial"/>
          <w:b/>
          <w:sz w:val="40"/>
        </w:rPr>
        <w:t xml:space="preserve"> </w:t>
      </w:r>
    </w:p>
    <w:p w14:paraId="7CFD382B" w14:textId="77777777" w:rsidR="00F264C9" w:rsidRPr="00F264C9" w:rsidRDefault="00F264C9" w:rsidP="00F264C9">
      <w:pPr>
        <w:spacing w:after="120"/>
        <w:jc w:val="both"/>
        <w:rPr>
          <w:rFonts w:ascii="Arial" w:hAnsi="Arial" w:cs="Arial"/>
          <w:b/>
          <w:sz w:val="24"/>
          <w:szCs w:val="24"/>
        </w:rPr>
      </w:pPr>
    </w:p>
    <w:p w14:paraId="1960D60A"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PRIMA VERITÀ</w:t>
      </w:r>
    </w:p>
    <w:p w14:paraId="3300006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Fin dove giunge il grande amore di Dio per noi? Fino ad elevarci alla dignità di suoi figli di adozione in Cristo Gesù, per opera del suo Santo Spirito. Realmente siamo figli di Dio. Siamo stati da lui generati per opera del suo Santo Spirito. Realmente siamo con Cristo un solo corpo. Realmente in Lui partecipiamo della natura divina. Non siamo natura divina. Si è natura divina solo per generazione eterna. Noi siamo natura divina per partecipi della natura divina.</w:t>
      </w:r>
    </w:p>
    <w:p w14:paraId="221BF67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Da questa verità l’Apostolo Giovanni ne tra un’altra. Il mondo non conosce Dio. Non conosce Cristo Gesù. Non conosce lo Spirito Santo. Il mondo non è reso partecipi della natura divina. Al mondo dovrà essere annunciato Cristo Gesù perché creda in Lui per avere la vita nel suo nome. Se il mondo non conosce Dio, neanche conosce noi che siamo di Dio. La conoscenza è per natura. Il mondo è natura di tenebre. Dio è natura di luce. I figli di adozione di Dio partecipano della </w:t>
      </w:r>
      <w:r w:rsidRPr="00F264C9">
        <w:rPr>
          <w:rFonts w:ascii="Arial" w:hAnsi="Arial" w:cs="Arial"/>
          <w:bCs/>
          <w:sz w:val="24"/>
          <w:szCs w:val="24"/>
        </w:rPr>
        <w:lastRenderedPageBreak/>
        <w:t xml:space="preserve">sua natura di luce. Una natura di tenebre non può conoscere la natura di luce. Nessuno si deve meravigliare se il mondo non lo conosce. Non lo conosce perché non conosce Dio. Chi deve far conoscere Dio al mondo è proprio il discepolo di Gesù. Come lo potrà fare conoscere? Mostrandogli la sua natura di luce. Questa è la grande responsabilità del cristiano. Se il cristiano invece gli mostra una natura di tenebre, il mondo penserà che anche la natura di Dio è tenebra. </w:t>
      </w:r>
    </w:p>
    <w:p w14:paraId="25CAE98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un ulteriore passaggio. Noi figli di Dio, partecipiamo della natura divina. Ma ciò che saremo non è stato ancora rivelato. In verità è rivelato cosa saremo, ma si tratta solo di immagini tratte dalla terra. San Paolo fu rapito al terzo cielo e riferisce di aver udito parole indicibile che non è lecito ad alcuno pronunciare:</w:t>
      </w:r>
    </w:p>
    <w:p w14:paraId="746EBA82"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12,1-7). </w:t>
      </w:r>
    </w:p>
    <w:p w14:paraId="56F609D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C’è però una verità che va affermata: sappiamo che quando egli si sarà manifestato, noi saremo simili a Lui, perché lo vedremo così come egli è. Noi sappiamo che Dio è luce purissima. Ma anche la luce è immagine. La natura divina è oltre ogni immagine creata. L’immagine dona solo una pallida idea di ciò che è Dio nella sua essenza divina ed eterna. Ecco come il Libro della Sapienza parla delle realtà create in relazione al nostro Dio, il Creatore e il Signore della terra, del cielo, di tutto ciò che esiste nel visibile e nell’invisibile.</w:t>
      </w:r>
    </w:p>
    <w:p w14:paraId="37E40CE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42D0535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Anticamente si procedeva attraverso la via dell’affermazione, della negazione, della sublimazione. Ecco un esempio: Dio è luce. Do però non è luce così come noi possiamo conoscere e pensare della luce. Dio luce infinitamente, eternamente, divinamente oltre il nostro concetto, la nozione, la conoscenza che noi abbiamo della luce. Tutte le immagini vengono assunte dalla natura creata. Dio è infinitamente oltre la natura creata. Questa non viene per generazione. </w:t>
      </w:r>
      <w:r w:rsidRPr="00F264C9">
        <w:rPr>
          <w:rFonts w:ascii="Arial" w:hAnsi="Arial" w:cs="Arial"/>
          <w:bCs/>
          <w:sz w:val="24"/>
          <w:szCs w:val="24"/>
        </w:rPr>
        <w:lastRenderedPageBreak/>
        <w:t>Viene per creazione. Tutto è creato dalla Parola onnipotente del nostro Dio. Tra il Creatore e la creatura la distanza è eterna, divina, infinita.</w:t>
      </w:r>
    </w:p>
    <w:p w14:paraId="4D1ACEE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188075F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Sappiamo che Dio è puro. La purezza in Dio è assenza di ogni male. Lui è eterno bene, eterna verità, eterna giustizia, eterna carità, eterna misericordia. Essendo noi chiamati ad essere in tutto simili a lui, e cioè purezza nella sua purezza, dobbiamo fin da ora ognuno purificare se stesso, come Dio è puro. Non si può entrare nel suo regno di luce se rimaniamo tenebra e neanche si potrà entrare nel suo regno di amore eterno, se noi abitiamo nel peccato.</w:t>
      </w:r>
    </w:p>
    <w:p w14:paraId="133B77B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cosa dice l’Apostolo Giovanni del peccato: Chiunque commette il peccato, commette anche l’iniquità, perché il peccato è l’iniquità. Chi commette l’iniquità mai potrà abitare nel regno della carità. Per questo è necessario che il discepolo di Gesù si purifichi da ogni iniquità, purificandosi da ogni peccato.</w:t>
      </w:r>
    </w:p>
    <w:p w14:paraId="6B6BF37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 è Cristo Gesù? Colui che si è manifestato per togliere i peccati e che in lui non vi peccato. Ora come si fa ad essere corpo di Cristo e rimanere nel peccato? Essendo noi corpo di Cristo siamo chiamati a non peccare. Siamo chiamati ad essere senza peccato così come Cristo Gesù è senza peccato. Se il cristiano commette il peccato, non solo commette una gravissima colpa contro Dio. Si macchia anche di un peccato di sacrilegio. Ha oltraggiato il corpo di Cristo. Da corpo di luce ne ha fatto un corpo di tenebra e da corpo di giustizia ne ha fatto un corpo di iniquità. Per il peccato del cristiano, si rende Cristo Gesù non credibile. </w:t>
      </w:r>
    </w:p>
    <w:p w14:paraId="27688D4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noi rimaniamo in Cristo Gesù non pecchiamo. Se pecchiamo non abbiamo né visto e né conosciuto Cristo Gesù. Come si rimane in Cristo Gesù? Rimanendo nella sua Parola, osservando i suoi comandamenti. Ecco come Questa verità è rivelata nel Vangelo secondo Giovanni da Gesù:</w:t>
      </w:r>
    </w:p>
    <w:p w14:paraId="71009D4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3F9FA23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6A1FBD0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è il mio comandamento: che vi amiate gli uni gli altri come io ho amato voi. Nessuno ha un amore più grande di questo: dare la sua vita per i propri amici. Voi siete miei amici, se fate ciò che io vi comando. Non vi </w:t>
      </w:r>
      <w:r w:rsidRPr="00F264C9">
        <w:rPr>
          <w:rFonts w:ascii="Arial" w:hAnsi="Arial" w:cs="Arial"/>
          <w:bCs/>
          <w:i/>
          <w:iCs/>
          <w:kern w:val="2"/>
          <w:sz w:val="22"/>
          <w:szCs w:val="24"/>
        </w:rPr>
        <w:lastRenderedPageBreak/>
        <w:t xml:space="preserve">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EA3783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Si rimane nella Parola, si rimane nel Comandamento di Cristo Gesù, si obbedisce alla Parola, non peccheremo in eterno. Se non dimoriamo nella Parola, peccheremo. Attestiamo di non aver né visto e né conosciuto Cristo Gesù. Cristo Gesù si conosce per partecipazione di natura. Rimanendo nei Comandamenti, cresciamo nella partecipazione della divina natura, conosciamo Cristo. Se pecchiamo, ritorniamo nella nostra natura di peccato, non conosciamo Cristo.</w:t>
      </w:r>
    </w:p>
    <w:p w14:paraId="40483C3C"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2E3BAA9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quale è oggi il nostro peccato triste e orrendo: abbiamo perso la coscienza del peccato. Abbiamo perso la coscienza del bene e del male. Abbiamo persona la coscienza della verità, della giustizia, del vero diritto. Abbiamo perso tutta la verità escatologica. Abbiamo perso la verità della misericordia del nostro Dio. Abbiamo perso la verità del nostro Dio. Su di Lui predichiamo un cumulo di falsità e di menzogne. Abbiamo detto che l’inferno non esiste. Abbiamo mandato al macero ogni verità oggettiva, soprannaturale, divina, eterna rivelata. Abbiamo ridotto il peccato ad un evento puramente terreno. Esso non è più né una colpa e né un’offesa arrecata a Dio.  Essendo un evento puramente naturale, possiamo benedire chiunque. Anche se non in forma pubblica e solenne per non scandalizzare i piccoli, esso va benedetto. Essendo un fatto della natura, con esso si può entrare nelle dimore eterne senza bisogno di alcuna purificazione.</w:t>
      </w:r>
    </w:p>
    <w:p w14:paraId="420CC9D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Così pensando e così dicendo, tutta la Divina Rivelazione viene rasa al suolo e con essa tutta l’opera soteriologica di Cristo Gesù. Tutta il contenuto della Sacra Scrittura è puro racconto mitologico. Una invenzione dell’uomo senza alcun fondamento nella realtà. Tutto sarebbe fantasia e invenzione degli uomini. È questo il tristissimo peccato dei nostri giorni.</w:t>
      </w:r>
    </w:p>
    <w:p w14:paraId="7FA8D6AF" w14:textId="77777777" w:rsidR="00F264C9" w:rsidRPr="00F264C9" w:rsidRDefault="00F264C9" w:rsidP="00F264C9">
      <w:pPr>
        <w:spacing w:after="120"/>
        <w:jc w:val="both"/>
        <w:rPr>
          <w:rFonts w:ascii="Arial" w:hAnsi="Arial" w:cs="Arial"/>
          <w:b/>
          <w:sz w:val="24"/>
          <w:szCs w:val="24"/>
        </w:rPr>
      </w:pPr>
    </w:p>
    <w:p w14:paraId="0B40E8A5"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SECONDA VERITÀ</w:t>
      </w:r>
    </w:p>
    <w:p w14:paraId="5429B92A" w14:textId="77777777" w:rsidR="00F264C9" w:rsidRPr="00F264C9" w:rsidRDefault="00F264C9" w:rsidP="00F264C9">
      <w:pPr>
        <w:spacing w:after="120"/>
        <w:jc w:val="both"/>
        <w:rPr>
          <w:rFonts w:ascii="Arial" w:hAnsi="Arial" w:cs="Arial"/>
          <w:bCs/>
          <w:sz w:val="24"/>
          <w:szCs w:val="24"/>
        </w:rPr>
      </w:pPr>
      <w:bookmarkStart w:id="82" w:name="_Hlk165669041"/>
      <w:r w:rsidRPr="00F264C9">
        <w:rPr>
          <w:rFonts w:ascii="Arial" w:hAnsi="Arial" w:cs="Arial"/>
          <w:bCs/>
          <w:sz w:val="24"/>
          <w:szCs w:val="24"/>
        </w:rPr>
        <w:t xml:space="preserve">Perché nessuno inganni il cristiano, l’Apostolo Giovanni ci offre alcune verità che sempre dovranno essere ricordate e mai dimenticate. </w:t>
      </w:r>
    </w:p>
    <w:p w14:paraId="5FB1551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verità: Chi pratica la giustizia è giusto come egli è giusto. Cosa è la giustizia? Obbedienza ad ogni comando del Signore nostro Dio. L’obbedienza è ai comandi che proibiscono e ai comandi che ordinano. Se non si obbedisce ai comandi che proibiscono, mai si potrà obbedire ai comandi che ordinano. </w:t>
      </w:r>
    </w:p>
    <w:p w14:paraId="3119AB6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verità: Chi commette il peccato viene dal diavolo, perché da principio il diavolo è peccatore. Cosa è l’ingiustizia? È la disobbedienza ai comandi del nostro Dio. Anche la non osservanza di un solo comando ci rende ingiusti. Ci fa figli del </w:t>
      </w:r>
      <w:r w:rsidRPr="00F264C9">
        <w:rPr>
          <w:rFonts w:ascii="Arial" w:hAnsi="Arial" w:cs="Arial"/>
          <w:bCs/>
          <w:sz w:val="24"/>
          <w:szCs w:val="24"/>
        </w:rPr>
        <w:lastRenderedPageBreak/>
        <w:t>diavolo. Ci costituisce peccatori. Non siamo nella Legge del nostro Dio. Veniamo dal diavolo. Chi viene da Dio non pecca. Pecca chi viene dal diavolo. Chi è figlio del diavolo, se non torna ad essere figlio di Dio, non può ereditare Dio.</w:t>
      </w:r>
    </w:p>
    <w:bookmarkEnd w:id="82"/>
    <w:p w14:paraId="40D208D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nessuno v’inganni. Chi pratica la giustizia è giusto come egli è giusto. Chi commette il peccato viene dal diavolo, perché da principio il diavolo è peccatore.</w:t>
      </w:r>
    </w:p>
    <w:p w14:paraId="54A9888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verità: Il Figlio di Dio si è manifestato per distruggere le opere del diavolo. Cosa sono le opere del Diavolo? La disobbedienza ai comandi del Signore. Può un figlio del Signore disobbedire al suo Signore? Se disobbedisce non è figlio del Signore. Se disobbedisce diviene figlio del diavolo. </w:t>
      </w:r>
    </w:p>
    <w:p w14:paraId="06E68E6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È verità: Chiunque è generato da Dio non commette peccato, perché un germe divino rimane in lui, e non più peccare perché è stato generato da Dio. Chi è divenuto partecipe della natura divina, è chiamato a vivere come vera natura divina. Potrà vivere come natura divina, se ogni giorno cresce in essa, Più si cresce in natura divina e più si diminuisce nella natura di carne. Più ci si eleva in natura divina e più la natura di peccato ereditata da Adamo perde la sua forza. Ecco la regola dell’Apostolo Pietro e la regola dell’Apostolo Paolo perché cresca, si sviluppi, si manifesti con tutta la sua potenza di grazia e verità la natura divina,</w:t>
      </w:r>
    </w:p>
    <w:p w14:paraId="55F1376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21E7DA5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w:t>
      </w:r>
      <w:r w:rsidRPr="00F264C9">
        <w:rPr>
          <w:rFonts w:ascii="Arial" w:hAnsi="Arial" w:cs="Arial"/>
          <w:bCs/>
          <w:i/>
          <w:iCs/>
          <w:kern w:val="2"/>
          <w:sz w:val="22"/>
          <w:szCs w:val="24"/>
        </w:rPr>
        <w:lastRenderedPageBreak/>
        <w:t xml:space="preserve">ampiamente aperto l’ingresso nel regno eterno del Signore nostro e salvatore Gesù Cristo (2Pt 1,3-11). </w:t>
      </w:r>
    </w:p>
    <w:p w14:paraId="56B0069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Non basta essere generati da Dio per non peccare. La natura è sempre governata dalla volontà. La volontà è sempre tentata. Gesù è il Figlio Unigenito del Padre. È natura divina eterna ed è natura umana santissima. Lui è stato concepito purissimo nel seno della Vergine Maria, per opera dello Spirito Santo. Anche la sua natura umana è stata posta sotto il governo della sua volontà umana. Anche lui veniva tentato nella volontà perché lasciasse Dio e seguisse il diavolo. Lui non peccò perché sempre con la potentissima assistenza dello Spirito Santo governava la sua volontà umana perché obbedisse ad ogni Parola scritta per Lui nella Legge, nei Profeti, nei Salmi. Non si obbedisce per natura. Si obbedisce per volontà. Per obbedire, la volontà dovrà essere consegnata interamente allo Spirito Santo. La si consegna con la preghiera. Più noi ravviviamo lo Spirito in noi e più Lui in noi diviene forte e può condurre la nostra vita perché noi obbediamo ad ogni Parola del Signore nostro Dio. </w:t>
      </w:r>
    </w:p>
    <w:p w14:paraId="39FA61B1"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Per questo si manifestò il Figlio di Dio: per distruggere le opere del diavolo. Chiunque è stato generato da Dio non commette peccato, perché un germe divino rimane in lui, e non può peccare perché è stato generato da Dio. </w:t>
      </w:r>
    </w:p>
    <w:p w14:paraId="5582A70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verità. In ogni momento il cristiano sa se è figlio di Dio oppure è figlio del diavolo. Chi pratica la giustizia è da Dio. Chi non pratica la giustizia non è da Dio. </w:t>
      </w:r>
    </w:p>
    <w:p w14:paraId="104EAEA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È verità. Il segno che noi siamo da Dio è dato dall’amore verso i nostri fratelli. Se amiamo i nostri fratelli siamo da Dio. Se non amiamo i nostri fratelli, non siamo da Dio. Come si amano i nostri fratelli? Obbedendo noi ad ogni Parola del nostro Dio. Se non amiamo dalla Parola, con piena obbedienza, non siamo da Dio. Ecco ora due regole che ci attestano se amiamo o non amiamo i fratelli dalla Parola. La prima è tratta dal Vangelo; la seconda dalla Lettera ai Galati:</w:t>
      </w:r>
    </w:p>
    <w:p w14:paraId="35901BB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483C81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5,28-48). </w:t>
      </w:r>
    </w:p>
    <w:p w14:paraId="7E9F21C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39E05F0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 dico dunque: camminate secondo lo Spirito e non sarete portati a soddisfare il desiderio della carne. La carne infatti ha desideri contrari allo </w:t>
      </w:r>
      <w:r w:rsidRPr="00F264C9">
        <w:rPr>
          <w:rFonts w:ascii="Arial" w:hAnsi="Arial" w:cs="Arial"/>
          <w:bCs/>
          <w:i/>
          <w:iCs/>
          <w:kern w:val="2"/>
          <w:sz w:val="22"/>
          <w:szCs w:val="24"/>
        </w:rPr>
        <w:lastRenderedPageBreak/>
        <w:t>Spirito e lo Spirito ha desideri contrari alla carne; queste cose si oppongono a vicenda, sicché voi non fate quello che vorreste.</w:t>
      </w:r>
    </w:p>
    <w:p w14:paraId="6FAB951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483A0F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5,13-26). </w:t>
      </w:r>
    </w:p>
    <w:p w14:paraId="68C32F9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 compie le opere della carne è figlio del diavolo. Non ama suo fratello. Ama suo fratelli chi produce i frutti dello Spirito Santo. Per produrre i frutti dello Spirito Santo, Questi deve divenire in noi vero albero rigoglioso, sempre da noi ravvivato, perché il suo fuoco bruci la natura di peccato e faccia risplendere la natura che  è nata da Dio, per generazione dall’alto. </w:t>
      </w:r>
    </w:p>
    <w:p w14:paraId="2306C553"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si distinguono i figli di Dio dai figli del diavolo: chi non pratica la giustizia non è da Dio, e neppure lo è chi non ama il suo fratello.</w:t>
      </w:r>
    </w:p>
    <w:p w14:paraId="55CCBD7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Non basta essere stati generati da Dio per non peccare. Si deve divenire una cosa solo con il Padre in Cristo per opera dello Spirito Santo. Non pecchiamo se la Beata Trinità vive in noi con tutta la sua potenza di verità, grazia, luce.</w:t>
      </w:r>
    </w:p>
    <w:p w14:paraId="2A8D86E7" w14:textId="77777777" w:rsidR="00F264C9" w:rsidRPr="00F264C9" w:rsidRDefault="00F264C9" w:rsidP="00F264C9">
      <w:pPr>
        <w:spacing w:after="120"/>
        <w:jc w:val="both"/>
        <w:rPr>
          <w:rFonts w:ascii="Arial" w:hAnsi="Arial" w:cs="Arial"/>
          <w:bCs/>
          <w:sz w:val="24"/>
          <w:szCs w:val="24"/>
        </w:rPr>
      </w:pPr>
    </w:p>
    <w:p w14:paraId="127D0B63"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TERZA VERITÀ</w:t>
      </w:r>
    </w:p>
    <w:p w14:paraId="622A82A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Chi ama è nato da Dio. Chi non ama, attesta di non essere da Dio, ma dal diavolo. Perché ci dobbiamo amare gli uni gli altri? Perché questo è il comandamento o il messaggio che noi abbiamo udito da principio. Questo messaggio è essenza del Discorso della Montagna. Questo è il Discorso della Montagna. Questo messaggio è anche il Discorso che Gesù fece ai suoi discepoli nel Cenacolo, mostrando loro come concretamente si ama. Lui ci ha lasciato l’esempio, perché come ha fatto lui facciamo anche noi. Lui per la nostra salvezza si è lasciato crocifiggere:</w:t>
      </w:r>
    </w:p>
    <w:p w14:paraId="13E3D2A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w:t>
      </w:r>
      <w:r w:rsidRPr="00F264C9">
        <w:rPr>
          <w:rFonts w:ascii="Arial" w:hAnsi="Arial" w:cs="Arial"/>
          <w:bCs/>
          <w:i/>
          <w:iCs/>
          <w:kern w:val="2"/>
          <w:sz w:val="22"/>
          <w:szCs w:val="24"/>
        </w:rPr>
        <w:lastRenderedPageBreak/>
        <w:t>siete puri, ma non tutti». Sapeva infatti chi lo tradiva; per questo disse: «Non tutti siete puri».</w:t>
      </w:r>
    </w:p>
    <w:p w14:paraId="2616410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3EC90E3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13,1-20.3135). </w:t>
      </w:r>
    </w:p>
    <w:p w14:paraId="4232628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Esempio di non amore è Caino. Non solo non ha amato Abele, lo ha anche ucciso. Perché lo ha ucciso?  Perché il Signore aveva gradito il suo sacrificio, mentre aveva respinto quello di Caino, perché non offerto come si conviene. </w:t>
      </w:r>
    </w:p>
    <w:p w14:paraId="21FB21D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3A4D5F6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45513A9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Anche Cristo Gesù è stato ucciso per un motivo religioso: perché il  Padre ascoltava ogni sua preghiera e compieva tutte le opere che Gesù gli chiedeva di </w:t>
      </w:r>
      <w:r w:rsidRPr="00F264C9">
        <w:rPr>
          <w:rFonts w:ascii="Arial" w:hAnsi="Arial" w:cs="Arial"/>
          <w:bCs/>
          <w:sz w:val="24"/>
          <w:szCs w:val="24"/>
        </w:rPr>
        <w:lastRenderedPageBreak/>
        <w:t>compiere. Ecco come questa verità è manifestata in modo sublime dallo Spirito Santo nel Vangelo secondo Giovanni:</w:t>
      </w:r>
    </w:p>
    <w:p w14:paraId="5841CD0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6F648B3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7F3EBEB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2527294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5,1-30).</w:t>
      </w:r>
    </w:p>
    <w:p w14:paraId="6A66740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w:t>
      </w:r>
      <w:r w:rsidRPr="00F264C9">
        <w:rPr>
          <w:rFonts w:ascii="Arial" w:hAnsi="Arial" w:cs="Arial"/>
          <w:bCs/>
          <w:i/>
          <w:iCs/>
          <w:kern w:val="2"/>
          <w:sz w:val="22"/>
          <w:szCs w:val="24"/>
        </w:rPr>
        <w:lastRenderedPageBreak/>
        <w:t>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777F4E4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69EB943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0DA1333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7C373BF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14:paraId="6E0380C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Gesù seppe che l’avevano cacciato fuori; quando lo trovò, gli disse: «Tu, credi nel Figlio dell’uomo?». Egli rispose: «E chi è, Signore, perché io creda </w:t>
      </w:r>
      <w:r w:rsidRPr="00F264C9">
        <w:rPr>
          <w:rFonts w:ascii="Arial" w:hAnsi="Arial" w:cs="Arial"/>
          <w:bCs/>
          <w:i/>
          <w:iCs/>
          <w:kern w:val="2"/>
          <w:sz w:val="22"/>
          <w:szCs w:val="24"/>
        </w:rPr>
        <w:lastRenderedPageBreak/>
        <w:t>in lui?». Gli disse Gesù: «Lo hai visto: è colui che parla con te». Ed egli disse: «Credo, Signore!». E si prostrò dinanzi a lui.</w:t>
      </w:r>
    </w:p>
    <w:p w14:paraId="176FAE8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14:paraId="32883ED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p>
    <w:p w14:paraId="2FDFECB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 </w:t>
      </w:r>
    </w:p>
    <w:p w14:paraId="3C87FE5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14:paraId="4834563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27Gli rispose: «Sì, o Signore, io credo che tu sei il Cristo, il Figlio di Dio, colui che viene nel mondo».</w:t>
      </w:r>
    </w:p>
    <w:p w14:paraId="1ADC98A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1BD9379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Maria giunse dove si trovava Gesù, appena lo vide si gettò ai suoi piedi dicendogli: «Signore, se tu fossi stato qui, mio fratello non sarebbe </w:t>
      </w:r>
      <w:r w:rsidRPr="00F264C9">
        <w:rPr>
          <w:rFonts w:ascii="Arial" w:hAnsi="Arial" w:cs="Arial"/>
          <w:bCs/>
          <w:i/>
          <w:iCs/>
          <w:kern w:val="2"/>
          <w:sz w:val="22"/>
          <w:szCs w:val="24"/>
        </w:rPr>
        <w:lastRenderedPageBreak/>
        <w:t>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7736EF3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p>
    <w:p w14:paraId="11846D9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Molti dei Giudei che erano venuti da Maria, alla vista di ciò che egli aveva compiuto, credettero in lui. Ma alcuni di loro andarono dai farisei e riferirono loro quello che Gesù aveva fatto. </w:t>
      </w:r>
    </w:p>
    <w:p w14:paraId="206C4A4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11,1-53). </w:t>
      </w:r>
    </w:p>
    <w:p w14:paraId="756AC0F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il motivo per cui Caino ha ucciso suo fratello. Le sue opere erano malvage, mentre quelle di Abele erano giuste. Dobbiamo confessare che oggi i figli di Caino sono moltissimi. Sono figli di Caino per odio contro la verità, per odio contro Dio, a causa delle loro opere che sono malvage. Molti veri adoratori del vero Dio vengono uccisi, se non nel corpo, sempre nell’anima e nello spirito. Si vuole ad ogni costo che le loro opere malvage non vengano svelate. Anche queste verità è rivelata da Cristo Gesù nel Vangelo secondo Giovanni:</w:t>
      </w:r>
    </w:p>
    <w:p w14:paraId="1B79938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221D8D1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Non solo non si viene alla luce. Si distruggono i portatori di luce, così le opere malvage non vengono più rivelate nella loro malvagità. Manca loro il punto di confronto. La luce è vero punto di confronto. Si tolgono i portatori di luce, e le tenebre possono essere annunciate come vera luce.</w:t>
      </w:r>
    </w:p>
    <w:p w14:paraId="62BB810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4E51CE2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discepolo di Gesù non deve meravigliarsi se il mondo lo odia. Le tenebre sempre odieranno la luce. Chi è luce nel Signore sempre sarà odiato dalle tenebre. Ora l’Apostolo Giovanni ritorna ancora una volta sull’amore verso i fratelli. Noi sappiamo che siamo passati dalla morte alla vita, perché amiamo i fratelli. L’amore verso i fratelli ci attesta che non siamo nella morte. Ci dice che siamo nella vita. Questo significa che chi non ama rimane nella morte. Anche se un giorno era nella vita, ora è nella morte. È nella morte perché non ama i fratelli. </w:t>
      </w:r>
    </w:p>
    <w:p w14:paraId="335F45A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l’Apostolo opera un ulteriore passaggio: chiunque odia il proprio fratello è omicida. Perché è omicida? Perché lo priva della vita. Il Signore ha costituito ognuno di noi vita per i nostri fratelli. Se noi odiamo, non diamo vita. Se odiamo diamo morte e per questo siamo omicidi. Ecco cosa avviene per coloro che sono omicidi: E voi sapete che nessun omicida ha più la vita eterna che dimora in lui. Se non ha la vita eterna che dimora in lui, per gli omicidi non c’è posto nel regno eterno del nostro Dio. Per gli omicidi c’è solo posto nel regno di Satana. Chi è Satana? L’omicida fin dal principio. Ecco cosa rivela il Libro del Siracide sull’amore verso i fratelli:</w:t>
      </w:r>
    </w:p>
    <w:p w14:paraId="68FFDF1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3B1DB9B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w:t>
      </w:r>
    </w:p>
    <w:p w14:paraId="7E6A64D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52AB714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Essendo l’amore verso i fratelli realtà visibile e non invisibile, materiale e non immateriale, concreta e non astratta, ognuno in ogni momento può sapere se è figlio di Dio oppure figlio del diavolo. Chi non ama il fratello non è da Dio. La sua religione non solo è vana, è anche peccaminosa. </w:t>
      </w:r>
    </w:p>
    <w:p w14:paraId="1624D33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1DC7771E" w14:textId="77777777" w:rsidR="00F264C9" w:rsidRPr="00F264C9" w:rsidRDefault="00F264C9" w:rsidP="00F264C9">
      <w:pPr>
        <w:spacing w:after="120"/>
        <w:jc w:val="both"/>
        <w:rPr>
          <w:rFonts w:ascii="Arial" w:hAnsi="Arial" w:cs="Arial"/>
          <w:bCs/>
          <w:sz w:val="24"/>
          <w:szCs w:val="24"/>
        </w:rPr>
      </w:pPr>
    </w:p>
    <w:p w14:paraId="08316BBB"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QUARTA VERITÀ</w:t>
      </w:r>
    </w:p>
    <w:p w14:paraId="6AFE906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Noi conosciamo l’amore che Dio ha per noi. Da cosa lo conosciamo? Dalla vita che lui ha dato per noi. Il Padre ha dato a noi Cristo Gesù. Lo ha dato dalla croce. Cristo Gesù per noi si è lasciato fare dal Padre peccato per noi, per la nostra redenzione e salvezza. Gesù è il Servo Sofferente del Signore.</w:t>
      </w:r>
    </w:p>
    <w:p w14:paraId="42F633A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Dio ha dato Cristo per noi. Se Cristo si è lasciato dare per noi, anche noi dobbiamo dare la vita per i fratelli. La vita va data per la loro salvezza eterna e anche perché la vita del corpo abbia a vivere e non a morire.</w:t>
      </w:r>
    </w:p>
    <w:p w14:paraId="7A287A1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come ora nuovamente l’Apostolo Giovanni ritorna nella concretezza, nella visibilità, nella storicità del vero amore: Ma se uno ha ricchezze di questo mondo e, vedendo il suo fratello in necessità, gli chiude il proprio cuore, come rimane in lui l’amore di Dio? La ricchezza è data all’uomo perché lui la condivida. Il ricco è vera mano di Dio per sfamare ogni suo figlio in necessità. Il ricco è vera provvidenza di Dio verso i suoi fratelli bisognosi. Un ricco che non divide la ricchezza che Dio ha posto nelle sue mani per venire in soccorso dei suoi figli, non solo è un ladro. Si è appropriato di una cosa non sua. In più è vero omicida. La lasciato che i suoi fratelli morissero di fame. Ecco perché di nuovo l’Apostolo Giovanni ritorna ancora una volta nella concretezza delle opere: Figliolo, non amiamo a parole né con la lingua, ma con i fatti e nella verità. La concretezza attesta e rivela la verità o la falsità del nostro amore. </w:t>
      </w:r>
    </w:p>
    <w:p w14:paraId="7DE097D2"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2C2D60F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come questa verità viene insegnata dall’Apostolo Paolo in ordine all’Eucaristia e dall’Apostolo Giacomo:</w:t>
      </w:r>
    </w:p>
    <w:p w14:paraId="63EE433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69674F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5131B7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1910E93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38CEAB2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w:t>
      </w:r>
      <w:r w:rsidRPr="00F264C9">
        <w:rPr>
          <w:rFonts w:ascii="Arial" w:hAnsi="Arial" w:cs="Arial"/>
          <w:bCs/>
          <w:i/>
          <w:iCs/>
          <w:kern w:val="2"/>
          <w:sz w:val="22"/>
          <w:szCs w:val="24"/>
        </w:rPr>
        <w:lastRenderedPageBreak/>
        <w:t>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6B89EE4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25863F0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2A2DD74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3BA8747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4887EEF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w:t>
      </w:r>
      <w:r w:rsidRPr="00F264C9">
        <w:rPr>
          <w:rFonts w:ascii="Arial" w:hAnsi="Arial" w:cs="Arial"/>
          <w:bCs/>
          <w:i/>
          <w:iCs/>
          <w:kern w:val="2"/>
          <w:sz w:val="22"/>
          <w:szCs w:val="24"/>
        </w:rPr>
        <w:lastRenderedPageBreak/>
        <w:t xml:space="preserve">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21E834E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ancora la Parola di Gesù che ci dona Cristo Gesù sulla concretezza e visibilità del nostro amore.</w:t>
      </w:r>
    </w:p>
    <w:p w14:paraId="644174D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Diceva anche ai discepoli: «Un uomo ricco aveva un amministratore, e questi fu accusato dinanzi a lui di sperperare i suoi averi. Lo chiamò e gli disse: “Che cosa sento dire di te? Rendi conto della tua amministrazione, perché non potrai più amministrare”. L’amministratore disse tra sé: “Che cosa farò, ora che il mio padrone mi toglie l’amministrazione? Zappare, non ne ho la forza; mendicare, mi vergogno. So io che cosa farò perché, quando sarò stato allontanato dall’amministrazione, ci sia qualcuno che mi accolga in casa sua”. Chiamò uno per uno i debitori del suo padrone e disse al primo: “Tu quanto devi al mio padrone?”. Quello rispose: “Cento barili d’olio”. Gli disse: “Prendi la tua ricevuta, siediti subito e scrivi cinquanta”. Poi disse a un altro: “Tu quanto devi?”. Rispose: “Cento misure di grano”. Gli disse: “Prendi la tua ricevuta e scrivi ottanta”. Il padrone lodò quell’amministratore disonesto, perché aveva agito con scaltrezza. I figli di questo mondo, infatti, verso i loro pari sono più scaltri dei figli della luce. Ebbene, io vi dico: fatevi degli amici con la ricchezza disonesta, perché, quando questa verrà a mancare, essi vi accolgano nelle dimore eterne.</w:t>
      </w:r>
    </w:p>
    <w:p w14:paraId="3E2BC1B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p>
    <w:p w14:paraId="2FB3FF2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Nessun servitore può servire due padroni, perché o odierà l’uno e amerà l’altro, oppure si affezionerà all’uno e disprezzerà l’altro. Non potete servire Dio e la ricchezza».</w:t>
      </w:r>
    </w:p>
    <w:p w14:paraId="2751057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14:paraId="6A4B6ED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Legge e i Profeti fino a Giovanni: da allora in poi viene annunciato il regno di Dio e ognuno si sforza di entrarvi.</w:t>
      </w:r>
    </w:p>
    <w:p w14:paraId="6AE7E1F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È più facile che passino il cielo e la terra, anziché cada un solo trattino della Legge.</w:t>
      </w:r>
    </w:p>
    <w:p w14:paraId="5CD4422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Chiunque ripudia la propria moglie e ne sposa un’altra, commette adulterio; chi sposa una donna ripudiata dal marito, commette adulterio.</w:t>
      </w:r>
    </w:p>
    <w:p w14:paraId="55FABD6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w:t>
      </w:r>
      <w:r w:rsidRPr="00F264C9">
        <w:rPr>
          <w:rFonts w:ascii="Arial" w:hAnsi="Arial" w:cs="Arial"/>
          <w:bCs/>
          <w:i/>
          <w:iCs/>
          <w:kern w:val="2"/>
          <w:sz w:val="22"/>
          <w:szCs w:val="24"/>
        </w:rPr>
        <w:lastRenderedPageBreak/>
        <w:t xml:space="preserve">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16,1-31). </w:t>
      </w:r>
    </w:p>
    <w:p w14:paraId="0F407C6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ricco cattivo si è dannato perché non ha condiviso le sue sostanze con i poveri. Il Signore gli aveva mandato la chiave per entrare nella vita eterna e lui neanche l’ha vista. Lazzaro era la chiave perché con essa lui entrasse in Paradiso. </w:t>
      </w:r>
    </w:p>
    <w:p w14:paraId="37F10B14" w14:textId="77777777" w:rsidR="00F264C9" w:rsidRPr="00F264C9" w:rsidRDefault="00F264C9" w:rsidP="00F264C9">
      <w:pPr>
        <w:spacing w:after="120"/>
        <w:jc w:val="both"/>
        <w:rPr>
          <w:rFonts w:ascii="Arial" w:hAnsi="Arial" w:cs="Arial"/>
          <w:bCs/>
          <w:sz w:val="24"/>
          <w:szCs w:val="24"/>
        </w:rPr>
      </w:pPr>
    </w:p>
    <w:p w14:paraId="3542D6AF"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QUINTA VERITÀ</w:t>
      </w:r>
    </w:p>
    <w:p w14:paraId="6032B7F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In cosa conosciamo che siamo nella verità? Dall’amore di concretezza, di visibilità, fatto di materia e non solo di spirito, nei fatti e non solo nelle parole verso ogni nostro fratelli. In Dio l’amore è verità e la verità è amore, perché la sua natura è natura eterna di eterna carità. Se siamo dalla verità, se dimoriamo nella verità, si dimora nella carità obbedendo ad ogni suo comandamento – davanti a lui possiamo rassicurare il nostro cuore, qualunque cosa esso ci rimproveri –. Il cuore potrà tendere anche a cose infinite. Noi lo rassicuriamo attestandogli che esso è nella carità. Se è nella carità è nella verità. </w:t>
      </w:r>
    </w:p>
    <w:p w14:paraId="14C74D2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Perché ora l’Apostolo Giovanni rivela che Dio è più grande del nostro cuore e conosce ogni cosa? Rivela questa verità per dare pace ad ogni inquietudine del nostro cuore. Esso può anche desiderare l’infinito. Al nostro Dio è sufficiente che esso rimanga sempre nell’amore. A Lui basta che il nostro cuore cammini nella verità obbedendo alla sua voce, ascoltando la sua Parola. L’obbedienza è la verità e la carità del nostro cuore e della nostra vita.</w:t>
      </w:r>
    </w:p>
    <w:p w14:paraId="3CE7984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In questo conosceremo che siamo dalla verità e davanti a lui rassicureremo il nostro cuore, qualunque cosa esso ci rimproveri. Dio è più grande del nostro cuore e conosce ogni cosa. </w:t>
      </w:r>
    </w:p>
    <w:p w14:paraId="1BC99DB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dove è oggi il nostro peccato. Si trasgrediscono i Comandamenti e si afferma dove c’è amore non c’è timore. Il peccato è trasformato in amore e la trasgressione dei comandamenti del Signore in carità. Amore e carità mai potranno nascere dalla trasgressione della Legge del Signore. Amore e carità sono invece il frutto dell’obbedienza ai Comandamenti del nostro Dio. </w:t>
      </w:r>
    </w:p>
    <w:p w14:paraId="20B4E2C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una ulteriore rivelazione: Carissimi, se il nostro cuore non ci rimprovera nulla, abbiamo fiducia in Dio, e qualunque cosa chiediamo, la riceviamo da lui, perché osserviamo i suoi comandamenti e facciamo quello che gli è gradito. Quando il Signore ascolta la nostra voce? Quando noi ascoltiamo la sua. Lui ci chiede e noi lo facciamo. Noi gli chiediamo e lui lo fa. La preghiera trova il suo esaudimento in questo dialogo di amore tra noi e il nostro Dio. Questo dialogo di amore si compie solo nell’obbedienza ad ogni Parola del nostro Dio. </w:t>
      </w:r>
    </w:p>
    <w:p w14:paraId="566CCFF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Carissimi, se il nostro cuore non ci rimprovera nulla, abbiamo fiducia in Dio, e qualunque cosa chiediamo, la riceviamo da lui, perché osserviamo i suoi comandamenti e facciamo quello che gli è gradito.</w:t>
      </w:r>
    </w:p>
    <w:p w14:paraId="2772671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come questa verità viene rivelata nel Vangelo secondo Giovanni da Gesù:</w:t>
      </w:r>
    </w:p>
    <w:p w14:paraId="6AE9673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172AB4D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C67F3D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1B03771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comandamento da osservare è duplice. Questo è il primo comandamento: che crediamo nel nome del Figli suo Gesù Cristo. Gesù Cristo è il solo nome nel quale è stabilito che possiamo essere salvati. Se non si crede in questo primo comandamento, in nessun altro comandamento si potrà credere. Ecco ora il secondo comandamento. Che ci amiamo gli uni gli altri, secondo il precetto che ci ha dato. Qual è il precetto che ci ha dato? Che ci amiamo gli uni gli altri come lui ci ha amato: facendoci servi gli uni degli altri; donandoci la vita gli uni gli altri. Ecco il frutto dell’osservanza di questi due comandamenti: chi osserva i suoi comandamenti rimane in Dio e Dio in lui. In cosa riconosciamo che egli rimane in noi? Dallo Spirito che ci ha dato. È lo Spirito Santo che attesta per noi. </w:t>
      </w:r>
    </w:p>
    <w:p w14:paraId="6EFCBFB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7152B95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come questa verità viene annunciata dall’Apostolo Paolo:</w:t>
      </w:r>
    </w:p>
    <w:p w14:paraId="0D9C7EB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w:t>
      </w:r>
      <w:r w:rsidRPr="00F264C9">
        <w:rPr>
          <w:rFonts w:ascii="Arial" w:hAnsi="Arial" w:cs="Arial"/>
          <w:bCs/>
          <w:i/>
          <w:iCs/>
          <w:kern w:val="2"/>
          <w:sz w:val="22"/>
          <w:szCs w:val="24"/>
        </w:rPr>
        <w:lastRenderedPageBreak/>
        <w:t xml:space="preserve">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7B5288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Quando lo Spirito attesta per noi? Quando noi rimaniamo nei comandamenti del nostro Dio e il primo comandamento ci chiede di credere nel nome di Cristo Gesù che è il solo nome nel quale è stabilito che possiamo essere salvati. Poiché oggi questo primo comandamento è stato cancellato dalla nostra purissima fede e anche il secondo comandamento è stato annullato, dal momento che si trasgrediscono i comandamenti e tutto viene chiamato amore, noi non siamo più nello Spirito Santo. Se fossimo nello Spirito Santo, non sarebbe la nostra bocca, bocca della falsità, della menzogna, dell’inganno, del disprezzo della Parola del Signore, della legittimazione di ogni peccato, delle infinite dichiarazioni di falsità, della riduzione a favola di tutta la Divina Rivelazione. Se lo Spirito fosse in noi, di certo Lui in noi non permetterebbe la totale demisterizzazione del nostro Dio e di tutte le sue opere compresa la sua Chiesa una, santa, cattolica, apostolica. Ma prima di ogni cosa, non permetterebbe la demisterizzazione del Figlio Unigenito del Padre fattosi carne per la nostra redenzione eterna. Poiché oggi tutta la verità soprannaturale ed eterna è stata demisterizzata, noi attestiamo al mondo che lo Spirito del Signore non ci rende testimonianza. Potrà lo Spirito Santo attestare che è vera la demisterizzazione del peccato e dello stesso mistero dell’iniquità? Siamo invece noi che attestiamo dal nostro peccato e dalla nostra bocca che ormai è solo un oracolo di peccato, di falsità, di menzogna, di inganno. </w:t>
      </w:r>
    </w:p>
    <w:p w14:paraId="0BE1009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alcune verità su Cristo Gesù che vanno attestate. “su Cristo Gesù tutte andrebbero gridate al mondo.  Noi ne presentiamo in questa circostanza solo tre:</w:t>
      </w:r>
    </w:p>
    <w:p w14:paraId="51E14FA4" w14:textId="77777777" w:rsidR="00F264C9" w:rsidRPr="00F264C9" w:rsidRDefault="00F264C9" w:rsidP="00F264C9">
      <w:pPr>
        <w:spacing w:after="120"/>
        <w:jc w:val="both"/>
        <w:rPr>
          <w:rFonts w:ascii="Arial" w:hAnsi="Arial"/>
          <w:b/>
          <w:bCs/>
          <w:i/>
          <w:iCs/>
          <w:color w:val="000000"/>
          <w:sz w:val="24"/>
        </w:rPr>
      </w:pPr>
      <w:r w:rsidRPr="00F264C9">
        <w:rPr>
          <w:rFonts w:ascii="Arial" w:hAnsi="Arial" w:cs="Arial"/>
          <w:b/>
          <w:i/>
          <w:iCs/>
          <w:sz w:val="24"/>
          <w:szCs w:val="24"/>
        </w:rPr>
        <w:t>Prima verità</w:t>
      </w:r>
      <w:r w:rsidRPr="00F264C9">
        <w:rPr>
          <w:rFonts w:ascii="Arial" w:hAnsi="Arial" w:cs="Arial"/>
          <w:bCs/>
          <w:i/>
          <w:iCs/>
          <w:sz w:val="24"/>
          <w:szCs w:val="24"/>
        </w:rPr>
        <w:t xml:space="preserve">: </w:t>
      </w:r>
      <w:r w:rsidRPr="00F264C9">
        <w:rPr>
          <w:rFonts w:ascii="Arial" w:hAnsi="Arial"/>
          <w:b/>
          <w:bCs/>
          <w:i/>
          <w:iCs/>
          <w:color w:val="000000"/>
          <w:sz w:val="24"/>
        </w:rPr>
        <w:t xml:space="preserve">Cristo Gesù, il Necessario eterno e universale </w:t>
      </w:r>
    </w:p>
    <w:p w14:paraId="4BB920CB" w14:textId="77777777" w:rsidR="00F264C9" w:rsidRPr="00F264C9" w:rsidRDefault="00F264C9" w:rsidP="00F264C9">
      <w:pPr>
        <w:spacing w:after="120"/>
        <w:jc w:val="both"/>
        <w:rPr>
          <w:rFonts w:ascii="Arial" w:hAnsi="Arial"/>
          <w:sz w:val="24"/>
        </w:rPr>
      </w:pPr>
      <w:r w:rsidRPr="00F264C9">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182BD9E6" w14:textId="77777777" w:rsidR="00F264C9" w:rsidRPr="00F264C9" w:rsidRDefault="00F264C9" w:rsidP="00F264C9">
      <w:pPr>
        <w:spacing w:after="120"/>
        <w:jc w:val="both"/>
        <w:rPr>
          <w:rFonts w:ascii="Arial" w:hAnsi="Arial"/>
          <w:sz w:val="24"/>
        </w:rPr>
      </w:pPr>
      <w:r w:rsidRPr="00F264C9">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w:t>
      </w:r>
      <w:r w:rsidRPr="00F264C9">
        <w:rPr>
          <w:rFonts w:ascii="Arial" w:hAnsi="Arial"/>
          <w:sz w:val="24"/>
        </w:rPr>
        <w:lastRenderedPageBreak/>
        <w:t>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w:t>
      </w:r>
    </w:p>
    <w:p w14:paraId="65531156" w14:textId="77777777" w:rsidR="00F264C9" w:rsidRPr="00F264C9" w:rsidRDefault="00F264C9" w:rsidP="00F264C9">
      <w:pPr>
        <w:spacing w:after="120"/>
        <w:ind w:left="567" w:right="567"/>
        <w:jc w:val="both"/>
        <w:rPr>
          <w:rFonts w:ascii="Arial" w:hAnsi="Arial"/>
          <w:i/>
          <w:iCs/>
          <w:kern w:val="2"/>
          <w:sz w:val="22"/>
        </w:rPr>
      </w:pPr>
      <w:r w:rsidRPr="00F264C9">
        <w:rPr>
          <w:rFonts w:ascii="Arial" w:hAnsi="Arial"/>
          <w:i/>
          <w:iCs/>
          <w:kern w:val="2"/>
          <w:sz w:val="22"/>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3ECD06B4" w14:textId="77777777" w:rsidR="00F264C9" w:rsidRPr="00F264C9" w:rsidRDefault="00F264C9" w:rsidP="00F264C9">
      <w:pPr>
        <w:spacing w:after="120"/>
        <w:jc w:val="both"/>
        <w:rPr>
          <w:rFonts w:ascii="Arial" w:hAnsi="Arial"/>
          <w:sz w:val="24"/>
        </w:rPr>
      </w:pPr>
      <w:r w:rsidRPr="00F264C9">
        <w:rPr>
          <w:rFonts w:ascii="Arial" w:hAnsi="Arial"/>
          <w:sz w:val="24"/>
        </w:rPr>
        <w:t xml:space="preserve">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F264C9">
        <w:rPr>
          <w:rFonts w:ascii="Arial" w:hAnsi="Arial"/>
          <w:i/>
          <w:sz w:val="24"/>
        </w:rPr>
        <w:t xml:space="preserve">“Ogni uomo deve ricomporsi in unità divenendo parte del corpo di Cristo, vivendo la vita di Cristo </w:t>
      </w:r>
      <w:r w:rsidRPr="00F264C9">
        <w:rPr>
          <w:rFonts w:ascii="Arial" w:hAnsi="Arial"/>
          <w:i/>
          <w:sz w:val="24"/>
        </w:rPr>
        <w:lastRenderedPageBreak/>
        <w:t>nel suo corpo. Vivendo la vita nel proprio corpo, ognuno deve chiamare ogni altro uomo perché si lasci formare corpo di Cristo per divenire ed essere parte del corpo di Cristo, corpo del suo corpo”.</w:t>
      </w:r>
      <w:r w:rsidRPr="00F264C9">
        <w:rPr>
          <w:rFonts w:ascii="Arial" w:hAnsi="Arial"/>
          <w:sz w:val="24"/>
        </w:rPr>
        <w:t xml:space="preserve"> Se questo Decreto eterno e universale del Padre viene disatteso, disprezzato, ignorato, manomesso, alterato, trasformato, nessuna unità potrà mai compiersi.</w:t>
      </w:r>
    </w:p>
    <w:p w14:paraId="5A8707E6" w14:textId="77777777" w:rsidR="00F264C9" w:rsidRPr="00F264C9" w:rsidRDefault="00F264C9" w:rsidP="00F264C9">
      <w:pPr>
        <w:spacing w:after="120"/>
        <w:jc w:val="both"/>
        <w:rPr>
          <w:rFonts w:ascii="Arial" w:hAnsi="Arial"/>
          <w:sz w:val="24"/>
        </w:rPr>
      </w:pPr>
      <w:r w:rsidRPr="00F264C9">
        <w:rPr>
          <w:rFonts w:ascii="Arial" w:hAnsi="Arial"/>
          <w:sz w:val="24"/>
        </w:rPr>
        <w:t xml:space="preserve">Noi possiamo anche proporre, per la ri-creazione e realizzazione dell’unità del singolo uomo e dello stesso genere umano, </w:t>
      </w:r>
      <w:r w:rsidRPr="00F264C9">
        <w:rPr>
          <w:rFonts w:ascii="Arial" w:hAnsi="Arial"/>
          <w:i/>
          <w:sz w:val="24"/>
        </w:rPr>
        <w:t>“decreti da noi pensati, immaginati, ideati, elaborati con la sapienza che viene dalla carne”.</w:t>
      </w:r>
      <w:r w:rsidRPr="00F264C9">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0946DA99" w14:textId="77777777" w:rsidR="00F264C9" w:rsidRPr="00F264C9" w:rsidRDefault="00F264C9" w:rsidP="00F264C9">
      <w:pPr>
        <w:spacing w:after="120"/>
        <w:ind w:left="567" w:right="567"/>
        <w:jc w:val="both"/>
        <w:rPr>
          <w:rFonts w:ascii="Arial" w:hAnsi="Arial"/>
          <w:i/>
          <w:iCs/>
          <w:kern w:val="2"/>
          <w:sz w:val="22"/>
        </w:rPr>
      </w:pPr>
      <w:r w:rsidRPr="00F264C9">
        <w:rPr>
          <w:rFonts w:ascii="Arial" w:hAnsi="Arial"/>
          <w:i/>
          <w:iCs/>
          <w:kern w:val="2"/>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w:t>
      </w:r>
      <w:r w:rsidRPr="00F264C9">
        <w:rPr>
          <w:rFonts w:ascii="Arial" w:hAnsi="Arial"/>
          <w:i/>
          <w:iCs/>
          <w:kern w:val="2"/>
          <w:sz w:val="22"/>
        </w:rPr>
        <w:lastRenderedPageBreak/>
        <w:t xml:space="preserve">cose meritano la morte, non solo le commettono, ma anche approvano chi le fa (Rm 1,18-32). </w:t>
      </w:r>
    </w:p>
    <w:p w14:paraId="7E3CE377" w14:textId="77777777" w:rsidR="00F264C9" w:rsidRPr="00F264C9" w:rsidRDefault="00F264C9" w:rsidP="00F264C9">
      <w:pPr>
        <w:spacing w:after="120"/>
        <w:jc w:val="both"/>
        <w:rPr>
          <w:rFonts w:ascii="Arial" w:hAnsi="Arial"/>
          <w:sz w:val="24"/>
        </w:rPr>
      </w:pPr>
      <w:r w:rsidRPr="00F264C9">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0EF3BCE"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4D5ECC7" w14:textId="77777777" w:rsidR="00F264C9" w:rsidRPr="00F264C9" w:rsidRDefault="00F264C9" w:rsidP="00F264C9">
      <w:pPr>
        <w:spacing w:after="120"/>
        <w:jc w:val="both"/>
        <w:rPr>
          <w:rFonts w:ascii="Arial" w:hAnsi="Arial"/>
          <w:sz w:val="24"/>
        </w:rPr>
      </w:pPr>
      <w:r w:rsidRPr="00F264C9">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4DE98F2C" w14:textId="77777777" w:rsidR="00F264C9" w:rsidRPr="00F264C9" w:rsidRDefault="00F264C9" w:rsidP="00F264C9">
      <w:pPr>
        <w:spacing w:after="120"/>
        <w:ind w:left="567" w:right="567"/>
        <w:jc w:val="both"/>
        <w:rPr>
          <w:rFonts w:ascii="Arial" w:hAnsi="Arial"/>
          <w:i/>
          <w:iCs/>
          <w:kern w:val="2"/>
          <w:sz w:val="22"/>
        </w:rPr>
      </w:pPr>
      <w:r w:rsidRPr="00F264C9">
        <w:rPr>
          <w:rFonts w:ascii="Arial" w:hAnsi="Arial"/>
          <w:i/>
          <w:iCs/>
          <w:kern w:val="2"/>
          <w:sz w:val="22"/>
        </w:rPr>
        <w:lastRenderedPageBreak/>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14265A30" w14:textId="77777777" w:rsidR="00F264C9" w:rsidRPr="00F264C9" w:rsidRDefault="00F264C9" w:rsidP="00F264C9">
      <w:pPr>
        <w:spacing w:after="120"/>
        <w:jc w:val="both"/>
        <w:rPr>
          <w:rFonts w:ascii="Arial" w:hAnsi="Arial"/>
          <w:sz w:val="24"/>
        </w:rPr>
      </w:pPr>
      <w:r w:rsidRPr="00F264C9">
        <w:rPr>
          <w:rFonts w:ascii="Arial" w:hAnsi="Arial"/>
          <w:sz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E5E96B1" w14:textId="77777777" w:rsidR="00F264C9" w:rsidRPr="00F264C9" w:rsidRDefault="00F264C9" w:rsidP="00F264C9">
      <w:pPr>
        <w:spacing w:after="120"/>
        <w:jc w:val="both"/>
        <w:rPr>
          <w:rFonts w:ascii="Arial" w:hAnsi="Arial"/>
          <w:sz w:val="24"/>
        </w:rPr>
      </w:pPr>
      <w:r w:rsidRPr="00F264C9">
        <w:rPr>
          <w:rFonts w:ascii="Arial" w:hAnsi="Arial"/>
          <w:sz w:val="24"/>
        </w:rPr>
        <w:t xml:space="preserve">Un testo dell’Apostolo Paolo ci aiuta a comprendere perché la predicazione della Parola di Cristo è necessaria per credere in Cristo e ottenere la salvezza: </w:t>
      </w:r>
    </w:p>
    <w:p w14:paraId="2DC7C112" w14:textId="77777777" w:rsidR="00F264C9" w:rsidRPr="00F264C9" w:rsidRDefault="00F264C9" w:rsidP="00F264C9">
      <w:pPr>
        <w:spacing w:after="120"/>
        <w:ind w:left="567" w:right="567"/>
        <w:jc w:val="both"/>
        <w:rPr>
          <w:rFonts w:ascii="Arial" w:hAnsi="Arial"/>
          <w:i/>
          <w:iCs/>
          <w:kern w:val="2"/>
          <w:sz w:val="22"/>
        </w:rPr>
      </w:pPr>
      <w:r w:rsidRPr="00F264C9">
        <w:rPr>
          <w:rFonts w:ascii="Arial" w:hAnsi="Arial"/>
          <w:i/>
          <w:iCs/>
          <w:kern w:val="2"/>
          <w:sz w:val="22"/>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63468EED" w14:textId="77777777" w:rsidR="00F264C9" w:rsidRPr="00F264C9" w:rsidRDefault="00F264C9" w:rsidP="00F264C9">
      <w:pPr>
        <w:spacing w:after="120"/>
        <w:jc w:val="both"/>
        <w:rPr>
          <w:rFonts w:ascii="Arial" w:hAnsi="Arial"/>
          <w:sz w:val="24"/>
        </w:rPr>
      </w:pPr>
      <w:r w:rsidRPr="00F264C9">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w:t>
      </w:r>
      <w:r w:rsidRPr="00F264C9">
        <w:rPr>
          <w:rFonts w:ascii="Arial" w:hAnsi="Arial"/>
          <w:sz w:val="24"/>
        </w:rPr>
        <w:lastRenderedPageBreak/>
        <w:t xml:space="preserve">missione si compie per obbedienza ad un preciso comando che Cristo Gesù dona ai Dodici: </w:t>
      </w:r>
    </w:p>
    <w:p w14:paraId="24E60D90" w14:textId="77777777" w:rsidR="00F264C9" w:rsidRPr="00F264C9" w:rsidRDefault="00F264C9" w:rsidP="00F264C9">
      <w:pPr>
        <w:spacing w:after="120"/>
        <w:ind w:left="567" w:right="567"/>
        <w:jc w:val="both"/>
        <w:rPr>
          <w:rFonts w:ascii="Arial" w:hAnsi="Arial"/>
          <w:i/>
          <w:iCs/>
          <w:kern w:val="2"/>
          <w:sz w:val="22"/>
        </w:rPr>
      </w:pPr>
      <w:r w:rsidRPr="00F264C9">
        <w:rPr>
          <w:rFonts w:ascii="Arial" w:hAnsi="Arial"/>
          <w:i/>
          <w:iCs/>
          <w:kern w:val="2"/>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8A323A2"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159ABAEC" w14:textId="77777777" w:rsidR="00F264C9" w:rsidRPr="00F264C9" w:rsidRDefault="00F264C9" w:rsidP="00F264C9">
      <w:pPr>
        <w:spacing w:after="120"/>
        <w:jc w:val="both"/>
        <w:rPr>
          <w:rFonts w:ascii="Arial" w:hAnsi="Arial"/>
          <w:sz w:val="24"/>
        </w:rPr>
      </w:pPr>
      <w:r w:rsidRPr="00F264C9">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C01A4A2" w14:textId="77777777" w:rsidR="00F264C9" w:rsidRPr="00F264C9" w:rsidRDefault="00F264C9" w:rsidP="00F264C9">
      <w:pPr>
        <w:spacing w:after="120"/>
        <w:jc w:val="both"/>
        <w:rPr>
          <w:rFonts w:ascii="Arial" w:hAnsi="Arial"/>
          <w:sz w:val="24"/>
        </w:rPr>
      </w:pPr>
      <w:r w:rsidRPr="00F264C9">
        <w:rPr>
          <w:rFonts w:ascii="Arial" w:hAnsi="Arial"/>
          <w:sz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1615BDD6" w14:textId="77777777" w:rsidR="00F264C9" w:rsidRPr="00F264C9" w:rsidRDefault="00F264C9" w:rsidP="00F264C9">
      <w:pPr>
        <w:spacing w:after="120"/>
        <w:ind w:left="567" w:right="567"/>
        <w:jc w:val="both"/>
        <w:rPr>
          <w:rFonts w:ascii="Arial" w:hAnsi="Arial"/>
          <w:i/>
          <w:iCs/>
          <w:kern w:val="2"/>
          <w:sz w:val="22"/>
        </w:rPr>
      </w:pPr>
      <w:r w:rsidRPr="00F264C9">
        <w:rPr>
          <w:rFonts w:ascii="Arial" w:hAnsi="Arial"/>
          <w:i/>
          <w:iCs/>
          <w:kern w:val="2"/>
          <w:sz w:val="22"/>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w:t>
      </w:r>
      <w:r w:rsidRPr="00F264C9">
        <w:rPr>
          <w:rFonts w:ascii="Arial" w:hAnsi="Arial"/>
          <w:i/>
          <w:iCs/>
          <w:kern w:val="2"/>
          <w:sz w:val="22"/>
        </w:rPr>
        <w:lastRenderedPageBreak/>
        <w:t xml:space="preserve">benedizione. A Colui che siede sul trono e all’Agnello lode, onore, gloria e potenza, nei secoli dei secoli» (Ap 4,1-5,14). </w:t>
      </w:r>
    </w:p>
    <w:p w14:paraId="5B206C45" w14:textId="77777777" w:rsidR="00F264C9" w:rsidRPr="00F264C9" w:rsidRDefault="00F264C9" w:rsidP="00F264C9">
      <w:pPr>
        <w:spacing w:after="120"/>
        <w:jc w:val="both"/>
        <w:rPr>
          <w:rFonts w:ascii="Arial" w:hAnsi="Arial"/>
          <w:sz w:val="24"/>
        </w:rPr>
      </w:pPr>
      <w:r w:rsidRPr="00F264C9">
        <w:rPr>
          <w:rFonts w:ascii="Arial" w:hAnsi="Arial"/>
          <w:i/>
          <w:sz w:val="24"/>
        </w:rPr>
        <w:t xml:space="preserve"> </w:t>
      </w:r>
      <w:r w:rsidRPr="00F264C9">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F264C9">
        <w:rPr>
          <w:rFonts w:ascii="Arial" w:hAnsi="Arial"/>
          <w:i/>
          <w:sz w:val="24"/>
        </w:rPr>
        <w:t>“Iesus Christus heri et hodie ipse et in saecula” (Eb 13,8).</w:t>
      </w:r>
      <w:r w:rsidRPr="00F264C9">
        <w:rPr>
          <w:rFonts w:ascii="Arial" w:hAnsi="Arial"/>
          <w:sz w:val="24"/>
        </w:rPr>
        <w:t xml:space="preserve"> </w:t>
      </w:r>
    </w:p>
    <w:p w14:paraId="05E66F62" w14:textId="77777777" w:rsidR="00F264C9" w:rsidRPr="00F264C9" w:rsidRDefault="00F264C9" w:rsidP="00F264C9">
      <w:pPr>
        <w:spacing w:after="120"/>
        <w:jc w:val="both"/>
        <w:rPr>
          <w:rFonts w:ascii="Arial" w:eastAsia="Calibri" w:hAnsi="Arial" w:cs="Arial"/>
          <w:b/>
          <w:bCs/>
          <w:i/>
          <w:iCs/>
          <w:kern w:val="2"/>
          <w:lang w:eastAsia="en-US"/>
          <w14:ligatures w14:val="standardContextual"/>
        </w:rPr>
      </w:pPr>
      <w:r w:rsidRPr="00F264C9">
        <w:rPr>
          <w:rFonts w:ascii="Arial" w:hAnsi="Arial" w:cs="Arial"/>
          <w:b/>
          <w:sz w:val="24"/>
          <w:szCs w:val="24"/>
        </w:rPr>
        <w:t xml:space="preserve">Seconda verità: </w:t>
      </w:r>
      <w:r w:rsidRPr="00F264C9">
        <w:rPr>
          <w:rFonts w:ascii="Arial" w:hAnsi="Arial" w:cs="Arial"/>
          <w:b/>
          <w:bCs/>
          <w:i/>
          <w:iCs/>
          <w:kern w:val="2"/>
          <w:sz w:val="24"/>
          <w:szCs w:val="32"/>
          <w:lang w:eastAsia="en-US"/>
          <w14:ligatures w14:val="standardContextual"/>
        </w:rPr>
        <w:t>Veniva nel mondo la luce vera</w:t>
      </w:r>
    </w:p>
    <w:p w14:paraId="744BADAF"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Il Signore nostro Dio non solo rivela che il suo Messia è la Luce Vera che viene nel mondo per illuminare l’uomo che abita nelle tenebre,  dice anche che la Luce Vera che viene è Dio, il Figlio di Dio, il Consigliere mirabile, il Dio potente, il Padre per sempre, il Principe della pace. Ecco con quali solenni parole il profeta Isaia annuncia questo mirabile evento: </w:t>
      </w:r>
    </w:p>
    <w:p w14:paraId="1652FD6D"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“In passato umiliò la terra di Zàbulon e la terra di Nèftali, ma in futuro renderà gloriosa la via del mare, oltre il Giordano, Galilea delle genti. Il popolo che camminava nelle tenebre ha visto una grande luce; su coloro che abitavano in terra tenebrosa una luce rifulse.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(Cfr. Is 9,1-6). </w:t>
      </w:r>
    </w:p>
    <w:p w14:paraId="08D0F2F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Lo Spirito Santo che è il Custode vigile di ogni divina profezia e il suo Attuatore nella storia e nell’eternità, ci dice che ogni parola del profeta si è compiuta in Gesù Signore: </w:t>
      </w:r>
    </w:p>
    <w:p w14:paraId="53061305"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14:paraId="2B149B7B"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i/>
          <w:iCs/>
          <w:kern w:val="2"/>
          <w:sz w:val="24"/>
          <w:szCs w:val="24"/>
          <w:lang w:eastAsia="en-US"/>
          <w14:ligatures w14:val="standardContextual"/>
        </w:rPr>
        <w:t xml:space="preserve"> </w:t>
      </w:r>
      <w:r w:rsidRPr="00F264C9">
        <w:rPr>
          <w:rFonts w:ascii="Arial" w:eastAsia="Calibri" w:hAnsi="Arial" w:cs="Arial"/>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509D906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47B9ADA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Nello Spirito Santo, Dio Padre comunica il suo Decreto eterno al suo Figlio Unigenito, al Figlio del suo amore. Questo decreto eterno è così rivelato dall’Apostolo Paolo nella Lettera agli Efesini:</w:t>
      </w:r>
    </w:p>
    <w:p w14:paraId="39472779"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9C21DF4"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2704010B" w14:textId="77777777" w:rsidR="00F264C9" w:rsidRPr="00F264C9" w:rsidRDefault="00F264C9" w:rsidP="00F264C9">
      <w:pPr>
        <w:spacing w:after="120"/>
        <w:ind w:left="567" w:right="567"/>
        <w:jc w:val="both"/>
        <w:rPr>
          <w:rFonts w:ascii="Arial" w:eastAsia="Calibri" w:hAnsi="Arial" w:cs="Arial"/>
          <w:i/>
          <w:iCs/>
          <w:kern w:val="2"/>
          <w:sz w:val="22"/>
          <w:szCs w:val="24"/>
          <w:lang w:eastAsia="en-US"/>
          <w14:ligatures w14:val="standardContextual"/>
        </w:rPr>
      </w:pPr>
      <w:r w:rsidRPr="00F264C9">
        <w:rPr>
          <w:rFonts w:ascii="Arial" w:eastAsia="Calibri" w:hAnsi="Arial" w:cs="Arial"/>
          <w:i/>
          <w:iCs/>
          <w:kern w:val="2"/>
          <w:sz w:val="22"/>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FA8CFF2"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L’obbedienza del Figlio al decreto eterno del Padre è stata perfettissima. Ad essa nulla manca. Il Figlio di Dio ha comunicato questo decreto eterno del Padre ai suoi discepoli. Come Gesù, essi devono volere che esso si compie nel loro corpo, nel loro spirito, nella loro anima, con una obbedienza in tutto simile a quella del loro Maestro e Signore.  </w:t>
      </w:r>
    </w:p>
    <w:p w14:paraId="6A3E65A8"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e non pensata, secondo la quale lui è obbligato a vivere, se vuole rimanere l’uomo creato da Dio, l’uomo-vita, portatore di vita nel mondo. </w:t>
      </w:r>
    </w:p>
    <w:p w14:paraId="76CEC9B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761CD8E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4BB9FFF1"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Di ogni male, falsità, ingiustizia, iniquità, tenebra, immoralità, caos e confusone da lui creati, ogni singolo uomo è personalmente e individualmente responsabile </w:t>
      </w:r>
      <w:r w:rsidRPr="00F264C9">
        <w:rPr>
          <w:rFonts w:ascii="Arial" w:eastAsia="Calibri" w:hAnsi="Arial" w:cs="Arial"/>
          <w:kern w:val="2"/>
          <w:sz w:val="24"/>
          <w:szCs w:val="24"/>
          <w:lang w:eastAsia="en-US"/>
          <w14:ligatures w14:val="standardContextual"/>
        </w:rPr>
        <w:lastRenderedPageBreak/>
        <w:t xml:space="preserve">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399C9B4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47FE3E7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7FAE901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6DA21FC"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5956AEC4"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w:t>
      </w:r>
      <w:r w:rsidRPr="00F264C9">
        <w:rPr>
          <w:rFonts w:ascii="Arial" w:eastAsia="Calibri" w:hAnsi="Arial" w:cs="Arial"/>
          <w:kern w:val="2"/>
          <w:sz w:val="24"/>
          <w:szCs w:val="24"/>
          <w:lang w:eastAsia="en-US"/>
          <w14:ligatures w14:val="standardContextual"/>
        </w:rPr>
        <w:lastRenderedPageBreak/>
        <w:t xml:space="preserve">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6D7B7675"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storia. Lo si vuole declassare, mettendo gregge e Pastore sullo stesso livello di creazione operata dallo Spirito Santo. </w:t>
      </w:r>
    </w:p>
    <w:p w14:paraId="347C5DDE"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2229CEC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w:t>
      </w:r>
      <w:r w:rsidRPr="00F264C9">
        <w:rPr>
          <w:rFonts w:ascii="Arial" w:eastAsia="Calibri" w:hAnsi="Arial" w:cs="Arial"/>
          <w:kern w:val="2"/>
          <w:sz w:val="24"/>
          <w:szCs w:val="24"/>
          <w:lang w:eastAsia="en-US"/>
          <w14:ligatures w14:val="standardContextual"/>
        </w:rPr>
        <w:lastRenderedPageBreak/>
        <w:t>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Pastore deve prendere la spada della Parola di Gesù. È sua altissima responsabilità predicare i misteri della fede dal cuore del Padre e mai dal suo cuore, dai suoi desideri, dalla sua volontà.</w:t>
      </w:r>
    </w:p>
    <w:p w14:paraId="38EDE2C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 </w:t>
      </w:r>
    </w:p>
    <w:p w14:paraId="1921171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Se stiamo insistendo nel presentare la verità del Pastore di Cristo, di certo non è perché è nostro intento manifestare al mondo chi è un Pastore che nasce dal cuore del Padre, in Cristo, per opera dello Spirito Santo, mediante l’imposizione </w:t>
      </w:r>
      <w:r w:rsidRPr="00F264C9">
        <w:rPr>
          <w:rFonts w:ascii="Arial" w:eastAsia="Calibri" w:hAnsi="Arial" w:cs="Arial"/>
          <w:kern w:val="2"/>
          <w:sz w:val="24"/>
          <w:szCs w:val="24"/>
          <w:lang w:eastAsia="en-US"/>
          <w14:ligatures w14:val="standardContextual"/>
        </w:rPr>
        <w:lastRenderedPageBreak/>
        <w:t>della mani di un successore degli Apostoli. Il nostro scopo è solo in relazione al Santo Natale. È il Pastore che oggi, ad imitazione della Vergine Maria, deve far nascere Cristo in quei cuori nei quali ancora non è nato. Se lui, per opera dello Spirito Santo, nel suo cuore non dona a Gesù pienezza e bellezza di vita, mai lo potrà fare nascere in un altro cuore e mai potrà operare perché a Gesù sia data pienezza e bellezza di vita. Per lui mai potrà esserci il vero Santo Natale sulla terra. Nessun cuore potrà celebrare questa Nascita secondo verità senza la sua preziosissima opera. Non la potrà celebrare chi è senza Cristo nel suo cuore e non la potrà celebrare neanche quel cristiano nel quale Cristo si è come spento sia come luce e sia come grazia. Non cammina di fede in fede e di verità in verità. È per il vero Pastore che sempre si potrà celebrare e vivere il Natale del Signore secondo purezza di fede e amore così come lo ha vissuto la Vergine Maria.</w:t>
      </w:r>
    </w:p>
    <w:p w14:paraId="25800621"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in solidum.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3B77F6FB"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044AD09B"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4531807B"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171AD50A"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w:t>
      </w:r>
      <w:r w:rsidRPr="00F264C9">
        <w:rPr>
          <w:rFonts w:ascii="Arial" w:eastAsia="Calibri" w:hAnsi="Arial" w:cs="Arial"/>
          <w:kern w:val="2"/>
          <w:sz w:val="24"/>
          <w:szCs w:val="24"/>
          <w:lang w:eastAsia="en-US"/>
          <w14:ligatures w14:val="standardContextual"/>
        </w:rPr>
        <w:lastRenderedPageBreak/>
        <w:t xml:space="preserve">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B6B98C0"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69CFFFD3"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6B962814"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7A8C6CB7"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7833A695"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sempre Gesù in eterno rimarrà il solo nome. Né la fede e né la non fede modificano la vertà,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protrarsi in adorazione dinanzi ad essa.</w:t>
      </w:r>
    </w:p>
    <w:p w14:paraId="708A96F1"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lastRenderedPageBreak/>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0FCD7C4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5925C32D"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w:t>
      </w:r>
      <w:r w:rsidRPr="00F264C9">
        <w:rPr>
          <w:rFonts w:ascii="Arial" w:eastAsia="Calibri" w:hAnsi="Arial" w:cs="Arial"/>
          <w:kern w:val="2"/>
          <w:sz w:val="24"/>
          <w:szCs w:val="24"/>
          <w:lang w:eastAsia="en-US"/>
          <w14:ligatures w14:val="standardContextual"/>
        </w:rPr>
        <w:lastRenderedPageBreak/>
        <w:t xml:space="preserve">nostro cuore, dalla nostra mente, dalla nostra coscienza. Oggi non si vuole alcuna verità che non sia frutto del nostro cuore e della nostra mente. </w:t>
      </w:r>
    </w:p>
    <w:p w14:paraId="18BD7A34"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3805E31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54E6177D"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impedire che il male si compia. Neanche le carceri ostacolano o tolgono il male. Il male solo uno lo toglie: Cristo Signore. Oggi i figli della Chiesa, decidendo che non si debba più parlare di Cristo Gesù, si sono condannati e con essi hanno 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w:t>
      </w:r>
      <w:r w:rsidRPr="00F264C9">
        <w:rPr>
          <w:rFonts w:ascii="Arial" w:eastAsia="Calibri" w:hAnsi="Arial" w:cs="Arial"/>
          <w:kern w:val="2"/>
          <w:sz w:val="24"/>
          <w:szCs w:val="24"/>
          <w:lang w:eastAsia="en-US"/>
          <w14:ligatures w14:val="standardContextual"/>
        </w:rPr>
        <w:lastRenderedPageBreak/>
        <w:t xml:space="preserve">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1A1FF559"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57141020"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Quanto finora detto, lo si è messo in luce per un solo fine: attestare l’assoluta necessità che il Dio che si è fatto vero uomo possa nascere in ogni cuore e così poter perpetuare, fino al giorno della sua gloriosa e tremenda Parusia, il santissimo mistero della sua incarnazione. Qualcuno potrebbe pensare</w:t>
      </w:r>
      <w:r w:rsidRPr="00F264C9">
        <w:rPr>
          <w:rFonts w:ascii="Arial" w:eastAsia="Calibri" w:hAnsi="Arial" w:cs="Arial"/>
          <w:i/>
          <w:iCs/>
          <w:kern w:val="2"/>
          <w:sz w:val="24"/>
          <w:szCs w:val="24"/>
          <w:lang w:eastAsia="en-US"/>
          <w14:ligatures w14:val="standardContextual"/>
        </w:rPr>
        <w:t>: “A me Cristo non serve</w:t>
      </w:r>
      <w:r w:rsidRPr="00F264C9">
        <w:rPr>
          <w:rFonts w:ascii="Arial" w:eastAsia="Calibri" w:hAnsi="Arial" w:cs="Arial"/>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molte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farti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37BB8FB1" w14:textId="77777777" w:rsidR="00F264C9" w:rsidRPr="00F264C9" w:rsidRDefault="00F264C9" w:rsidP="00F264C9">
      <w:pPr>
        <w:spacing w:after="200"/>
        <w:jc w:val="both"/>
        <w:rPr>
          <w:rFonts w:ascii="Arial" w:eastAsia="Calibri" w:hAnsi="Arial" w:cs="Arial"/>
          <w:kern w:val="2"/>
          <w:sz w:val="24"/>
          <w:szCs w:val="24"/>
          <w:lang w:eastAsia="en-US"/>
          <w14:ligatures w14:val="standardContextual"/>
        </w:rPr>
      </w:pPr>
      <w:r w:rsidRPr="00F264C9">
        <w:rPr>
          <w:rFonts w:ascii="Arial" w:eastAsia="Calibri" w:hAnsi="Arial" w:cs="Arial"/>
          <w:kern w:val="2"/>
          <w:sz w:val="24"/>
          <w:szCs w:val="24"/>
          <w:lang w:eastAsia="en-US"/>
          <w14:ligatures w14:val="standardContextual"/>
        </w:rPr>
        <w:t xml:space="preserve">Ed è questa la vera contraddizione del nostro tempo. Ci si professa persone amanti della verità mentre si odia la sola Verità che dona verità ad ogni nostra falsità. Si fa confessione di vero umanesimo e si ripudia Colui che è il Solo che è venuto per creare l’uomo nuovo, l’uomo capace di amare Dio e l’uomo, secondo la purissima verità sia di natura che di redenzione. Si combatte per portare sulla terra la vera socialità, è si rifiuta il Solo che ci fa tutti una cosa sola, rigenerandoci per opera dello Spirito Santo, e facendoci corpo nel suo corpo, vita nella sua vita, luce di verità e di amore nella sua verità e nel suo amore. Ci si proclama difensori della dignità dell’uomo mentre si lotta per togliere dalla mente e dal cuore il Solo che è morto per riportare l’uomo nella sua antica dignità, anzi per crearne una infinitamente perfetta. Questa contraddizione rivela la nostra ipocrisia e </w:t>
      </w:r>
      <w:r w:rsidRPr="00F264C9">
        <w:rPr>
          <w:rFonts w:ascii="Arial" w:eastAsia="Calibri" w:hAnsi="Arial" w:cs="Arial"/>
          <w:kern w:val="2"/>
          <w:sz w:val="24"/>
          <w:szCs w:val="24"/>
          <w:lang w:eastAsia="en-US"/>
          <w14:ligatures w14:val="standardContextual"/>
        </w:rPr>
        <w:lastRenderedPageBreak/>
        <w:t>smaschera la nostra insipienza, che sta soffocando ogni verità, ogni luce, finanche la verità e la luce che appartengono per creazione alla natura dell’uomo. L’insipienza oggi ha toccato il punto del non ritorno. Si è giunti a soffocare nell’ingiustizia ogni verità di Dio, di Cristo Gesù, dello Spirito Santo, della Beata Vergine Maria, della Chiesa, dell’uomo, della creazione, del tempo, dell’eternità. Poiché la parola è il soffio che esce dalla natura dell’uomo e anche dalla natura del cristiano, se il soffio è di universale falsità e menzogna, anche la natura è universale falsità e menzogna. Più ci si allontana da Cristo Gesù e più la nostra natura diverrà tenebra, giustificatrice di ogni tenebra.</w:t>
      </w:r>
    </w:p>
    <w:p w14:paraId="31843AA4" w14:textId="77777777" w:rsidR="00F264C9" w:rsidRPr="00F264C9" w:rsidRDefault="00F264C9" w:rsidP="00F264C9">
      <w:pPr>
        <w:spacing w:after="200"/>
        <w:jc w:val="both"/>
        <w:rPr>
          <w:rFonts w:ascii="Arial" w:eastAsia="Calibri" w:hAnsi="Arial" w:cs="Arial"/>
          <w:b/>
          <w:i/>
          <w:iCs/>
          <w:sz w:val="26"/>
          <w:szCs w:val="40"/>
        </w:rPr>
      </w:pPr>
      <w:r w:rsidRPr="00F264C9">
        <w:rPr>
          <w:rFonts w:ascii="Arial" w:eastAsia="Calibri" w:hAnsi="Arial" w:cs="Arial"/>
          <w:b/>
          <w:bCs/>
          <w:kern w:val="2"/>
          <w:sz w:val="24"/>
          <w:szCs w:val="24"/>
          <w:lang w:eastAsia="en-US"/>
          <w14:ligatures w14:val="standardContextual"/>
        </w:rPr>
        <w:t>Terza verità</w:t>
      </w:r>
      <w:r w:rsidRPr="00F264C9">
        <w:rPr>
          <w:rFonts w:ascii="Arial" w:eastAsia="Calibri" w:hAnsi="Arial" w:cs="Arial"/>
          <w:b/>
          <w:bCs/>
          <w:i/>
          <w:iCs/>
          <w:kern w:val="2"/>
          <w:sz w:val="24"/>
          <w:szCs w:val="24"/>
          <w:lang w:eastAsia="en-US"/>
          <w14:ligatures w14:val="standardContextual"/>
        </w:rPr>
        <w:t xml:space="preserve">: </w:t>
      </w:r>
      <w:r w:rsidRPr="00F264C9">
        <w:rPr>
          <w:rFonts w:ascii="Arial" w:eastAsia="Calibri" w:hAnsi="Arial" w:cs="Arial"/>
          <w:b/>
          <w:i/>
          <w:iCs/>
          <w:sz w:val="26"/>
          <w:szCs w:val="40"/>
        </w:rPr>
        <w:t>l’escatologia politicamente e linguisticamente corretta</w:t>
      </w:r>
    </w:p>
    <w:p w14:paraId="38CA680A"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480625E4"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2EE88900"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9DC916E"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lastRenderedPageBreak/>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0DC3E6EE"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2F7EF441"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w:t>
      </w:r>
      <w:r w:rsidRPr="00F264C9">
        <w:rPr>
          <w:rFonts w:ascii="Arial" w:eastAsia="Calibri" w:hAnsi="Arial" w:cs="Arial"/>
          <w:bCs/>
          <w:color w:val="000000"/>
          <w:sz w:val="24"/>
          <w:szCs w:val="24"/>
        </w:rPr>
        <w:lastRenderedPageBreak/>
        <w:t xml:space="preserve">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346D3981"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eastAsia="Calibri" w:hAnsi="Arial" w:cs="Arial"/>
          <w:bCs/>
          <w:color w:val="000000"/>
          <w:sz w:val="24"/>
          <w:szCs w:val="24"/>
        </w:rPr>
        <w:t>Così, secondo la legge del politicamente e del linguisticamente corretto, o</w:t>
      </w:r>
      <w:r w:rsidRPr="00F264C9">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5D43E62C"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10E21DCC"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Al mondo che dice oggi che si deve pensare e parlare secondo le regole del politicamente e del linguisticamente corretto, noi diciamo invece che il cristiano deve parlare secondo le regole del cristianamente corretto. Il teologo secondo le </w:t>
      </w:r>
      <w:r w:rsidRPr="00F264C9">
        <w:rPr>
          <w:rFonts w:ascii="Arial" w:hAnsi="Arial" w:cs="Arial"/>
          <w:color w:val="000000"/>
          <w:sz w:val="24"/>
          <w:szCs w:val="24"/>
        </w:rPr>
        <w:lastRenderedPageBreak/>
        <w:t>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4D9DDF98"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3C97A4CF"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209A63D4"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w:t>
      </w:r>
      <w:r w:rsidRPr="00F264C9">
        <w:rPr>
          <w:rFonts w:ascii="Arial" w:hAnsi="Arial" w:cs="Arial"/>
          <w:color w:val="000000"/>
          <w:sz w:val="24"/>
          <w:szCs w:val="24"/>
        </w:rPr>
        <w:lastRenderedPageBreak/>
        <w:t xml:space="preserve">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5DF4928E"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0AA749ED"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4ECBB1A2"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Un Apostolo del Signore mai deve rispondere alle obiezioni della falsa scienza – ed è falsa scienza oggi tutto il pensiero morale dell’uomo – con chiacchiere vuote e perverse. Deve invece rispondere con la sacra scienza dello Spirito Santo. Oggi </w:t>
      </w:r>
      <w:r w:rsidRPr="00F264C9">
        <w:rPr>
          <w:rFonts w:ascii="Arial" w:hAnsi="Arial" w:cs="Arial"/>
          <w:color w:val="000000"/>
          <w:sz w:val="24"/>
          <w:szCs w:val="24"/>
        </w:rPr>
        <w:lastRenderedPageBreak/>
        <w:t>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776A77F4"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4A88BF41" w14:textId="77777777" w:rsidR="00F264C9" w:rsidRPr="00F264C9" w:rsidRDefault="00F264C9" w:rsidP="00F264C9">
      <w:pPr>
        <w:spacing w:after="120"/>
        <w:ind w:left="567" w:right="567"/>
        <w:jc w:val="both"/>
        <w:rPr>
          <w:rFonts w:ascii="Arial" w:hAnsi="Arial" w:cs="Arial"/>
          <w:i/>
          <w:iCs/>
          <w:color w:val="000000"/>
          <w:kern w:val="2"/>
          <w:sz w:val="22"/>
          <w:szCs w:val="24"/>
        </w:rPr>
      </w:pPr>
      <w:r w:rsidRPr="00F264C9">
        <w:rPr>
          <w:rFonts w:ascii="Arial" w:hAnsi="Arial" w:cs="Arial"/>
          <w:i/>
          <w:iCs/>
          <w:color w:val="000000"/>
          <w:kern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B1E04F0"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49B073B5"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bCs/>
          <w:color w:val="000000"/>
          <w:sz w:val="24"/>
        </w:rPr>
        <w:t>Dio Padre</w:t>
      </w:r>
      <w:r w:rsidRPr="00F264C9">
        <w:rPr>
          <w:rFonts w:ascii="Arial" w:hAnsi="Arial"/>
          <w:bCs/>
          <w:i/>
          <w:iCs/>
          <w:color w:val="000000"/>
          <w:sz w:val="24"/>
        </w:rPr>
        <w:t xml:space="preserve"> </w:t>
      </w:r>
      <w:r w:rsidRPr="00F264C9">
        <w:rPr>
          <w:rFonts w:ascii="Arial" w:hAnsi="Arial"/>
          <w:bCs/>
          <w:color w:val="000000"/>
          <w:sz w:val="24"/>
        </w:rPr>
        <w:t>va benedetto p</w:t>
      </w:r>
      <w:r w:rsidRPr="00F264C9">
        <w:rPr>
          <w:rFonts w:ascii="Arial" w:hAnsi="Arial"/>
          <w:color w:val="000000"/>
          <w:sz w:val="24"/>
        </w:rPr>
        <w:t xml:space="preserve">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w:t>
      </w:r>
      <w:r w:rsidRPr="00F264C9">
        <w:rPr>
          <w:rFonts w:ascii="Arial" w:hAnsi="Arial"/>
          <w:color w:val="000000"/>
          <w:sz w:val="24"/>
        </w:rPr>
        <w:lastRenderedPageBreak/>
        <w:t>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1153BECC"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54CB5BFE"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F264C9">
        <w:rPr>
          <w:rFonts w:ascii="Arial" w:hAnsi="Arial"/>
          <w:i/>
          <w:iCs/>
          <w:color w:val="000000"/>
          <w:sz w:val="24"/>
        </w:rPr>
        <w:t xml:space="preserve"> “culla”</w:t>
      </w:r>
      <w:r w:rsidRPr="00F264C9">
        <w:rPr>
          <w:rFonts w:ascii="Arial" w:hAnsi="Arial"/>
          <w:color w:val="000000"/>
          <w:sz w:val="24"/>
        </w:rPr>
        <w:t xml:space="preserve"> della Parola. Se rimane in questa </w:t>
      </w:r>
      <w:r w:rsidRPr="00F264C9">
        <w:rPr>
          <w:rFonts w:ascii="Arial" w:hAnsi="Arial"/>
          <w:i/>
          <w:iCs/>
          <w:color w:val="000000"/>
          <w:sz w:val="24"/>
        </w:rPr>
        <w:t>“culla”</w:t>
      </w:r>
      <w:r w:rsidRPr="00F264C9">
        <w:rPr>
          <w:rFonts w:ascii="Arial" w:hAnsi="Arial"/>
          <w:color w:val="000000"/>
          <w:sz w:val="24"/>
        </w:rPr>
        <w:t xml:space="preserve"> è la sua vita. Esce da questa </w:t>
      </w:r>
      <w:r w:rsidRPr="00F264C9">
        <w:rPr>
          <w:rFonts w:ascii="Arial" w:hAnsi="Arial"/>
          <w:i/>
          <w:iCs/>
          <w:color w:val="000000"/>
          <w:sz w:val="24"/>
        </w:rPr>
        <w:t>“culla”</w:t>
      </w:r>
      <w:r w:rsidRPr="00F264C9">
        <w:rPr>
          <w:rFonts w:ascii="Arial" w:hAnsi="Arial"/>
          <w:color w:val="000000"/>
          <w:sz w:val="24"/>
        </w:rPr>
        <w:t xml:space="preserve"> ed è la morte. È questa l’escatologia teologica che poi dovrà necessariamente divenire escatologia cristologica e cristica.</w:t>
      </w:r>
    </w:p>
    <w:p w14:paraId="18950ED8"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Cosa è la predestinazione? È il fine per cui l’uomo è stato creato. Questo fine è stabilito dal Signore fin dall’eternità, prima della creazione dell’uomo. Ma ogni fine per cui l’uomo è stato creato può essere raggiunto solo se l’uomo lo vuole e vi </w:t>
      </w:r>
      <w:r w:rsidRPr="00F264C9">
        <w:rPr>
          <w:rFonts w:ascii="Arial" w:hAnsi="Arial"/>
          <w:color w:val="000000"/>
          <w:sz w:val="24"/>
        </w:rPr>
        <w:lastRenderedPageBreak/>
        <w:t>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296739B4"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F264C9">
        <w:rPr>
          <w:rFonts w:ascii="Arial" w:hAnsi="Arial"/>
          <w:color w:val="000000"/>
          <w:spacing w:val="-4"/>
          <w:sz w:val="24"/>
        </w:rPr>
        <w:t xml:space="preserve">Si diviene figli adottivi per il nostro Dio mediante Cristo Gesù. Chi fa Cristo Gesù unica e sola via perché la </w:t>
      </w:r>
      <w:r w:rsidRPr="00F264C9">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81D81EF"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F264C9">
        <w:rPr>
          <w:rFonts w:ascii="Arial" w:hAnsi="Arial"/>
          <w:i/>
          <w:iCs/>
          <w:color w:val="000000"/>
          <w:sz w:val="24"/>
        </w:rPr>
        <w:t>figli adottivi per generazione dello Spirito Santo”</w:t>
      </w:r>
      <w:r w:rsidRPr="00F264C9">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1F0E9BF9"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F264C9">
        <w:rPr>
          <w:rFonts w:ascii="Arial" w:hAnsi="Arial"/>
          <w:i/>
          <w:iCs/>
          <w:color w:val="000000"/>
          <w:sz w:val="24"/>
        </w:rPr>
        <w:t>Luce da Luce, Dio vero da Dio vero, generato non creato</w:t>
      </w:r>
      <w:r w:rsidRPr="00F264C9">
        <w:rPr>
          <w:rFonts w:ascii="Arial" w:hAnsi="Arial"/>
          <w:color w:val="000000"/>
          <w:sz w:val="24"/>
        </w:rPr>
        <w:t xml:space="preserve">”. Lo Spirito Santo è consustanziale con il Padre e con il Figlio non per generazione, ma per processione eterna. Noi non siamo natura divina né per generazione e né per </w:t>
      </w:r>
      <w:r w:rsidRPr="00F264C9">
        <w:rPr>
          <w:rFonts w:ascii="Arial" w:hAnsi="Arial"/>
          <w:color w:val="000000"/>
          <w:sz w:val="24"/>
        </w:rPr>
        <w:lastRenderedPageBreak/>
        <w:t>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0E825389"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38CB6B76"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Ecco ora un passaggio di grande spessore e valore </w:t>
      </w:r>
      <w:r w:rsidRPr="00F264C9">
        <w:rPr>
          <w:rFonts w:ascii="Arial" w:hAnsi="Arial"/>
          <w:color w:val="000000"/>
          <w:spacing w:val="-2"/>
          <w:sz w:val="24"/>
        </w:rPr>
        <w:t>cristologico e antropologico: da</w:t>
      </w:r>
      <w:r w:rsidRPr="00F264C9">
        <w:rPr>
          <w:rFonts w:ascii="Arial" w:hAnsi="Arial"/>
          <w:i/>
          <w:iCs/>
          <w:color w:val="000000"/>
          <w:spacing w:val="-2"/>
          <w:sz w:val="24"/>
        </w:rPr>
        <w:t xml:space="preserve"> “mediante o per mezzo di Cristo Gesù”,</w:t>
      </w:r>
      <w:r w:rsidRPr="00F264C9">
        <w:rPr>
          <w:rFonts w:ascii="Arial" w:hAnsi="Arial"/>
          <w:color w:val="000000"/>
          <w:spacing w:val="-2"/>
          <w:sz w:val="24"/>
        </w:rPr>
        <w:t xml:space="preserve"> a </w:t>
      </w:r>
      <w:r w:rsidRPr="00F264C9">
        <w:rPr>
          <w:rFonts w:ascii="Arial" w:hAnsi="Arial"/>
          <w:i/>
          <w:iCs/>
          <w:color w:val="000000"/>
          <w:spacing w:val="-2"/>
          <w:sz w:val="24"/>
        </w:rPr>
        <w:t>“in Lui, mediante il suo sangue”.</w:t>
      </w:r>
      <w:r w:rsidRPr="00F264C9">
        <w:rPr>
          <w:rFonts w:ascii="Arial" w:hAnsi="Arial"/>
          <w:color w:val="000000"/>
          <w:spacing w:val="-2"/>
          <w:sz w:val="24"/>
        </w:rPr>
        <w:t xml:space="preserve"> Gesù non è</w:t>
      </w:r>
      <w:r w:rsidRPr="00F264C9">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6EE66CA6"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F264C9">
        <w:rPr>
          <w:rFonts w:ascii="Arial" w:hAnsi="Arial"/>
          <w:i/>
          <w:iCs/>
          <w:color w:val="000000"/>
          <w:sz w:val="24"/>
        </w:rPr>
        <w:t xml:space="preserve"> “in Cristo”</w:t>
      </w:r>
      <w:r w:rsidRPr="00F264C9">
        <w:rPr>
          <w:rFonts w:ascii="Arial" w:hAnsi="Arial"/>
          <w:color w:val="000000"/>
          <w:sz w:val="24"/>
        </w:rPr>
        <w:t xml:space="preserve"> e lasciamo solo </w:t>
      </w:r>
      <w:r w:rsidRPr="00F264C9">
        <w:rPr>
          <w:rFonts w:ascii="Arial" w:hAnsi="Arial"/>
          <w:i/>
          <w:iCs/>
          <w:color w:val="000000"/>
          <w:sz w:val="24"/>
        </w:rPr>
        <w:t>“per Cristo”,</w:t>
      </w:r>
      <w:r w:rsidRPr="00F264C9">
        <w:rPr>
          <w:rFonts w:ascii="Arial" w:hAnsi="Arial"/>
          <w:color w:val="000000"/>
          <w:sz w:val="24"/>
        </w:rPr>
        <w:t xml:space="preserve"> finisce all’istante la missione evangelizzatrice della Chiesa. Finisce perché la redenzione e il perdono delle colpe sono già stati ottenuti. Invece aggiungendo </w:t>
      </w:r>
      <w:r w:rsidRPr="00F264C9">
        <w:rPr>
          <w:rFonts w:ascii="Arial" w:hAnsi="Arial"/>
          <w:i/>
          <w:iCs/>
          <w:color w:val="000000"/>
          <w:sz w:val="24"/>
        </w:rPr>
        <w:t>“in Cristo”,</w:t>
      </w:r>
      <w:r w:rsidRPr="00F264C9">
        <w:rPr>
          <w:rFonts w:ascii="Arial" w:hAnsi="Arial"/>
          <w:color w:val="000000"/>
          <w:sz w:val="24"/>
        </w:rPr>
        <w:t xml:space="preserve"> la missione </w:t>
      </w:r>
      <w:r w:rsidRPr="00F264C9">
        <w:rPr>
          <w:rFonts w:ascii="Arial" w:hAnsi="Arial"/>
          <w:color w:val="000000"/>
          <w:sz w:val="24"/>
        </w:rPr>
        <w:lastRenderedPageBreak/>
        <w:t xml:space="preserve">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18E313E5"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5A7EE7C5"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518E5784"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w:t>
      </w:r>
      <w:r w:rsidRPr="00F264C9">
        <w:rPr>
          <w:rFonts w:ascii="Arial" w:hAnsi="Arial"/>
          <w:color w:val="000000"/>
          <w:sz w:val="24"/>
        </w:rPr>
        <w:lastRenderedPageBreak/>
        <w:t>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5CC052D2"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59362365"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0CF8C31E"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F264C9">
        <w:rPr>
          <w:rFonts w:ascii="Arial" w:hAnsi="Arial"/>
          <w:i/>
          <w:iCs/>
          <w:color w:val="000000"/>
        </w:rPr>
        <w:t xml:space="preserve"> </w:t>
      </w:r>
      <w:r w:rsidRPr="00F264C9">
        <w:rPr>
          <w:rFonts w:ascii="Arial" w:hAnsi="Arial"/>
          <w:color w:val="000000"/>
          <w:sz w:val="24"/>
        </w:rPr>
        <w:t xml:space="preserve">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w:t>
      </w:r>
      <w:r w:rsidRPr="00F264C9">
        <w:rPr>
          <w:rFonts w:ascii="Arial" w:hAnsi="Arial"/>
          <w:color w:val="000000"/>
          <w:sz w:val="24"/>
        </w:rPr>
        <w:lastRenderedPageBreak/>
        <w:t>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3E621F2E"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5552F3E9"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6A64276E"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w:t>
      </w:r>
      <w:r w:rsidRPr="00F264C9">
        <w:rPr>
          <w:rFonts w:ascii="Arial" w:hAnsi="Arial"/>
          <w:color w:val="000000"/>
          <w:sz w:val="24"/>
        </w:rPr>
        <w:lastRenderedPageBreak/>
        <w:t xml:space="preserve">che fumiga. In altri come una tenue fiammella. La speranza che regna nei cuori è segno della presenza dello Spirito di Cristo Gesù in essi. Lo Spirito è nei cuori, ma i cuori non lo ascoltano a causa del loro peccato. </w:t>
      </w:r>
    </w:p>
    <w:p w14:paraId="1F49957C"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64F86673"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287F30A8"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327A5F92" w14:textId="77777777" w:rsidR="00F264C9" w:rsidRPr="00F264C9" w:rsidRDefault="00F264C9" w:rsidP="00F264C9">
      <w:pPr>
        <w:autoSpaceDE w:val="0"/>
        <w:autoSpaceDN w:val="0"/>
        <w:adjustRightInd w:val="0"/>
        <w:spacing w:after="200"/>
        <w:jc w:val="both"/>
        <w:rPr>
          <w:rFonts w:ascii="Arial" w:hAnsi="Arial"/>
          <w:color w:val="000000"/>
          <w:sz w:val="24"/>
        </w:rPr>
      </w:pPr>
      <w:r w:rsidRPr="00F264C9">
        <w:rPr>
          <w:rFonts w:ascii="Arial" w:hAnsi="Arial"/>
          <w:color w:val="000000"/>
          <w:sz w:val="24"/>
        </w:rPr>
        <w:t xml:space="preserve">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w:t>
      </w:r>
      <w:r w:rsidRPr="00F264C9">
        <w:rPr>
          <w:rFonts w:ascii="Arial" w:hAnsi="Arial"/>
          <w:color w:val="000000"/>
          <w:sz w:val="24"/>
        </w:rPr>
        <w:lastRenderedPageBreak/>
        <w:t>Cristo Gesù sarà sotto il moggio, per noi non ci sarà alcuna speranza di salvezza. Ogni bene celeste e divino si riceve in Cristo e si vive in Cristo per l’eternità.</w:t>
      </w:r>
    </w:p>
    <w:p w14:paraId="1BB122E8"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7594E0F7"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6B8756E5"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421D7013"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w:t>
      </w:r>
      <w:r w:rsidRPr="00F264C9">
        <w:rPr>
          <w:rFonts w:ascii="Arial" w:hAnsi="Arial" w:cs="Arial"/>
          <w:color w:val="000000"/>
          <w:sz w:val="24"/>
          <w:szCs w:val="24"/>
        </w:rPr>
        <w:lastRenderedPageBreak/>
        <w:t xml:space="preserve">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7E615D7E"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784CADBF"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30B265B5"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Poiché per il politicamente e il linguisticamente corretto anche Dio, Cristo, lo Spirito Santo, la Chiesa, la religione cattolica sono solo un pensiero, questo </w:t>
      </w:r>
      <w:r w:rsidRPr="00F264C9">
        <w:rPr>
          <w:rFonts w:ascii="Arial" w:hAnsi="Arial" w:cs="Arial"/>
          <w:color w:val="000000"/>
          <w:sz w:val="24"/>
          <w:szCs w:val="24"/>
        </w:rPr>
        <w:lastRenderedPageBreak/>
        <w:t xml:space="preserve">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F264C9">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F264C9">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46F4AB31"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F264C9">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335859DB"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w:t>
      </w:r>
      <w:r w:rsidRPr="00F264C9">
        <w:rPr>
          <w:rFonts w:ascii="Arial" w:hAnsi="Arial" w:cs="Arial"/>
          <w:color w:val="000000"/>
          <w:sz w:val="24"/>
          <w:szCs w:val="24"/>
        </w:rPr>
        <w:lastRenderedPageBreak/>
        <w:t>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5F7C0557"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3E5D231"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F264C9">
        <w:rPr>
          <w:rFonts w:ascii="Arial" w:hAnsi="Arial" w:cs="Arial"/>
          <w:i/>
          <w:iCs/>
          <w:color w:val="000000"/>
          <w:sz w:val="24"/>
          <w:szCs w:val="24"/>
        </w:rPr>
        <w:t>“Il mio popolo ha abbandonato me, sorgente di acqua viva e va a dissetarsi presso cisterne screpolate che contengono solo fango”</w:t>
      </w:r>
      <w:r w:rsidRPr="00F264C9">
        <w:rPr>
          <w:rFonts w:ascii="Arial" w:hAnsi="Arial" w:cs="Arial"/>
          <w:color w:val="000000"/>
          <w:sz w:val="24"/>
          <w:szCs w:val="24"/>
        </w:rPr>
        <w:t>. È Cristo la sorgente dell’acqua che zampilla di vita eterna. Ma l’uomo preferisce le cisterne di fango.</w:t>
      </w:r>
    </w:p>
    <w:p w14:paraId="12BD77BF"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09A79AFB"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w:t>
      </w:r>
      <w:r w:rsidRPr="00F264C9">
        <w:rPr>
          <w:rFonts w:ascii="Arial" w:hAnsi="Arial" w:cs="Arial"/>
          <w:color w:val="000000"/>
          <w:sz w:val="24"/>
          <w:szCs w:val="24"/>
        </w:rPr>
        <w:lastRenderedPageBreak/>
        <w:t xml:space="preserve">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7DF13252"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29247B43"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77997C66"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w:t>
      </w:r>
      <w:r w:rsidRPr="00F264C9">
        <w:rPr>
          <w:rFonts w:ascii="Arial" w:hAnsi="Arial" w:cs="Arial"/>
          <w:color w:val="000000"/>
          <w:sz w:val="24"/>
          <w:szCs w:val="24"/>
        </w:rPr>
        <w:lastRenderedPageBreak/>
        <w:t xml:space="preserve">anche Colui che si rivela all’uomo e rivela l’uomo a se stesso. Quando questa verità oggettiva, universale, divina, eterna viene dichiarata non verità oppure la si trasforma in verità soggettiva, innalziamo una escatologia di morte. </w:t>
      </w:r>
    </w:p>
    <w:p w14:paraId="564644B2"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60C65361"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33798D9A"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593A0CDC"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w:t>
      </w:r>
      <w:r w:rsidRPr="00F264C9">
        <w:rPr>
          <w:rFonts w:ascii="Arial" w:hAnsi="Arial" w:cs="Arial"/>
          <w:color w:val="000000"/>
          <w:sz w:val="24"/>
          <w:szCs w:val="24"/>
        </w:rPr>
        <w:lastRenderedPageBreak/>
        <w:t xml:space="preserve">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230C2B71"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24EB4786" w14:textId="77777777" w:rsidR="00F264C9" w:rsidRPr="00F264C9" w:rsidRDefault="00F264C9" w:rsidP="00F264C9">
      <w:pPr>
        <w:autoSpaceDE w:val="0"/>
        <w:autoSpaceDN w:val="0"/>
        <w:adjustRightInd w:val="0"/>
        <w:spacing w:after="200"/>
        <w:jc w:val="both"/>
        <w:rPr>
          <w:rFonts w:ascii="Arial" w:eastAsia="Calibri" w:hAnsi="Arial" w:cs="Arial"/>
          <w:bCs/>
          <w:color w:val="000000"/>
          <w:sz w:val="24"/>
          <w:szCs w:val="24"/>
        </w:rPr>
      </w:pPr>
      <w:r w:rsidRPr="00F264C9">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71239F5E" w14:textId="77777777" w:rsidR="00F264C9" w:rsidRPr="00F264C9" w:rsidRDefault="00F264C9" w:rsidP="00F264C9">
      <w:pPr>
        <w:autoSpaceDE w:val="0"/>
        <w:autoSpaceDN w:val="0"/>
        <w:adjustRightInd w:val="0"/>
        <w:spacing w:after="200"/>
        <w:jc w:val="both"/>
        <w:rPr>
          <w:rFonts w:ascii="Arial" w:eastAsia="Calibri" w:hAnsi="Arial" w:cs="Arial"/>
          <w:bCs/>
          <w:color w:val="000000"/>
          <w:spacing w:val="-2"/>
          <w:sz w:val="24"/>
          <w:szCs w:val="24"/>
        </w:rPr>
      </w:pPr>
      <w:r w:rsidRPr="00F264C9">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F264C9">
        <w:rPr>
          <w:rFonts w:ascii="Arial" w:eastAsia="Calibri" w:hAnsi="Arial" w:cs="Arial"/>
          <w:bCs/>
          <w:color w:val="000000"/>
          <w:sz w:val="24"/>
          <w:szCs w:val="24"/>
        </w:rPr>
        <w:t xml:space="preserve">le </w:t>
      </w:r>
      <w:r w:rsidRPr="00F264C9">
        <w:rPr>
          <w:rFonts w:ascii="Arial" w:eastAsia="Calibri" w:hAnsi="Arial" w:cs="Arial"/>
          <w:bCs/>
          <w:color w:val="000000"/>
          <w:sz w:val="24"/>
          <w:szCs w:val="24"/>
        </w:rPr>
        <w:lastRenderedPageBreak/>
        <w:t>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F264C9">
        <w:rPr>
          <w:rFonts w:ascii="Arial" w:eastAsia="Calibri" w:hAnsi="Arial" w:cs="Arial"/>
          <w:bCs/>
          <w:color w:val="000000"/>
          <w:spacing w:val="-2"/>
          <w:sz w:val="24"/>
          <w:szCs w:val="24"/>
        </w:rPr>
        <w:t xml:space="preserve"> </w:t>
      </w:r>
    </w:p>
    <w:p w14:paraId="7EA5C21F" w14:textId="77777777" w:rsidR="00F264C9" w:rsidRPr="00F264C9" w:rsidRDefault="00F264C9" w:rsidP="00F264C9">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38150B89" w14:textId="77777777" w:rsidR="00F264C9" w:rsidRPr="00F264C9" w:rsidRDefault="00F264C9" w:rsidP="00F264C9">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1A684C61" w14:textId="77777777" w:rsidR="00F264C9" w:rsidRPr="00F264C9" w:rsidRDefault="00F264C9" w:rsidP="00F264C9">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w:t>
      </w:r>
      <w:r w:rsidRPr="00F264C9">
        <w:rPr>
          <w:rFonts w:ascii="Arial" w:eastAsia="Calibri" w:hAnsi="Arial" w:cs="Arial"/>
          <w:color w:val="000000"/>
          <w:sz w:val="24"/>
          <w:szCs w:val="24"/>
          <w:lang w:eastAsia="en-US"/>
        </w:rPr>
        <w:lastRenderedPageBreak/>
        <w:t xml:space="preserve">sapienza, onnipotenza, ogni altro dono necessario per conservare anima, spirito e corpo nella verità e nella luce. L’uomo attinge la vita dalla natura e da Dio. </w:t>
      </w:r>
    </w:p>
    <w:p w14:paraId="2E46F543" w14:textId="77777777" w:rsidR="00F264C9" w:rsidRPr="00F264C9" w:rsidRDefault="00F264C9" w:rsidP="00F264C9">
      <w:pPr>
        <w:autoSpaceDE w:val="0"/>
        <w:autoSpaceDN w:val="0"/>
        <w:adjustRightInd w:val="0"/>
        <w:spacing w:after="200"/>
        <w:jc w:val="both"/>
        <w:rPr>
          <w:rFonts w:ascii="Arial" w:eastAsia="Calibri" w:hAnsi="Arial" w:cs="Arial"/>
          <w:color w:val="000000"/>
          <w:sz w:val="24"/>
          <w:szCs w:val="24"/>
          <w:lang w:eastAsia="en-US"/>
        </w:rPr>
      </w:pPr>
      <w:r w:rsidRPr="00F264C9">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733BE4E0"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5BC867E6" w14:textId="77777777" w:rsidR="00F264C9" w:rsidRPr="00F264C9" w:rsidRDefault="00F264C9" w:rsidP="00F264C9">
      <w:pPr>
        <w:autoSpaceDE w:val="0"/>
        <w:autoSpaceDN w:val="0"/>
        <w:adjustRightInd w:val="0"/>
        <w:spacing w:after="200"/>
        <w:jc w:val="both"/>
        <w:rPr>
          <w:rFonts w:ascii="Arial" w:hAnsi="Arial" w:cs="Arial"/>
          <w:color w:val="000000"/>
          <w:sz w:val="24"/>
          <w:szCs w:val="24"/>
        </w:rPr>
      </w:pPr>
      <w:r w:rsidRPr="00F264C9">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w:t>
      </w:r>
      <w:r w:rsidRPr="00F264C9">
        <w:rPr>
          <w:rFonts w:ascii="Arial" w:hAnsi="Arial" w:cs="Arial"/>
          <w:color w:val="000000"/>
          <w:sz w:val="24"/>
          <w:szCs w:val="24"/>
        </w:rPr>
        <w:lastRenderedPageBreak/>
        <w:t>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3246CC94" w14:textId="77777777" w:rsidR="00F264C9" w:rsidRPr="00F264C9" w:rsidRDefault="00F264C9" w:rsidP="00F264C9">
      <w:pPr>
        <w:spacing w:after="200"/>
        <w:jc w:val="both"/>
        <w:rPr>
          <w:rFonts w:ascii="Arial" w:hAnsi="Arial" w:cs="Arial"/>
          <w:color w:val="000000"/>
          <w:sz w:val="24"/>
          <w:szCs w:val="24"/>
        </w:rPr>
      </w:pPr>
      <w:r w:rsidRPr="00F264C9">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6123246D" w14:textId="77777777" w:rsidR="00F264C9" w:rsidRPr="00F264C9" w:rsidRDefault="00F264C9" w:rsidP="00F264C9">
      <w:pPr>
        <w:spacing w:after="200"/>
        <w:jc w:val="both"/>
        <w:rPr>
          <w:rFonts w:ascii="Arial" w:eastAsia="Calibri" w:hAnsi="Arial" w:cs="Arial"/>
          <w:b/>
          <w:color w:val="000000"/>
          <w:sz w:val="24"/>
          <w:szCs w:val="24"/>
          <w:lang w:eastAsia="en-US"/>
        </w:rPr>
      </w:pPr>
      <w:r w:rsidRPr="00F264C9">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1C39618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Per ogni verità che si tace o si nega a Cristo Gesù, è una verità che si tace o si nega all’uomo. Per questo oggi l’uomo è il più misero di tutte le creature esistenti nell’universo: perché lo si spogliato di ogni verità. </w:t>
      </w:r>
    </w:p>
    <w:p w14:paraId="60607D5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Quando si spoglia Cristo delle sue verità è l’uomo che si spoglia delle sue verità. Vale anche al contrario: quando l’uomo viene spogliato o si spoglia delle sue verità è Cristo Gesù che viene spogliato delle sue verità. Un’umanità senza Cristo è condannata a vivere in ogni falsità, falsità del tempo e falsità dell’eternità. Rileggiamo ora il Terzo Capitolo nella sua globalità:</w:t>
      </w:r>
    </w:p>
    <w:p w14:paraId="70B677DB" w14:textId="77777777" w:rsidR="00F264C9" w:rsidRPr="00F264C9" w:rsidRDefault="00F264C9" w:rsidP="00F264C9">
      <w:pPr>
        <w:spacing w:after="120"/>
        <w:ind w:left="567" w:right="567"/>
        <w:jc w:val="both"/>
        <w:rPr>
          <w:rFonts w:ascii="Arial" w:hAnsi="Arial" w:cs="Arial"/>
          <w:bCs/>
          <w:i/>
          <w:iCs/>
          <w:sz w:val="22"/>
          <w:szCs w:val="24"/>
        </w:rPr>
      </w:pPr>
      <w:bookmarkStart w:id="83" w:name="_Hlk164027045"/>
      <w:r w:rsidRPr="00F264C9">
        <w:rPr>
          <w:rFonts w:ascii="Arial" w:hAnsi="Arial" w:cs="Arial"/>
          <w:bCs/>
          <w:i/>
          <w:iCs/>
          <w:sz w:val="22"/>
          <w:szCs w:val="24"/>
        </w:rPr>
        <w:lastRenderedPageBreak/>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2320FE4D"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Chiunque ha questa speranza in lui, purifica se stesso, come egli è puro. Chiunque commette il peccato, commette anche l’iniquità, perché il peccato è l’iniquità. Voi sapete che </w:t>
      </w:r>
      <w:bookmarkStart w:id="84" w:name="_Hlk163208719"/>
      <w:r w:rsidRPr="00F264C9">
        <w:rPr>
          <w:rFonts w:ascii="Arial" w:hAnsi="Arial" w:cs="Arial"/>
          <w:bCs/>
          <w:i/>
          <w:iCs/>
          <w:sz w:val="22"/>
          <w:szCs w:val="24"/>
        </w:rPr>
        <w:t>egli si manifestò per togliere i peccati e che in lui non vi è peccato</w:t>
      </w:r>
      <w:bookmarkEnd w:id="84"/>
      <w:r w:rsidRPr="00F264C9">
        <w:rPr>
          <w:rFonts w:ascii="Arial" w:hAnsi="Arial" w:cs="Arial"/>
          <w:bCs/>
          <w:i/>
          <w:iCs/>
          <w:sz w:val="22"/>
          <w:szCs w:val="24"/>
        </w:rPr>
        <w:t>. Chiunque rimane in lui non pecca; chiunque pecca non l’ha visto né l’ha conosciuto.</w:t>
      </w:r>
    </w:p>
    <w:p w14:paraId="43C89F9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02A073D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6088300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3A8711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50074E5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4354D79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28DF84FD" w14:textId="77777777" w:rsidR="00F264C9" w:rsidRPr="00F264C9" w:rsidRDefault="00F264C9" w:rsidP="00F264C9">
      <w:pPr>
        <w:spacing w:after="120"/>
        <w:ind w:left="567" w:right="567"/>
        <w:jc w:val="both"/>
        <w:rPr>
          <w:rFonts w:ascii="Arial" w:hAnsi="Arial" w:cs="Arial"/>
          <w:bCs/>
          <w:i/>
          <w:iCs/>
          <w:sz w:val="22"/>
          <w:szCs w:val="24"/>
        </w:rPr>
      </w:pPr>
    </w:p>
    <w:p w14:paraId="21FD9C2D" w14:textId="77777777" w:rsidR="00F264C9" w:rsidRPr="00F264C9" w:rsidRDefault="00F264C9" w:rsidP="00F264C9">
      <w:pPr>
        <w:spacing w:after="120"/>
        <w:ind w:left="567" w:right="567"/>
        <w:jc w:val="both"/>
        <w:rPr>
          <w:rFonts w:ascii="Arial" w:hAnsi="Arial" w:cs="Arial"/>
          <w:bCs/>
          <w:i/>
          <w:iCs/>
          <w:sz w:val="22"/>
          <w:szCs w:val="24"/>
        </w:rPr>
      </w:pPr>
    </w:p>
    <w:p w14:paraId="195D4204" w14:textId="77777777" w:rsidR="00F264C9" w:rsidRPr="00F264C9" w:rsidRDefault="00F264C9" w:rsidP="00F264C9">
      <w:pPr>
        <w:spacing w:after="120"/>
        <w:ind w:left="567" w:right="567"/>
        <w:jc w:val="both"/>
        <w:rPr>
          <w:rFonts w:ascii="Arial" w:hAnsi="Arial" w:cs="Arial"/>
          <w:bCs/>
          <w:i/>
          <w:iCs/>
          <w:sz w:val="22"/>
          <w:szCs w:val="24"/>
        </w:rPr>
      </w:pPr>
    </w:p>
    <w:p w14:paraId="29BA5ADD" w14:textId="77777777" w:rsidR="00F264C9" w:rsidRPr="00F264C9" w:rsidRDefault="00F264C9" w:rsidP="00F264C9">
      <w:pPr>
        <w:keepNext/>
        <w:spacing w:after="120"/>
        <w:jc w:val="center"/>
        <w:outlineLvl w:val="1"/>
        <w:rPr>
          <w:rFonts w:ascii="Arial" w:hAnsi="Arial"/>
          <w:b/>
          <w:sz w:val="40"/>
        </w:rPr>
      </w:pPr>
      <w:bookmarkStart w:id="85" w:name="_Toc166061208"/>
      <w:bookmarkEnd w:id="83"/>
      <w:r w:rsidRPr="00F264C9">
        <w:rPr>
          <w:rFonts w:ascii="Arial" w:hAnsi="Arial"/>
          <w:b/>
          <w:sz w:val="40"/>
        </w:rPr>
        <w:lastRenderedPageBreak/>
        <w:t>DIO È AMORE; CHI RIMANE NELL’AMORE RIMANE IN DIO E DIO RIMANE IN LUI</w:t>
      </w:r>
      <w:bookmarkEnd w:id="85"/>
    </w:p>
    <w:p w14:paraId="6D3C87BB"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PRIMA VERITÀ</w:t>
      </w:r>
    </w:p>
    <w:p w14:paraId="462FFAA8" w14:textId="77777777" w:rsidR="00F264C9" w:rsidRPr="00F264C9" w:rsidRDefault="00F264C9" w:rsidP="00F264C9">
      <w:pPr>
        <w:spacing w:after="120"/>
        <w:jc w:val="both"/>
        <w:rPr>
          <w:rFonts w:ascii="Arial" w:hAnsi="Arial" w:cs="Arial"/>
          <w:bCs/>
          <w:sz w:val="24"/>
          <w:szCs w:val="24"/>
        </w:rPr>
      </w:pPr>
      <w:bookmarkStart w:id="86" w:name="_Hlk165713618"/>
      <w:r w:rsidRPr="00F264C9">
        <w:rPr>
          <w:rFonts w:ascii="Arial" w:hAnsi="Arial" w:cs="Arial"/>
          <w:bCs/>
          <w:sz w:val="24"/>
          <w:szCs w:val="24"/>
        </w:rPr>
        <w:t>L’Apostolo Giovanni rivela che in mezzo ai discepoli di Gesù si nascondono molti falsi cristi e molti falsi profeti. Come facciamo noi a conoscerli? Li possiamo conoscere dalla parola che esce dalla loro bocca.</w:t>
      </w:r>
    </w:p>
    <w:p w14:paraId="39AFE44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Ogni spirito proferisce parole. Quali parole sono vere e quali sono false? Quale spirito è vero e quale spirito è falso? Come facciamo noi a mettere alla prova gli spirito per saggiare se essi provengono veramente da Dio? </w:t>
      </w:r>
    </w:p>
    <w:p w14:paraId="2BD4A10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È verità storia. Molti falsi profeti sono venuti nel mondo. Come facciamo noi a conoscere chi è falso profeta e chi è vero? Chi è bocca di Dio e chi invece è bocca di Satana? Ecco la regola che ci dona l’Apostolo Giovanni:</w:t>
      </w:r>
    </w:p>
    <w:p w14:paraId="1732565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Ogni spirito che riconosce Gesù Cristo venuto nella carne, è da Dio. </w:t>
      </w:r>
    </w:p>
    <w:p w14:paraId="01274EC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Ogni spirito che non riconosce Gesù, non è da Dio. Questo è lo Spirito dell’anticristo, che come avete udito, viene, anzi è già nel mondo. </w:t>
      </w:r>
    </w:p>
    <w:bookmarkEnd w:id="86"/>
    <w:p w14:paraId="5C05F5D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w:t>
      </w:r>
    </w:p>
    <w:p w14:paraId="6BB5393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La parola è la prova di ogni uomo. Ogni parola che esce dalla nostra bocca rivela il nostro cuore. Se in esso vi è la verità di Cristo Gesù, sulla bocca vi sarà verità di Cristo Gesù che viene proferita. Se nel cuore abita la falsità di Satana, sulla bocca sempre vi sarà una parola di falsità e mai di verità. Da cosa oggi si evince che la verità di Cristo non abita in noi? Da ogni parola che esce dalla nostra bocca. Poiché tutte le parole che escono dalla nostra bocca sono falsità e menzogna sulla divina Parola e sul mistero di Cristo Gesù, si deve necessariamente concludere che lo Spirito della verità non è in noi. Oggi il nostro sentimento contro la Divina Rivelazione non è proclamato verità dello Spirito Santo? Vi è menzogna più grande di questa? Oggi è il nostro sentimento la verità. Siamo falsi profeti. Non siamo da Dio. Siamo dal Maligno. </w:t>
      </w:r>
    </w:p>
    <w:p w14:paraId="226188F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l’Apostolo Giovanni afferma una verità che va ben compresa e ben specificata e delimitato o circoscritta.</w:t>
      </w:r>
    </w:p>
    <w:p w14:paraId="12D0416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Voi siete da Dio, figlioli, e avete vinto costoro, perché colui che è in voi è più grande di colui che è nel mondo. Queste parole sono rivolte a persone determinate. Noi invece dobbiamo annunciarle al condizionale: Voi siete da Dio, figlioli, se avete vinto costoro e se sempre li vincerete. Perché potete vincerli e perché li avete vinto? Perché colui che è in voi è più grande di colui che è nel mondo. In voi abita lo Spirito della verità. In quelli che sono nel mondo abita lo spirito della menzogna e della falsità. Voi potete sempre vincere i falsi profeti, a condizione che lo Spirito del Signore abiti in voi e da voi venga sempre ravvivato.</w:t>
      </w:r>
    </w:p>
    <w:p w14:paraId="5A68CAF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I falsi profeti sono del mondo, perciò insegnano cose del mondo e il mondo li ascolta. L’ascolto è per natura: natura di falsità ascolta la parola di falsità. Natura di menzogna ascolta la parola di menzogna. Natura di luce ascolta la parola di luce. Natura di verità ascolta la Parola di verità. Ma anche natura di menzogna odia la parola di verità. Matura di verità sempre respinge la parola di falsità. Più il discepolo di Gesù cresce in natura di luce e di verità e più lui potrà conoscere la parla di luce e di verità e più respingerà la parola di menzogna e di falsità. Chi ogni giorno deve trasformaci in natura di luce e di verità è lo Spirito Santo. </w:t>
      </w:r>
    </w:p>
    <w:p w14:paraId="013ECCA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Seguiamo ancora l’Apostolo nella sua rivelazione: Noi siamo da Dio: chi conosce Dio ascolta noi; chi non è da Dio non ci ascolta. Anche l’ascolto è per natura. Natura di Dio per partecipazione ascolta quanti sono di Dio e parlano nello Spirito Santo. Quanti invece non sono natura divina per partecipazione, non conoscono Dio, non ascoltano le parole di Dio che proferiscono quanti sono natura divina per partecipazione e crescono in questa natura. </w:t>
      </w:r>
    </w:p>
    <w:p w14:paraId="613D1C1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Che significato hanno per noi queste parole: Da questo noi distinguiamo lo spirito della verità e lo spirito dell’errore? È spirito di verità chi scolta le parole di verità. È spirito dell’errore chi rifiuta le parole di verità e ascolta le parole di falsità. Per avere questo discernimento dobbiamo noi parlare nello Spirito Santo. Siamo nello Spirito, lo ravviviamo quotidianamente, parliamo nello Spirito Santo. Chi è nello Spirito Santo ascolterà le nostre parole. Chi non è nello Spirito Santo le rifiuterà. Chi ci ascolta è nello spirito di verità. Chi non ci ascolta è nello Spirito dell’errore. Se non siamo nello Spirito Santo ogni vero discernimento ci è negato. Il vero discernimento è solo nello Spirito Santo. Chi è nello Spirito Santo discerne ogni cosa. Chi non è nello Spirito Santo rifiuta la verità e accoglie la menzogna.</w:t>
      </w:r>
    </w:p>
    <w:p w14:paraId="006BBC3C"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4020FDD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Quanto l’Apostolo Giovanni rivela in ordine al discernimento, in forma assai differente era già stato rivelato nel Libro della Sapienza:</w:t>
      </w:r>
    </w:p>
    <w:p w14:paraId="4CB83711" w14:textId="77777777" w:rsidR="00F264C9" w:rsidRPr="00F264C9" w:rsidRDefault="00F264C9" w:rsidP="00F264C9">
      <w:pPr>
        <w:spacing w:after="120"/>
        <w:ind w:left="567" w:right="567"/>
        <w:jc w:val="both"/>
        <w:rPr>
          <w:rFonts w:ascii="Arial" w:hAnsi="Arial" w:cs="Arial"/>
          <w:bCs/>
          <w:i/>
          <w:iCs/>
          <w:sz w:val="24"/>
          <w:szCs w:val="24"/>
        </w:rPr>
      </w:pPr>
      <w:r w:rsidRPr="00F264C9">
        <w:rPr>
          <w:rFonts w:ascii="Arial" w:hAnsi="Arial" w:cs="Arial"/>
          <w:bCs/>
          <w:i/>
          <w:iCs/>
          <w:sz w:val="24"/>
          <w:szCs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w:t>
      </w:r>
    </w:p>
    <w:p w14:paraId="5225716C" w14:textId="77777777" w:rsidR="00F264C9" w:rsidRPr="00F264C9" w:rsidRDefault="00F264C9" w:rsidP="00F264C9">
      <w:pPr>
        <w:spacing w:after="120"/>
        <w:ind w:left="567" w:right="567"/>
        <w:jc w:val="both"/>
        <w:rPr>
          <w:rFonts w:ascii="Arial" w:hAnsi="Arial" w:cs="Arial"/>
          <w:bCs/>
          <w:i/>
          <w:iCs/>
          <w:sz w:val="24"/>
          <w:szCs w:val="24"/>
        </w:rPr>
      </w:pPr>
      <w:r w:rsidRPr="00F264C9">
        <w:rPr>
          <w:rFonts w:ascii="Arial" w:hAnsi="Arial" w:cs="Arial"/>
          <w:bCs/>
          <w:i/>
          <w:iCs/>
          <w:sz w:val="24"/>
          <w:szCs w:val="24"/>
        </w:rPr>
        <w:t>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017D2BCF" w14:textId="77777777" w:rsidR="00F264C9" w:rsidRPr="00F264C9" w:rsidRDefault="00F264C9" w:rsidP="00F264C9">
      <w:pPr>
        <w:spacing w:after="120"/>
        <w:ind w:left="567" w:right="567"/>
        <w:jc w:val="both"/>
        <w:rPr>
          <w:rFonts w:ascii="Arial" w:hAnsi="Arial" w:cs="Arial"/>
          <w:bCs/>
          <w:i/>
          <w:iCs/>
          <w:sz w:val="24"/>
          <w:szCs w:val="24"/>
        </w:rPr>
      </w:pPr>
      <w:r w:rsidRPr="00F264C9">
        <w:rPr>
          <w:rFonts w:ascii="Arial" w:hAnsi="Arial" w:cs="Arial"/>
          <w:bCs/>
          <w:i/>
          <w:iCs/>
          <w:sz w:val="24"/>
          <w:szCs w:val="24"/>
        </w:rPr>
        <w:t xml:space="preserve">Lo spirito del Signore riempie la terra e, tenendo insieme ogni cosa, ne conosce la voce. Per questo non può nascondersi chi pronuncia cose ingiuste, né lo risparmierà la giustizia vendicatrice. Si indagherà </w:t>
      </w:r>
      <w:r w:rsidRPr="00F264C9">
        <w:rPr>
          <w:rFonts w:ascii="Arial" w:hAnsi="Arial" w:cs="Arial"/>
          <w:bCs/>
          <w:i/>
          <w:iCs/>
          <w:sz w:val="24"/>
          <w:szCs w:val="24"/>
        </w:rPr>
        <w:lastRenderedPageBreak/>
        <w:t>infatti sui propositi dell’empio, il suono delle sue parole giungerà fino al Signore a condanna delle sue iniquità, perché un orecchio geloso ascolta ogni cosa, perfino il sussurro delle mormorazioni non gli resta segreto.</w:t>
      </w:r>
    </w:p>
    <w:p w14:paraId="3A064312" w14:textId="77777777" w:rsidR="00F264C9" w:rsidRPr="00F264C9" w:rsidRDefault="00F264C9" w:rsidP="00F264C9">
      <w:pPr>
        <w:spacing w:after="120"/>
        <w:ind w:left="567" w:right="567"/>
        <w:jc w:val="both"/>
        <w:rPr>
          <w:rFonts w:ascii="Arial" w:hAnsi="Arial" w:cs="Arial"/>
          <w:bCs/>
          <w:i/>
          <w:iCs/>
          <w:sz w:val="24"/>
          <w:szCs w:val="24"/>
        </w:rPr>
      </w:pPr>
      <w:r w:rsidRPr="00F264C9">
        <w:rPr>
          <w:rFonts w:ascii="Arial" w:hAnsi="Arial" w:cs="Arial"/>
          <w:bCs/>
          <w:i/>
          <w:iCs/>
          <w:sz w:val="24"/>
          <w:szCs w:val="24"/>
        </w:rPr>
        <w:t>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w:t>
      </w:r>
    </w:p>
    <w:p w14:paraId="1D47DD16" w14:textId="77777777" w:rsidR="00F264C9" w:rsidRPr="00F264C9" w:rsidRDefault="00F264C9" w:rsidP="00F264C9">
      <w:pPr>
        <w:spacing w:after="120"/>
        <w:ind w:left="567" w:right="567"/>
        <w:jc w:val="both"/>
        <w:rPr>
          <w:rFonts w:ascii="Arial" w:hAnsi="Arial" w:cs="Arial"/>
          <w:bCs/>
          <w:i/>
          <w:iCs/>
          <w:sz w:val="24"/>
          <w:szCs w:val="24"/>
        </w:rPr>
      </w:pPr>
      <w:r w:rsidRPr="00F264C9">
        <w:rPr>
          <w:rFonts w:ascii="Arial" w:hAnsi="Arial" w:cs="Arial"/>
          <w:bCs/>
          <w:i/>
          <w:iCs/>
          <w:sz w:val="24"/>
          <w:szCs w:val="24"/>
        </w:rPr>
        <w:t xml:space="preserve">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68F9683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 ancora:</w:t>
      </w:r>
    </w:p>
    <w:p w14:paraId="4320BE6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A366CB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w:t>
      </w:r>
    </w:p>
    <w:p w14:paraId="74F63BE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w:t>
      </w:r>
    </w:p>
    <w:p w14:paraId="2565751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404AFC8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17C5BD5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Se uno desidera anche un’esperienza molteplice, ella conosce le cose passate e intravede quelle future, conosce le sottigliezze dei discorsi e le </w:t>
      </w:r>
      <w:r w:rsidRPr="00F264C9">
        <w:rPr>
          <w:rFonts w:ascii="Arial" w:hAnsi="Arial" w:cs="Arial"/>
          <w:bCs/>
          <w:i/>
          <w:iCs/>
          <w:kern w:val="2"/>
          <w:sz w:val="22"/>
          <w:szCs w:val="24"/>
        </w:rPr>
        <w:lastRenderedPageBreak/>
        <w:t xml:space="preserve">soluzioni degli enigmi, comprende in anticipo segni e prodigi e anche le vicende dei tempi e delle epoche (Sap 7,11-8.8) </w:t>
      </w:r>
    </w:p>
    <w:p w14:paraId="17FCF88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La Sapienza è solo uno dei doni dello Spirito Santo. Ad essa vanno aggiunti: Intelletto, Consiglio, Scienza,  Fortezza, Pietà, Timore del Signore. Con lo Spirito Santo in Lui, il cristiano potrà operare ogni discernimento e ogni distinzione.</w:t>
      </w:r>
    </w:p>
    <w:p w14:paraId="5ED78260" w14:textId="77777777" w:rsidR="00F264C9" w:rsidRPr="00F264C9" w:rsidRDefault="00F264C9" w:rsidP="00F264C9">
      <w:pPr>
        <w:spacing w:after="120"/>
        <w:jc w:val="both"/>
        <w:rPr>
          <w:rFonts w:ascii="Arial" w:hAnsi="Arial" w:cs="Arial"/>
          <w:b/>
          <w:sz w:val="24"/>
          <w:szCs w:val="24"/>
        </w:rPr>
      </w:pPr>
    </w:p>
    <w:p w14:paraId="0CB17837"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SECONDA VERITÀ</w:t>
      </w:r>
    </w:p>
    <w:p w14:paraId="0F5D9992" w14:textId="77777777" w:rsidR="00F264C9" w:rsidRPr="00F264C9" w:rsidRDefault="00F264C9" w:rsidP="00F264C9">
      <w:pPr>
        <w:spacing w:after="120"/>
        <w:jc w:val="both"/>
        <w:rPr>
          <w:rFonts w:ascii="Arial" w:hAnsi="Arial" w:cs="Arial"/>
          <w:bCs/>
          <w:sz w:val="24"/>
          <w:szCs w:val="24"/>
        </w:rPr>
      </w:pPr>
      <w:bookmarkStart w:id="87" w:name="_Hlk165724340"/>
      <w:r w:rsidRPr="00F264C9">
        <w:rPr>
          <w:rFonts w:ascii="Arial" w:hAnsi="Arial" w:cs="Arial"/>
          <w:bCs/>
          <w:sz w:val="24"/>
          <w:szCs w:val="24"/>
        </w:rPr>
        <w:t>Dio è amore. L’amore è da Dio. L’amore di Dio è riversato nei nostri cuori dallo Spirito Santo. Questa verità è così rivelata dall’Apostolo Paolo:</w:t>
      </w:r>
    </w:p>
    <w:p w14:paraId="14D9236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92EC93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2EAAE7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Cosa è l’amore del discepolo di Gesù? È l’amore del Padre, che versato nel suo cuore dallo Spirito Santo, per opera dello Spirito Santo, in Cristo, con Cristo, per Cristo, produce un frutto di amore per ogni altro uomo.</w:t>
      </w:r>
    </w:p>
    <w:p w14:paraId="40347A8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questo il motivo per cui l’Apostolo Giovanni può chiedere a noi, discepoli di Gesù, che ci amiamo gli uni gli altri, perché l’amore è da Dio. L’amore vero, l’amore puro, l’amore perfetto, l’amore santo discende sempre dal cuore del Padre, per Cristo, mediante lo Spirito Santo e sempre fruttifica in noi, quando siamo in Cristo, per opera dello Spirito Santo. </w:t>
      </w:r>
    </w:p>
    <w:p w14:paraId="384E533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Poiché Dio è amore, Dio è carità, chiunque ama è stato generato da Dio e conosce Dio. Chi non ama non ha conosciuto Dio, perché Dio è amore. Siamo generati da Dio in Cristo, per opera dello Spirito Santo. Resi da Lui partecipi della natura divina, posiamo amare come Dio ama, perché la nostra natura si riveste delle proprietà di Dio e più noi cresciamo in natura divina e più possiamo amare. Meno cresciamo e meno possiamo amare. Se poi ritorniamo nel peccato, allora siamo quella vecchia natura di peccato e non possiamo amare.</w:t>
      </w:r>
    </w:p>
    <w:p w14:paraId="2FDAE5E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oggi qual è il nostro triste e orrendo peccato: siamo vecchia natura di peccato, seguiamo la carne con le su passioni e seduzioni, trasgrediamo i comandamenti del Signore e cosa diciamo? Che ciò che facciamo è amore. Si </w:t>
      </w:r>
      <w:r w:rsidRPr="00F264C9">
        <w:rPr>
          <w:rFonts w:ascii="Arial" w:hAnsi="Arial" w:cs="Arial"/>
          <w:bCs/>
          <w:sz w:val="24"/>
          <w:szCs w:val="24"/>
        </w:rPr>
        <w:lastRenderedPageBreak/>
        <w:t>commette adulterio e si dice di amare. Si vive in modo disordinato e si dice che è amore. Si trasgredisce ogni Parola del nostro Dio e si dice che è amore.  Addirittura ci si serve delle stesse parole della Scrittura, lette però dalla carne di peccato, per proclamare che tutto è amore.</w:t>
      </w:r>
    </w:p>
    <w:p w14:paraId="7BB1C97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Si ama obbedendo ad ogni Parola del nostro Dio. Se un solo comandamento viene trasgredito si cade dall’amore. Si è trasgressori della Parola di Dio. </w:t>
      </w:r>
      <w:bookmarkEnd w:id="87"/>
    </w:p>
    <w:p w14:paraId="6E8AED89"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Carissimi, amiamoci gli uni gli altri, perché l’amore è da Dio: chiunque ama è stato generato da Dio e conosce Dio. Chi non ama non ha conosciuto Dio, perché Dio è amore.</w:t>
      </w:r>
    </w:p>
    <w:p w14:paraId="62C7A52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da dove si conosce che il Signore veramente ci ama: nel dono che il Padre ha fatto a noi del suo Figlio Unigenito. Lui lo ha dato perché noi avessimo la vita per mezzo di Lui. Letta così questa frase, potrebbe apparire che è sofficiente il dono che il Padre ci ha fatto del Figlio perché noi riceviamo la vita per mezzo di Lui. Se invece leggiamo questa frase sia secondo il Vangelo di Giovanni e sia secondo la Lettera dell’Apostolo Paolo ai Romani, allora tutto è diverso.</w:t>
      </w:r>
    </w:p>
    <w:p w14:paraId="20183AF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Dal Vangelo secondo Giovanni:</w:t>
      </w:r>
    </w:p>
    <w:p w14:paraId="5C9ACF2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3A08DDB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12E55D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69A051A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6695C1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52FFD82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3,1-21.31-36). </w:t>
      </w:r>
    </w:p>
    <w:p w14:paraId="3C13D6D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Dalla Lettera dell’apostolo Paolo ai Romani:</w:t>
      </w:r>
    </w:p>
    <w:p w14:paraId="6025AFF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20DBDFC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2E25DC9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Ma non tutti hanno obbedito al Vangelo. Lo dice Isaia: Signore, chi ha creduto dopo averci ascoltato? Dunque, la fede viene dall’ascolto e l’ascolto riguarda la parola di Cristo (Rm 10.5-17). </w:t>
      </w:r>
    </w:p>
    <w:p w14:paraId="7D8B94B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Padre ci dona Cristo, noi crediamo in Lui, ci lasciamo battezzare, nasciamo da acqua e da Spirito Santo, osserviamo i suoi comandamenti, la sua vita diviene nostra vita. Possiamo amare perché siamo divenuti vita di Cristo. Noi viviamo in Cristo e Cristo vive in noi. Lui ama attraverso di noi. Come il Padre ha amato per mezzo di Lui, così Cristo ama per mezzo nostro. </w:t>
      </w:r>
    </w:p>
    <w:p w14:paraId="6ED636B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In questo si è manifestato l’amore di Dio in noi: Dio ha mandato nel mondo il suo Figlio unigenito, perché noi avessimo la vita per mezzo di lui. </w:t>
      </w:r>
    </w:p>
    <w:p w14:paraId="2AFD96F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Questa verità così è rivelata dall’Apostolo Paolo nella Lettera ai Galati:</w:t>
      </w:r>
    </w:p>
    <w:p w14:paraId="5D96750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w:t>
      </w:r>
      <w:r w:rsidRPr="00F264C9">
        <w:rPr>
          <w:rFonts w:ascii="Arial" w:hAnsi="Arial" w:cs="Arial"/>
          <w:bCs/>
          <w:i/>
          <w:iCs/>
          <w:kern w:val="2"/>
          <w:sz w:val="22"/>
          <w:szCs w:val="24"/>
        </w:rPr>
        <w:lastRenderedPageBreak/>
        <w:t xml:space="preserve">Avete tanto sofferto invano? Se almeno fosse invano! Colui dunque che vi concede lo Spirito e opera portenti in mezzo a voi, lo fa grazie alle opere della Legge o perché avete ascoltato la parola della fede? (Gal 2,19-3,5). </w:t>
      </w:r>
    </w:p>
    <w:p w14:paraId="70135BF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l’uomo può amare, è sempre per dono del suo Dio e Signore. Se l’uomo può fare il bene, è sempre per grazia del suo Dio e Signore. Amore, grazia, luce, verità, misericordia, perdono, sempre possono vivere in noi solo per la misericordia del nostro Dio che sempre ci precede. Tutta la storia della salvezza è una perenne promessa del nostro Dio. Se possiamo pentirci, anche il nostro pentimento è per grazia di Dio. Il nostro Dio ci precede sempre.</w:t>
      </w:r>
    </w:p>
    <w:p w14:paraId="31BBD9D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sta l’amore: non siamo stati noi ad amare Dio, ma è lui che ha amato noi e ha mandato il suo Figlio come vittima di espiazione per i nostri peccati.</w:t>
      </w:r>
    </w:p>
    <w:p w14:paraId="0EA0CF1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Non solo Dio ha dato a noi il suo Figlio Unigenito come vittima di espiazione per i nostri peccati. Ha anche mandato i suoi Apostoli nel mondo perché chiamassero ogni uomo all’obbedienza alla fede. Il nostro Dio ci precede sempre.  Ecco alcuni brani di questa opera del Signore in nostro favore:</w:t>
      </w:r>
    </w:p>
    <w:p w14:paraId="4A368CB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29C101A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6C692DD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infatti non mi vergogno del Vangelo, perché è potenza di Dio per la salvezza di chiunque crede, del Giudeo, prima, come del Greco. In esso infatti si rivela la giustizia di Dio, da fede a fede, come sta scritto: Il giusto per fede vivrà (Rm 1,1-17).</w:t>
      </w:r>
    </w:p>
    <w:p w14:paraId="1A10B0E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w:t>
      </w:r>
      <w:r w:rsidRPr="00F264C9">
        <w:rPr>
          <w:rFonts w:ascii="Arial" w:hAnsi="Arial" w:cs="Arial"/>
          <w:bCs/>
          <w:i/>
          <w:iCs/>
          <w:kern w:val="2"/>
          <w:sz w:val="22"/>
          <w:szCs w:val="24"/>
        </w:rPr>
        <w:lastRenderedPageBreak/>
        <w:t xml:space="preserve">della fede, a Dio, che solo è sapiente, per mezzo di Gesù Cristo, la gloria nei secoli. Amen (Rm 16,25-27). </w:t>
      </w:r>
    </w:p>
    <w:p w14:paraId="0D605EE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452464A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2035699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C210F1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5B4DA10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w:t>
      </w:r>
    </w:p>
    <w:p w14:paraId="4C276D0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1F8F479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oggi il nostro triste, grande, universale peccato. Abbiamo dichiarato nulle tutte queste Parole del nostro Dio, che sono comandi a noi dati. Con questo peccato, impediamo e priviamo il Signore nostro Dio di poter dare il suo Figlio Unigenito per la vita del mondo, per la vita di ogni uomo.</w:t>
      </w:r>
    </w:p>
    <w:p w14:paraId="56BA4AB7"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 xml:space="preserve">Ecco i doni che Dio ha fatto all’uomo, sempre precedendolo. </w:t>
      </w:r>
    </w:p>
    <w:p w14:paraId="43D126A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Amati da Dio Padre e dal Signore nostro Gesù Cristo, amiamoci a vicenda, poiché la carità è da Dio e ognuno che ama è nato da Dio e conosce Dio. </w:t>
      </w:r>
    </w:p>
    <w:p w14:paraId="49C5664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34F2A5A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tutti i doni con i quali siamo stati arricchiti. Tutti questi doni vanno dati obbligatoriamente agli uomini. Ama da cristiano chi dona questi doni ai suoi fratelli:  </w:t>
      </w:r>
    </w:p>
    <w:p w14:paraId="5BCA30B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è il Padre nostro celeste, il nostro Dio e Creatore e Signore che in Cristo si dona a noi con tutta la sua divina onnipotenza di amore di salvezza e di redenzione. </w:t>
      </w:r>
    </w:p>
    <w:p w14:paraId="76BCB58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è il Figlio suo come nostro Redentore, Salvatore, Grazia, Verità, Luce, Vita Eterna, Espiazione, Giustizia, Risurrezione. </w:t>
      </w:r>
    </w:p>
    <w:p w14:paraId="408CC0F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è lo Spirito Santo che deve formare tutto Cristo nel nostro corpo, nella nostra anima, nel nostro Spirito. </w:t>
      </w:r>
    </w:p>
    <w:p w14:paraId="72D414D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è la Vergine Maria, la Madre di Dio, come nostra vera Madre.  </w:t>
      </w:r>
    </w:p>
    <w:p w14:paraId="4D30EDD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Dono è la Chiesa, corpo di Cristo, come sacramento della luce e della grazia di Cristo Gesù a sevizio del mondo intero. </w:t>
      </w:r>
    </w:p>
    <w:p w14:paraId="6920909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è l’eredità eterna a quanti hanno realizzato Cristo Gesù nel loro corpo, anima, spirito. </w:t>
      </w:r>
    </w:p>
    <w:p w14:paraId="2157E20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Doni preziosi e grandissimi sono tutti i sacramenti della Chiesa; il Vangelo della vita e della salvezza.</w:t>
      </w:r>
    </w:p>
    <w:p w14:paraId="4385D81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Dono di Dio sono gli Apostoli di Cristo, i Profeti, i Maestri e Dottori ogni giorno consacrati all’edificazione del corpo di Cristo sulla nostra terra.</w:t>
      </w:r>
    </w:p>
    <w:p w14:paraId="00C0C0A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Dono sono tutti i carismi della Spirito Santo da mettere a servizio dell’unico corpo di Cristo che è la Chiesa.</w:t>
      </w:r>
    </w:p>
    <w:p w14:paraId="7DAAB02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Dono è la partecipazione di ogni battezzato nel corpo di Cristo della natura divina.</w:t>
      </w:r>
    </w:p>
    <w:p w14:paraId="18340BC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Dono  è la nostra chiamata ad essere una cosa sola in Cristo, per vivere tutta la vita di Cristo nel nostro corpo, nella nostra anima, nel nostro spirito.</w:t>
      </w:r>
    </w:p>
    <w:p w14:paraId="1FB4A73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70808FB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Tutti questi doni sono la carità di Dio Padre per noi. Non abbiamo altra carità. La carità del Padre è Cristo Crocifisso e il cristiano che in Cristo, con Cristo, per Cristo, si lascia crocifiggere per la salvezza di ogni altro uomo.</w:t>
      </w:r>
    </w:p>
    <w:p w14:paraId="0F17824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13ECD8C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0045D42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uno solo di questi amori manca al cristiano, il suo amore è imperfetto. Non è amore cristiano. Anche la sua carità è imperfetta. Non è in tutto simile a quella di Gesù. Ecco le regole del vero amore cristiano:</w:t>
      </w:r>
    </w:p>
    <w:p w14:paraId="11E82E3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w:t>
      </w:r>
      <w:r w:rsidRPr="00F264C9">
        <w:rPr>
          <w:rFonts w:ascii="Arial" w:hAnsi="Arial" w:cs="Arial"/>
          <w:bCs/>
          <w:sz w:val="24"/>
          <w:szCs w:val="24"/>
        </w:rPr>
        <w:lastRenderedPageBreak/>
        <w:t xml:space="preserve">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342A6B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7F037AE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438FD96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0951C4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w:t>
      </w:r>
      <w:r w:rsidRPr="00F264C9">
        <w:rPr>
          <w:rFonts w:ascii="Arial" w:hAnsi="Arial" w:cs="Arial"/>
          <w:bCs/>
          <w:sz w:val="24"/>
          <w:szCs w:val="24"/>
        </w:rPr>
        <w:lastRenderedPageBreak/>
        <w:t xml:space="preserve">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736A253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Quello del cristiano è soprattutto </w:t>
      </w:r>
      <w:r w:rsidRPr="00F264C9">
        <w:rPr>
          <w:rFonts w:ascii="Arial" w:hAnsi="Arial" w:cs="Arial"/>
          <w:bCs/>
          <w:i/>
          <w:iCs/>
          <w:sz w:val="24"/>
          <w:szCs w:val="24"/>
        </w:rPr>
        <w:t>amore di redenzione</w:t>
      </w:r>
      <w:r w:rsidRPr="00F264C9">
        <w:rPr>
          <w:rFonts w:ascii="Arial" w:hAnsi="Arial" w:cs="Arial"/>
          <w:bCs/>
          <w:sz w:val="24"/>
          <w:szCs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A23420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L’amore di santificazione</w:t>
      </w:r>
      <w:r w:rsidRPr="00F264C9">
        <w:rPr>
          <w:rFonts w:ascii="Arial" w:hAnsi="Arial" w:cs="Arial"/>
          <w:bCs/>
          <w:sz w:val="24"/>
          <w:szCs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5A97DE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L’amore di perfetta conformazione a Cristo Gesù</w:t>
      </w:r>
      <w:r w:rsidRPr="00F264C9">
        <w:rPr>
          <w:rFonts w:ascii="Arial" w:hAnsi="Arial" w:cs="Arial"/>
          <w:bCs/>
          <w:sz w:val="24"/>
          <w:szCs w:val="24"/>
        </w:rPr>
        <w:t xml:space="preserve"> è necessario perché è proprio questo amore che deve aiutare i fratelli di fede ad essere vero corpo di Cristo. Quanti sono inseriti in Cristo vanno sostenuti da questo amore, perché anche loro </w:t>
      </w:r>
      <w:r w:rsidRPr="00F264C9">
        <w:rPr>
          <w:rFonts w:ascii="Arial" w:hAnsi="Arial" w:cs="Arial"/>
          <w:bCs/>
          <w:sz w:val="24"/>
          <w:szCs w:val="24"/>
        </w:rPr>
        <w:lastRenderedPageBreak/>
        <w:t>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24F116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w:t>
      </w:r>
      <w:r w:rsidRPr="00F264C9">
        <w:rPr>
          <w:rFonts w:ascii="Arial" w:hAnsi="Arial" w:cs="Arial"/>
          <w:bCs/>
          <w:sz w:val="24"/>
          <w:szCs w:val="24"/>
        </w:rPr>
        <w:t>’</w:t>
      </w:r>
      <w:r w:rsidRPr="00F264C9">
        <w:rPr>
          <w:rFonts w:ascii="Arial" w:hAnsi="Arial" w:cs="Arial"/>
          <w:bCs/>
          <w:i/>
          <w:iCs/>
          <w:sz w:val="24"/>
          <w:szCs w:val="24"/>
        </w:rPr>
        <w:t>amore di conforto</w:t>
      </w:r>
      <w:r w:rsidRPr="00F264C9">
        <w:rPr>
          <w:rFonts w:ascii="Arial" w:hAnsi="Arial" w:cs="Arial"/>
          <w:bCs/>
          <w:sz w:val="24"/>
          <w:szCs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7E5C89F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L’amore di sostegno</w:t>
      </w:r>
      <w:r w:rsidRPr="00F264C9">
        <w:rPr>
          <w:rFonts w:ascii="Arial" w:hAnsi="Arial" w:cs="Arial"/>
          <w:bCs/>
          <w:sz w:val="24"/>
          <w:szCs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F26B7B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Mai deve mancare </w:t>
      </w:r>
      <w:r w:rsidRPr="00F264C9">
        <w:rPr>
          <w:rFonts w:ascii="Arial" w:hAnsi="Arial" w:cs="Arial"/>
          <w:bCs/>
          <w:i/>
          <w:iCs/>
          <w:sz w:val="24"/>
          <w:szCs w:val="24"/>
        </w:rPr>
        <w:t>l’amore di consolazione</w:t>
      </w:r>
      <w:r w:rsidRPr="00F264C9">
        <w:rPr>
          <w:rFonts w:ascii="Arial" w:hAnsi="Arial" w:cs="Arial"/>
          <w:bCs/>
          <w:sz w:val="24"/>
          <w:szCs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B634E7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Con </w:t>
      </w:r>
      <w:r w:rsidRPr="00F264C9">
        <w:rPr>
          <w:rFonts w:ascii="Arial" w:hAnsi="Arial" w:cs="Arial"/>
          <w:bCs/>
          <w:i/>
          <w:iCs/>
          <w:sz w:val="24"/>
          <w:szCs w:val="24"/>
        </w:rPr>
        <w:t xml:space="preserve">l’amore di ristoro </w:t>
      </w:r>
      <w:r w:rsidRPr="00F264C9">
        <w:rPr>
          <w:rFonts w:ascii="Arial" w:hAnsi="Arial" w:cs="Arial"/>
          <w:bCs/>
          <w:sz w:val="24"/>
          <w:szCs w:val="24"/>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BC6C4D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lastRenderedPageBreak/>
        <w:t>L’amore del cristiano è sempre creatore di vera speranza</w:t>
      </w:r>
      <w:r w:rsidRPr="00F264C9">
        <w:rPr>
          <w:rFonts w:ascii="Arial" w:hAnsi="Arial" w:cs="Arial"/>
          <w:bCs/>
          <w:sz w:val="24"/>
          <w:szCs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53792A4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Il vero amore del cristiano sempre deve farsi preghiera</w:t>
      </w:r>
      <w:r w:rsidRPr="00F264C9">
        <w:rPr>
          <w:rFonts w:ascii="Arial" w:hAnsi="Arial" w:cs="Arial"/>
          <w:bCs/>
          <w:sz w:val="24"/>
          <w:szCs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A57503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L’amore di incoraggiamento</w:t>
      </w:r>
      <w:r w:rsidRPr="00F264C9">
        <w:rPr>
          <w:rFonts w:ascii="Arial" w:hAnsi="Arial" w:cs="Arial"/>
          <w:bCs/>
          <w:sz w:val="24"/>
          <w:szCs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32AD1BD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Mai deve mancare </w:t>
      </w:r>
      <w:r w:rsidRPr="00F264C9">
        <w:rPr>
          <w:rFonts w:ascii="Arial" w:hAnsi="Arial" w:cs="Arial"/>
          <w:bCs/>
          <w:i/>
          <w:iCs/>
          <w:sz w:val="24"/>
          <w:szCs w:val="24"/>
        </w:rPr>
        <w:t>l’amore di sprone</w:t>
      </w:r>
      <w:r w:rsidRPr="00F264C9">
        <w:rPr>
          <w:rFonts w:ascii="Arial" w:hAnsi="Arial" w:cs="Arial"/>
          <w:bCs/>
          <w:sz w:val="24"/>
          <w:szCs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61189A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L’amore di compagnia</w:t>
      </w:r>
      <w:r w:rsidRPr="00F264C9">
        <w:rPr>
          <w:rFonts w:ascii="Arial" w:hAnsi="Arial" w:cs="Arial"/>
          <w:bCs/>
          <w:sz w:val="24"/>
          <w:szCs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w:t>
      </w:r>
      <w:r w:rsidRPr="00F264C9">
        <w:rPr>
          <w:rFonts w:ascii="Arial" w:hAnsi="Arial" w:cs="Arial"/>
          <w:bCs/>
          <w:sz w:val="24"/>
          <w:szCs w:val="24"/>
        </w:rPr>
        <w:lastRenderedPageBreak/>
        <w:t xml:space="preserve">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9DAAC4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L’amore di condivisione</w:t>
      </w:r>
      <w:r w:rsidRPr="00F264C9">
        <w:rPr>
          <w:rFonts w:ascii="Arial" w:hAnsi="Arial" w:cs="Arial"/>
          <w:bCs/>
          <w:sz w:val="24"/>
          <w:szCs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350EF24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Con l’amore di assunzione</w:t>
      </w:r>
      <w:r w:rsidRPr="00F264C9">
        <w:rPr>
          <w:rFonts w:ascii="Arial" w:hAnsi="Arial" w:cs="Arial"/>
          <w:bCs/>
          <w:sz w:val="24"/>
          <w:szCs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970B41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Con l’amore di perfetta esemplarità evangelica</w:t>
      </w:r>
      <w:r w:rsidRPr="00F264C9">
        <w:rPr>
          <w:rFonts w:ascii="Arial" w:hAnsi="Arial" w:cs="Arial"/>
          <w:bCs/>
          <w:sz w:val="24"/>
          <w:szCs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13BA396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Il cristiano ama i suoi fratelli in Adamo</w:t>
      </w:r>
      <w:r w:rsidRPr="00F264C9">
        <w:rPr>
          <w:rFonts w:ascii="Arial" w:hAnsi="Arial" w:cs="Arial"/>
          <w:bCs/>
          <w:sz w:val="24"/>
          <w:szCs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6A38730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i/>
          <w:iCs/>
          <w:sz w:val="24"/>
          <w:szCs w:val="24"/>
        </w:rPr>
        <w:t>Anche i fratelli in Cristo vanno amati</w:t>
      </w:r>
      <w:r w:rsidRPr="00F264C9">
        <w:rPr>
          <w:rFonts w:ascii="Arial" w:hAnsi="Arial" w:cs="Arial"/>
          <w:bCs/>
          <w:sz w:val="24"/>
          <w:szCs w:val="24"/>
        </w:rPr>
        <w:t xml:space="preserve">.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w:t>
      </w:r>
      <w:r w:rsidRPr="00F264C9">
        <w:rPr>
          <w:rFonts w:ascii="Arial" w:hAnsi="Arial" w:cs="Arial"/>
          <w:bCs/>
          <w:sz w:val="24"/>
          <w:szCs w:val="24"/>
        </w:rPr>
        <w:lastRenderedPageBreak/>
        <w:t>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2A22BF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 il cristiano non mostra ad ogni figlio di Adamo e ad ogni membro del corpo di Cristo la sublimità della sua nuova vita, che è </w:t>
      </w:r>
      <w:r w:rsidRPr="00F264C9">
        <w:rPr>
          <w:rFonts w:ascii="Arial" w:hAnsi="Arial" w:cs="Arial"/>
          <w:bCs/>
          <w:i/>
          <w:iCs/>
          <w:sz w:val="24"/>
          <w:szCs w:val="24"/>
        </w:rPr>
        <w:t>la trasformazione del vangelo</w:t>
      </w:r>
      <w:r w:rsidRPr="00F264C9">
        <w:rPr>
          <w:rFonts w:ascii="Arial" w:hAnsi="Arial" w:cs="Arial"/>
          <w:bCs/>
          <w:sz w:val="24"/>
          <w:szCs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27C5FD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2875AA2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450D552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2B87F7A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Quando un cristiano non è sorgente per gli altri della divina carità, attesta che si è separato da Cristo Gesù. Non vive più in Lui, con Lui, per Lui. Gesù è la divina </w:t>
      </w:r>
      <w:r w:rsidRPr="00F264C9">
        <w:rPr>
          <w:rFonts w:ascii="Arial" w:hAnsi="Arial" w:cs="Arial"/>
          <w:bCs/>
          <w:sz w:val="24"/>
          <w:szCs w:val="24"/>
        </w:rPr>
        <w:lastRenderedPageBreak/>
        <w:t xml:space="preserve">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w:t>
      </w:r>
    </w:p>
    <w:p w14:paraId="1A35B17E" w14:textId="77777777" w:rsidR="00F264C9" w:rsidRPr="00F264C9" w:rsidRDefault="00F264C9" w:rsidP="00F264C9">
      <w:pPr>
        <w:spacing w:after="120"/>
        <w:jc w:val="both"/>
        <w:rPr>
          <w:rFonts w:ascii="Arial" w:hAnsi="Arial" w:cs="Arial"/>
          <w:b/>
          <w:sz w:val="24"/>
          <w:szCs w:val="24"/>
        </w:rPr>
      </w:pPr>
    </w:p>
    <w:p w14:paraId="18E6FC1A"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TERZA VERITÀ</w:t>
      </w:r>
    </w:p>
    <w:p w14:paraId="7062364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la logica conclusione che l’Apostolo Giovanni trae da un principio di purissima fede. Dio ci ha amati per primo. Dio vi ha preceduti nell’amore. Noi eravamo morti per il peccato e il nostro Dio ci ha dato la vita e la risurrezione in Cristo Gesù.  Se noi siamo stati amati da Dio precedendoci nell’amore, anche noi dobbiamo amare i fratelli precedendoli nell’amore. Noi siamo stati creati ad immagine e a somiglianza di Dio. Dio ci ha preceduti nella creazione e nella redenzione. Noi non esistevamo e Lui ci ha chiamati all’esistenza. Noi eravamo nella morte e lui ci ha riportati in vita. Noi eravamo smarriti e lui è venuto a trovarci. Se Dio ama così anche noi dobbiamo amare sul suo esempio e modello. </w:t>
      </w:r>
    </w:p>
    <w:p w14:paraId="02CA256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ancora il frutto che produce questo amore che precede sempre. Nessuno ha mai visto Dio. Se ci amiamo gli uni gli altri, Dio rimane in noi e l’amore di lui è perfetto in noi. Dio è amore. Non si vede Dio. Si vede l’amore di Dio. Quando si vede Dio? Quando si vede il suo amore in noi. Quando rimane Dio in noi? Quando rimane in noi il suo amore. Quando in noi è perfetto l’amore di Dio? Quando noi amiamo sempre. Amiamo come lui ama. Amiamo secondo l’esempio che Gesù ci ha lasciato dalla croce. Nessuno conosce Dio se non ama, perché Dio è amore. Nessuno vede Dio se non ama, perché Dio è amore. </w:t>
      </w:r>
    </w:p>
    <w:p w14:paraId="2009BCF5"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Carissimi, se Dio ci ha amati così, anche noi dobbiamo amarci gli uni gli altri. Nessuno mai ha visto Dio; se ci amiamo gli uni gli altri, Dio rimane in noi e l’amore di lui è perfetto in noi.</w:t>
      </w:r>
    </w:p>
    <w:p w14:paraId="30A2C2F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due brani del Vangelo secondo Matteo:</w:t>
      </w:r>
    </w:p>
    <w:p w14:paraId="6F1F7FC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6752E7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7885325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 (Mt 5,21-26).</w:t>
      </w:r>
    </w:p>
    <w:p w14:paraId="28EA52D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40798E9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w:t>
      </w:r>
    </w:p>
    <w:p w14:paraId="125F704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verità io vi dico ancora: se due di voi sulla terra si metteranno d’accordo per chiedere qualunque cosa, il Padre mio che è nei cieli gliela concederà. Perché dove sono due o tre riuniti nel mio nome, lì sono io in mezzo a loro».</w:t>
      </w:r>
    </w:p>
    <w:p w14:paraId="7263033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Pietro gli si avvicinò e gli disse: «Signore, se il mio fratello commette colpe contro di me, quante volte dovrò perdonargli? Fino a sette volte?». E Gesù gli rispose: «Non ti dico fino a sette volte, ma fino a settanta volte sette.</w:t>
      </w:r>
    </w:p>
    <w:p w14:paraId="5B7F7AB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w:t>
      </w:r>
    </w:p>
    <w:p w14:paraId="4493DCF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77905CF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(Mt 18, 12-35). </w:t>
      </w:r>
    </w:p>
    <w:p w14:paraId="784C931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Come il discepolo di Gesù è stato preceduto nell’amore, così anche lui deve precedere sempre. Deve precedere nel dono di Cristo Gesù, ma anche nel dono di se stesso. Non si può dare Cristo, se non donando se stessi. Donano Cristo dobbiamo donare noi stessi. Solo donando noi stessi possiamo donare Cristo.</w:t>
      </w:r>
    </w:p>
    <w:p w14:paraId="2CB43F0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Chi attesta per noi che noi rimaniamo in Lui ed egli in noi? Lo Spirito Santo. Quando lo Spirito Santo attesta per noi? Quando noi siamo nella sua verità. Quando noi siamo nella sua verità? Quando noi diamo Cristo donandoci e doniamo noi stessi donando Cristo Gesù.</w:t>
      </w:r>
    </w:p>
    <w:p w14:paraId="19E2259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Nello Spirito Santo che attesta per noi, noi vediamo e attestiamo che il Padre ha  mandato il suo Figlio come salvatore del mondo. Se non vediamo in noi questa verità e non l’attestiamo, è segno che lo Spirito Santo non è in noi. Ma se lo Spirito Santo non è in noi, neanche Cristo Gesù e il Padre sono in noi. Noi siamo nella nostra vecchia natura di peccato e seguiamo le seduzioni del mondo. </w:t>
      </w:r>
    </w:p>
    <w:p w14:paraId="13C8E0F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ora la confessione che il cristiano egli è chiamato a fare dinanzi al mondo intero. Lui deve confessare che Gesù è il Figlio di Dio. Se fa questa confessione, Dio rimane in lui ed egli in Dio. Ma come questa confessione dovrà essere fatta? Mostrando con la propria vita che realmente, veramente, sostanzialmente Gesù è il Salvatore del mondo. Lo attestiamo perché noi da Lui quotidianamente siamo salvati, siamo cioè conservati nella sua Parola, nella sua grazia, nella sua verità, nella sua vita. La confessione non è lettura di un testo sacro. Invece è lettura della nostra vita pienamente vissuta in Cristo, con Cristo per Cristo.</w:t>
      </w:r>
    </w:p>
    <w:p w14:paraId="1C6BCFD5"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si conosce che noi rimaniamo in lui ed egli in noi: egli ci ha donato il suo Spirito. E noi stessi abbiamo veduto e attestiamo che il Padre ha mandato il suo Figlio come salvatore del mondo. Chiunque confessa che Gesù è il Figlio di Dio, Dio rimane in lui ed egli in Dio.</w:t>
      </w:r>
    </w:p>
    <w:p w14:paraId="6F10DF4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Basterebbe solo questa verità annunciata in questi versetti dell’Apostolo Giovanni per dichiarare false tutte le teorie e tutte le dottrina che si predicano, si gridano, si sussurrano, si propongono, si insegnano, si scrivono su una salvezza senza Cristo, senza Vangelo, senza Chesa, senza Parola, senza Verità, senza Grazia, senza Luce, senza Dio Padre, senza Spirito Santo, senza Missione Evangelizzatrice, senza alcuna Verità e alcun Dono fatti a noi dal nostro Dio, in Cristo per lo Spirito Santo. Oggi siamo precipitati nella Chiesa nella grande idolatria del pensiero dell’uomo. Al di fuori del pensiero non c’è altro Dio. Ecco oggi la professione di fede del cristiano: “</w:t>
      </w:r>
      <w:r w:rsidRPr="00F264C9">
        <w:rPr>
          <w:rFonts w:ascii="Arial" w:hAnsi="Arial" w:cs="Arial"/>
          <w:bCs/>
          <w:i/>
          <w:iCs/>
          <w:sz w:val="24"/>
          <w:szCs w:val="24"/>
        </w:rPr>
        <w:t xml:space="preserve">Io, il tuo pensiero, sono il tuo Dio. Non avrai altro Dio al di fuori del tuo pensiero. Adora il tuo pensiero e prostrati dinanzi a lui”. </w:t>
      </w:r>
      <w:r w:rsidRPr="00F264C9">
        <w:rPr>
          <w:rFonts w:ascii="Arial" w:hAnsi="Arial" w:cs="Arial"/>
          <w:bCs/>
          <w:sz w:val="24"/>
          <w:szCs w:val="24"/>
        </w:rPr>
        <w:t>Con questa professione è la fine della religione. Siamo nella più triste e mostruosa immanenza. Il problema però è uno solo: il più forte impone il suo pensiero al più debole. Il più forte in nome del suo pensiero uccide il debole. Questa non è una religione di vita bensì una religione di morte.</w:t>
      </w:r>
    </w:p>
    <w:p w14:paraId="7552191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un’altra grave, pesante rivelazione dell’Apostolo Giovanni. Questa rivelazione dovrà essere verità costitutiva, essenziale, fondamentale, primaria del nostro essere discepoli di Gesù. Questa verità dovrà essere la nostra quotidiana, ininterrotta confessione: </w:t>
      </w:r>
      <w:r w:rsidRPr="00F264C9">
        <w:rPr>
          <w:rFonts w:ascii="Arial" w:hAnsi="Arial" w:cs="Arial"/>
          <w:bCs/>
          <w:i/>
          <w:iCs/>
          <w:sz w:val="24"/>
          <w:szCs w:val="24"/>
        </w:rPr>
        <w:t>noi abbiamo conosciuto e creduto nell’amore che Dio ha in noi.</w:t>
      </w:r>
      <w:r w:rsidRPr="00F264C9">
        <w:rPr>
          <w:rFonts w:ascii="Arial" w:hAnsi="Arial" w:cs="Arial"/>
          <w:bCs/>
          <w:sz w:val="24"/>
          <w:szCs w:val="24"/>
        </w:rPr>
        <w:t xml:space="preserve"> Come abbiamo veduto e conosciuto l’amore che Dio ha in noi? Per la testimonianza che ci rende lo Spirito Santo. Per il Dono che Lui ci ha fatto dell’amore di Dio. Per la nuova generazione da Lui operata nelle acque del Battesimo. Per la sapienza e ogni altro dono con i quali Lui quotidianamente ci assiste perché noi possiamo trasformare l’amore di Dio in noi in un frutto con il quale nutrire il mondo intero. Si moti bene. Non è detto: L’amore che Dio ha per noi. Dice invece: </w:t>
      </w:r>
      <w:r w:rsidRPr="00F264C9">
        <w:rPr>
          <w:rFonts w:ascii="Arial" w:hAnsi="Arial" w:cs="Arial"/>
          <w:bCs/>
          <w:i/>
          <w:iCs/>
          <w:sz w:val="24"/>
          <w:szCs w:val="24"/>
        </w:rPr>
        <w:t>l’amore che Dio ha in noi</w:t>
      </w:r>
      <w:r w:rsidRPr="00F264C9">
        <w:rPr>
          <w:rFonts w:ascii="Arial" w:hAnsi="Arial" w:cs="Arial"/>
          <w:bCs/>
          <w:sz w:val="24"/>
          <w:szCs w:val="24"/>
        </w:rPr>
        <w:t xml:space="preserve">. L’amore che Dio ha in noi è Dio stesso che in Cristo, mediate il suo Santo Spirito, si è versato in noi con la sua divina ed eterna carità. Questo evento che è insieme teologico, cristologico, pneumatologico, trasforma tutta la nostra antropologia terrena in antropologia celeste, da antropologia umana in antropologia divina. Ecco quale dovrà essere </w:t>
      </w:r>
      <w:r w:rsidRPr="00F264C9">
        <w:rPr>
          <w:rFonts w:ascii="Arial" w:hAnsi="Arial" w:cs="Arial"/>
          <w:bCs/>
          <w:sz w:val="24"/>
          <w:szCs w:val="24"/>
        </w:rPr>
        <w:lastRenderedPageBreak/>
        <w:t>la nostra missione nel mondo, in mezzo ai nostri fratelli: essere vita del Padre, vita del Figlio, vita dello Spirito Santo.</w:t>
      </w:r>
    </w:p>
    <w:p w14:paraId="69990B53"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noi abbiamo conosciuto e creduto l’amore che Dio ha in noi. Dio è amore; chi rimane nell’amore rimane in Dio e Dio rimane in lui.</w:t>
      </w:r>
    </w:p>
    <w:p w14:paraId="2F54611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il grande annuncio dello Spirito Santo per bocca dell’Apostolo Giovanni: l’amore che Dio ha per noi è Dio stesso che si è fatto amore in noi. Dio è in noi per rimanere in eterno in noi. Anche noi siamo in Dio e dobbiamo rimanere in eterno in Lui. Se noi rimaniamo nell’amore, rimaniamo in Dio e Dio rimane in noi. Come rimaniamo noi in Dio, rimanendo in Cristo, mediante lo Spirito Santo. Come si rimane in Cristo? Rimanendo nelle Parole di Cristo, mediante le Spirito Santo. </w:t>
      </w:r>
    </w:p>
    <w:p w14:paraId="531EA04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allora il metro o la misura per conoscere se siamo noi n Cristo: è sufficiente che noi osserviamo quanto obbedienza vi è in noi verso ogni Parola di Cristo Gesù. Dio è tutto in Cristo Gesù, perché Cristo Gesù obbedisce a ogni Parola del Padre. Cristo Gesù è tutto nel Padre fin sul legno della croce. Cristo è nel Padre e il Padre è in Cristo. Se noi non obbediamo alla Parola, non siamo in Cristo, non siamo nel Padre, non amiamo. Se obbediamo poco è segno che amiamo poco. Se obbediamo molto, amiamo molto. Se amiamo con tutto il nostro cuore, la nostra mente, il nostro spirito, la nostra anima, le nostre forze, la nostra intelligenza Dio è tutto in noi e noi interamente in Dio. Quando il nostro amore può dirsi perfetto? Quando noi ci amiamo gli uni gli altri come Cristo ha amato noi. È questo il comandamento che Gesù ci ha lasciato e anche il suo esempio.</w:t>
      </w:r>
    </w:p>
    <w:p w14:paraId="58F8931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qual è il nostro triste, nero, orrendo peccato: trasgrediamo i comandamenti e ci dichiariamo colmi di amore. Abbiamo eliminato e il Padre e il Figlio e lo Spirito Santo e diciamo di amare. Abbiamo ridotto la Chiesa ad una struttura puramente della terra. Ne abbiamo fatto una cosa solo umana, e diciamo di amare. Abbiamo ridotto tutta la Divina Rivelazione ad una favole e diciamo di amare. Il nostro non è amare divino in noi. Esso è amore di peccato per il peccato. Non crediamo più neanche nel battesimo e diciamo di amare. Possiamo commettere ogni scelleratezza e diciamo di amare. Il nostro amore è fatto di vendetta, di odio, di calunnia, di menzogna, di ipocrisia, di uccisione di uomini nel loro spirito, nella loro verità, nella loro fede e diciamo di amare. Commettiamo atroci delitti e diciamo di amare. Oggi per moltissimi discepoli di Gesù amare è peccare.</w:t>
      </w:r>
    </w:p>
    <w:p w14:paraId="532FF9DA" w14:textId="77777777" w:rsidR="00F264C9" w:rsidRPr="00F264C9" w:rsidRDefault="00F264C9" w:rsidP="00F264C9">
      <w:pPr>
        <w:spacing w:after="120"/>
        <w:jc w:val="both"/>
        <w:rPr>
          <w:rFonts w:ascii="Arial" w:hAnsi="Arial" w:cs="Arial"/>
          <w:bCs/>
          <w:sz w:val="24"/>
          <w:szCs w:val="24"/>
        </w:rPr>
      </w:pPr>
    </w:p>
    <w:p w14:paraId="7290FCE1"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QUARTA VERITÀ</w:t>
      </w:r>
    </w:p>
    <w:p w14:paraId="3F42380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Quando l’amore raggiunge in noi la sua perfezione? Quando abbiamo fiducia nel giorno del giudizio. Perché dobbiamo avere fiducia nel giorno de giudizio? Perché, oggi, nel mondo, come è Lui, così siamo anche noi. Lui è carità e noi siamo carità. Lui è verità e noi siamo verità. Lui è luce e noi siamo luce. Lui è santità e noi siamo santità. Lui è misericordia e noi siamo misericordia. Lui è giustizia perfetta e noi siamo giustizia perfetta. Lui è crocifisso per amore e noi siamo crocifissi per amore. Lui è l’Obbediente e noi siamo gli obbedienti. Lui è mosso dallo Spirito Santo e noi siamo mossi dallo Spirito Santo. Come Cristo Gesù era del Padre la sua presenza visibile nella storia, così noi siamo la presenza visibile di Cristo Gesù nella storia. Chi vedeva Cristo vedeva il Padre. </w:t>
      </w:r>
      <w:r w:rsidRPr="00F264C9">
        <w:rPr>
          <w:rFonts w:ascii="Arial" w:hAnsi="Arial" w:cs="Arial"/>
          <w:bCs/>
          <w:sz w:val="24"/>
          <w:szCs w:val="24"/>
        </w:rPr>
        <w:lastRenderedPageBreak/>
        <w:t xml:space="preserve">Chi vede noi vede Cristo. La nostra vita è vita di Cristo in noi e noi siamo vita di Cristo in Lui, per opera dello Spirito Santo. Dio vive in noi e noi viviamo in Lui. </w:t>
      </w:r>
    </w:p>
    <w:p w14:paraId="6A6C3AC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Nella Lettera ai Filippesi l’Apostolo Paolo rivela che lui corre dietro Cristo al fine di raggiungerlo. Nella Seconda Lettera a Timoteo manifesta questa sua fiducia nel giudizio. Lui si attende la corona di giustizia per aver compiuto il suo lavoro:</w:t>
      </w:r>
    </w:p>
    <w:p w14:paraId="55180D7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6CA071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5F7DF9C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EE448F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Tutti noi, che siamo perfetti, dobbiamo avere questi sentimenti; se in qualche cosa pensate diversamente, Dio vi illuminerà anche su questo. Intanto, dal punto a cui siamo arrivati, insieme procediamo.</w:t>
      </w:r>
    </w:p>
    <w:p w14:paraId="16D1223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701AB88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C26DCE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09F46DB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3,10-4,8).</w:t>
      </w:r>
    </w:p>
    <w:p w14:paraId="012103D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noi siamo come Lui è – ed è questo l’amore che Cristo Gesù ci chiede – se noi amiamo Lui come Lui ama noi, se noi siamo sua presenza visibile nella storia, chi vive in questo amore non deve aver timore di essere domani respinto da Lui. Potrà Lui non conoscerci dinanzi al Padre, se noi siamo immagine visibile di Lui? Ecco perché nell’amore non c’è timore. Al contrario, dice l’Apostolo, l’amore perfetto scaccia il timore. Perché lo scaccia? Perché il timore suppone un castigo e chi teme non è perfetto nell’amore.</w:t>
      </w:r>
    </w:p>
    <w:p w14:paraId="6A9DB94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Oggi questa purissima verità annunciata dall’Apostolo viene usata in un contesto di pura immanenza e puro paganesimo. Ecco come viene interpretata: poiché tutto ciò che io faccio è amore, perché devo temere di non farlo? Vivo una relazione disordinata nella sfera sessuale, basta che io la dichiari amore, e subito il timore è scacciato. Si dimentica che l’amore nella Divina Rivelazione è obbedienza ad ogni Parola che è uscita dalla bocca di Dio, letta però e compresa con la divina sapienza, scienza, intelligenza dello Spirito Santo e vissuta con la sua fortezza soprannaturale. Se il cristiano dovrà essere perfetta immagine di Gesù Signore, di certo dovrà essere obbediente come Lui è stato obbediente. Invece noi abbiamo introdotto sotto mille forme nuove la legge del Korbàn antico, così come si legge nel Vangelo secondo Marco:</w:t>
      </w:r>
    </w:p>
    <w:p w14:paraId="3FD8E48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7EC311C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Ed egli rispose loro: «Bene ha profetato Isaia di voi, ipocriti, come sta scritto:</w:t>
      </w:r>
    </w:p>
    <w:p w14:paraId="1C8D4B1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Questo popolo mi onora con le labbra, ma il suo cuore è lontano da me. Invano mi rendono culto, insegnando dottrine che sono precetti di uomini.</w:t>
      </w:r>
    </w:p>
    <w:p w14:paraId="7385B44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6B62C1B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Chiamata di nuovo la folla, diceva loro: «Ascoltatemi tutti e comprendete bene! Non c’è nulla fuori dell’uomo che, entrando in lui, possa renderlo impuro. Ma sono le cose che escono dall’uomo a renderlo impuro». [16]</w:t>
      </w:r>
    </w:p>
    <w:p w14:paraId="46AF72D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22adultèri, avidità, malvagità, inganno, dissolutezza, invidia, calunnia, superbia, stoltezza. Tutte queste cose cattive vengono fuori dall’interno e rendono impuro l’uomo» (Mc 7,1-23). </w:t>
      </w:r>
    </w:p>
    <w:p w14:paraId="53D63DD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Dichiarando noi amore ogni trasgressione dei Comandamenti della santissima Legge del Signore, possiamo noi inseguire i nostri istinti di peccato. Tutto è amore. Nulla è peccato. Nulla è più trasgressione. Possiamo anche uccidere una persona. Possiamo commettere qualsiasi delitto. Possiamo umiliare ogni coscienza. Possiamo trasformare la verità storica in falsità. Possiamo distorcere tutto il diritto. Possiamo vivere e compiere ogni ingiustizia. Possiamo umiliare e calpestare tutte le coscienze. Possiamo impugnare la verità conosciuta. Tutto è amore. Qualsiasi cosa facciamo, purché venga dichiarata amore, perde la sua connotazione sia di peccato che di trasgressione. </w:t>
      </w:r>
    </w:p>
    <w:p w14:paraId="5D0FF5E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485904E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Se tutto amore, non c’è castigo. Ma oggi anche questa verità sul castigo, è stata abrogata. Dio è solo misericordia, solo carità, solo amore. Lui non giudica nessuno. Lui accoglie tutti nel suo regno. Se ormai Dio è questo per noi, a che serve la religione? A che serve la Chiesa? A che serve la Divina Rivelazione? A che serve un papa, un vescovo, un presbitero, un diacono? A che serve un battezzato, un cresimato, un professore di teologia, un maestro e un dottore? Domani, se non oggi stesso, tutti potranno divenire non ministri di Cristo Gesù, ma presidenti della Chiesa, di una diocesi, di una parrocchia, di un qualsiasi ministero. Spogliata la Chiesa della sua dimensione soprannaturale, discendente, trascendente, tutti domani potranno fare tutto. Essendo la Chiesa una cosa della terra, domani potrà essere retta secondo le leggi della terra. </w:t>
      </w:r>
      <w:r w:rsidRPr="00F264C9">
        <w:rPr>
          <w:rFonts w:ascii="Arial" w:hAnsi="Arial" w:cs="Arial"/>
          <w:bCs/>
          <w:sz w:val="24"/>
          <w:szCs w:val="24"/>
        </w:rPr>
        <w:lastRenderedPageBreak/>
        <w:t>Muore la Chiesa mistero. Nasce la Chiesa istituzione umana. Ma nasce per fare che cosa? Nasce per fare solo cose della terra e per il tempo. Una verità va però detta: quando un ministro di Cristo si trasforma in un ministro della terra, il Signore ritira da lui la sua benedizione e sui suoi passi cresceranno solo spine e cardi. Valgono per tutti i ministri sacri alcune verità annunciate dal profeta Isaia:</w:t>
      </w:r>
    </w:p>
    <w:p w14:paraId="1A1E841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w:t>
      </w:r>
    </w:p>
    <w:p w14:paraId="1FBE1C3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quel giorno il Signore punirà con la spada dura, grande e forte, il Leviatàn, serpente guizzante, il Leviatàn, serpente tortuoso, e ucciderà il drago che sta nel mare. In quel giorno la vigna sarà deliziosa: cantàtela! Io, il Signore, ne sono il guardiano, a ogni istante la irrigo; per timore che la si danneggi, ne ho cura notte e giorno. Io non sono in collera. Vi fossero rovi e pruni, muoverei loro guerra, li brucerei tutti insieme. Oppure si afferri alla mia protezione, faccia la pace con me, con me faccia la pace! Nei giorni che verranno Giacobbe metterà radici, Israele fiorirà e germoglierà, riempirà il mondo di frutti (Is 26,17-27,6).</w:t>
      </w:r>
    </w:p>
    <w:p w14:paraId="5B4DCDE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52E1529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55,1-9). </w:t>
      </w:r>
    </w:p>
    <w:p w14:paraId="292B2B4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w:t>
      </w:r>
      <w:r w:rsidRPr="00F264C9">
        <w:rPr>
          <w:rFonts w:ascii="Arial" w:hAnsi="Arial" w:cs="Arial"/>
          <w:bCs/>
          <w:i/>
          <w:iCs/>
          <w:kern w:val="2"/>
          <w:sz w:val="22"/>
          <w:szCs w:val="24"/>
        </w:rPr>
        <w:lastRenderedPageBreak/>
        <w:t xml:space="preserve">desolazione. Il nostro tempio, santo e magnifico, dove i nostri padri ti hanno lodato, è divenuto preda del fuoco; tutte le nostre cose preziose sono distrutte. Dopo tutto questo, resterai ancora insensibile, o Signore, tacerai e ci umilierai fino all’estremo? (Is 64,4-11). </w:t>
      </w:r>
    </w:p>
    <w:p w14:paraId="7827046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Mi feci ricercare da chi non mi consultava, mi feci trovare da chi non mi cercava. Dissi: «Eccomi, eccomi» a una nazione che non invocava il mio nome. Ho teso la mano ogni giorno a un popolo ribelle; essi andavano per una strada non buona, seguendo i loro propositi, un popolo che mi provocava sempre, con sfacciataggine. Essi sacrificavano nei giardini, offrivano incenso sui mattoni, abitavano nei sepolcri, passavano la notte in nascondigli, mangiavano carne suina e cibi immondi nei loro piatti. Essi dicono: «Sta’ lontano! Non accostarti a me, che per te sono sacro». Tali cose sono un fumo al mio naso, un fuoco acceso tutto il giorno.</w:t>
      </w:r>
    </w:p>
    <w:p w14:paraId="0BE0A83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Ecco, tutto questo sta scritto davanti a me; io non tacerò finché non avrò ripagato abbondantemente le vostre iniquità e le iniquità dei vostri padri, tutte insieme, dice il Signore. Costoro hanno bruciato incenso sui monti e sui colli mi hanno insultato; così io misurerò loro in grembo la ricompensa delle loro azioni passate. Dice il Signore: «Come quando si trova succo in un grappolo, si dice: “Non distruggetelo, perché qui c’è una benedizione”, così io farò per amore dei miei servi, per non distruggere ogni cosa.</w:t>
      </w:r>
    </w:p>
    <w:p w14:paraId="44A1A32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farò uscire una discendenza da Giacobbe, da Giuda un erede dei miei monti. I miei eletti ne saranno i padroni e i miei servi vi abiteranno. Saron diventerà un pascolo di greggi, la valle di Acor un recinto per armenti, per il mio popolo che mi ricercherà. Ma voi, che avete abbandonato il Signore, dimentichi del mio santo monte, che preparate una tavola per Gad e riempite per Menì la coppa di vino, io vi destino alla spada; tutti vi curverete alla strage, perché ho chiamato e non avete risposto, ho parlato e non avete udito. Avete fatto ciò che è male ai miei occhi, ciò che non gradisco, l’avete scelto».</w:t>
      </w:r>
    </w:p>
    <w:p w14:paraId="07FC642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Pertanto, così dice il Signore Dio: «Ecco, i miei servi mangeranno e voi avrete fame; ecco, i miei servi berranno e voi avrete sete; ecco, i miei servi gioiranno e voi resterete delusi; ecco, i miei servi giubileranno per la gioia del cuore, voi griderete per il dolore del cuore, urlerete per lo spirito affranto. Lascerete il vostro nome  come imprecazione fra i miei eletti: “Così ti faccia morire il Signore Dio”. Ma i miei servi saranno chiamati con un altro nome. Chi vorrà essere benedetto nella terra, vorrà esserlo per il Dio fedele; chi vorrà giurare nella terra, giurerà per il Dio fedele, perché saranno dimenticate le tribolazioni antiche, saranno occultate ai miei occhi.</w:t>
      </w:r>
    </w:p>
    <w:p w14:paraId="789B48B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Ecco, infatti, io creo nuovi cieli e nuova terra; non si ricorderà più il passato, non verrà più in mente, poiché si godrà e si gioirà sempre di quello che sto per creare, poiché creo Gerusalemme per la gioia, e il suo popolo per il gaudio. Io esulterò di Gerusalemme, godrò del mio popolo. Non si udranno più in essa voci di pianto, grida di angoscia. Non ci sarà più un bimbo che viva solo pochi giorni, né un vecchio che dei suoi giorni non giunga alla pienezza, poiché il più giovane morirà a cento anni e chi non raggiunge i cento anni sarà considerato maledetto. Fabbricheranno case e le abiteranno, pianteranno vigne e ne mangeranno il frutto. Non fabbricheranno perché un altro vi abiti, né pianteranno perché un altro mangi, poiché, quali i giorni dell’albero, tali i giorni del mio popolo. I miei eletti useranno a lungo quanto è prodotto dalle loro mani.</w:t>
      </w:r>
    </w:p>
    <w:p w14:paraId="7840994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Non faticheranno invano, né genereranno per una morte precoce, perché prole di benedetti dal Signore essi saranno, e insieme con essi anche la loro discendenza. Prima che mi invochino, io risponderò; mentre ancora stanno parlando, io già li avrò ascoltati. Il lupo e l’agnello pascoleranno insieme, il leone mangerà la paglia come un bue, e il serpente mangerà la polvere, non faranno né male né danno in tutto il mio santo monte», dice il Signore (Is 65,1-25). </w:t>
      </w:r>
    </w:p>
    <w:p w14:paraId="6145E122" w14:textId="77777777" w:rsidR="00F264C9" w:rsidRPr="00F264C9" w:rsidRDefault="00F264C9" w:rsidP="00F264C9">
      <w:pPr>
        <w:spacing w:after="120"/>
        <w:ind w:left="567" w:right="567"/>
        <w:jc w:val="both"/>
        <w:rPr>
          <w:rFonts w:ascii="Arial" w:hAnsi="Arial" w:cs="Arial"/>
          <w:bCs/>
          <w:i/>
          <w:iCs/>
          <w:kern w:val="2"/>
          <w:sz w:val="22"/>
          <w:szCs w:val="24"/>
        </w:rPr>
      </w:pPr>
    </w:p>
    <w:p w14:paraId="50DABE2D"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QUINTA VERITÀ</w:t>
      </w:r>
    </w:p>
    <w:p w14:paraId="72BEA29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Perché noi possiamo amare? Perché egli ci ha amati per primo. Come il Signore ci ha amati? Con il suo amore di creazione, con il suo amore di redenzione, con il suo amore di giustificazione, con il suo amore di santificazione, con il dono di Cristo, dello Spirito Santo e di se stesso, con l’amore di rigenerazione, con l’amore di partecipazione della sua natura divina. Con l’amore di elevazione all’altissima dignità di essere chiamati suoi veri figli.</w:t>
      </w:r>
    </w:p>
    <w:p w14:paraId="1671017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ora il criterio o il metro visibile, storico, fisico che ci permette di sapere se noi amiamo Dio e non lo amiamo Se uno dice: “Io amo Dio” e odia suo fratello, è un bugiardo. Perché è un bugiardo? Perché amare Dio è obbedire ai suoi Comandamenti. Ora se noi osserviamo bene, solo tre Comandamenti riguardano Dio. Sette riguardano il prossimo. Questo quanto alla Legge del Sinai. Se poi andiamo alla Legge della santità così come è pronunciata nel Libro del Levitico, quasi tutte le prescrizioni riguardano il prossimo. Se invece andiamo al Discorso della Montagna quasi tutte le Parole di Gesù riguardano la nostra relazione con il nostro prossimo. Ecco perché chi non ama il prossimo, non può dire di amare Dio. Non osserva i suoi Comandamenti.</w:t>
      </w:r>
    </w:p>
    <w:p w14:paraId="0852983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Così prosegue L’Apostolo Giovanni: Chi non ama il proprio fratello che vede, non può amare Dio che non vede. E questo è il Comandamento che abbiamo ricevuto a lui: chi ama Dio, ami anche suo fratello. Noi dobbiamo aggiungere alla luce di tutta la Divina Rivelazione che amare Dio è osservare la sua Parola. Amare Dio è obbedire alla sua Parola. Per chi volesse rendersene conto, ecco cosa rivela la Divina Parola sull’amore verso Dio e verso il prossimo:</w:t>
      </w:r>
    </w:p>
    <w:p w14:paraId="63A52E5F"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Dal Libro dell’Esodo:</w:t>
      </w:r>
    </w:p>
    <w:p w14:paraId="52F0D08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pronunciò tutte queste parole: «Io sono il Signore, tuo Dio, che ti ho fatto uscire dalla terra d’Egitto, dalla condizione servile:  Non avrai altri dèi di fronte a me. </w:t>
      </w:r>
    </w:p>
    <w:p w14:paraId="7B7D631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4509B6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pronuncerai invano il nome del Signore, tuo Dio, perché il Signore non lascia impunito chi pronuncia il suo nome invano.</w:t>
      </w:r>
    </w:p>
    <w:p w14:paraId="736714C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Ricòrdati del giorno del sabato per santificarlo. Sei giorni lavorerai e farai ogni tuo lavoro; ma il settimo giorno è il sabato in onore del Signore, tuo Dio: </w:t>
      </w:r>
      <w:r w:rsidRPr="00F264C9">
        <w:rPr>
          <w:rFonts w:ascii="Arial" w:hAnsi="Arial" w:cs="Arial"/>
          <w:bCs/>
          <w:i/>
          <w:iCs/>
          <w:kern w:val="2"/>
          <w:sz w:val="22"/>
          <w:szCs w:val="24"/>
        </w:rPr>
        <w:lastRenderedPageBreak/>
        <w:t>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549556B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Onora tuo padre e tua madre, perché si prolunghino i tuoi giorni nel paese che il Signore, tuo Dio, ti dà. Non ucciderai. Non commetterai adulterio. Non ruberai. Non pronuncerai falsa testimonianza contro il tuo prossimo.</w:t>
      </w:r>
    </w:p>
    <w:p w14:paraId="002C48F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desidererai la casa del tuo prossimo. Non desidererai la moglie del tuo prossimo, né il suo schiavo né la sua schiava, né il suo bue né il suo asino, né alcuna cosa che appartenga al tuo prossimo» (Es 20,1-17). .</w:t>
      </w:r>
    </w:p>
    <w:p w14:paraId="3DF875E3"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dal Libro del Levitico:</w:t>
      </w:r>
    </w:p>
    <w:p w14:paraId="7FCF61D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51E9CEF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Nessuno si accosterà a una sua consanguinea, per scoprire la sua nudità. Io sono il Signore.</w:t>
      </w:r>
    </w:p>
    <w:p w14:paraId="11B6EE9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31EB1A0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235240D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258EE1E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ti accosterai a donna per scoprire la sua nudità durante l’impurità mestruale.</w:t>
      </w:r>
    </w:p>
    <w:p w14:paraId="757C6A2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darai il tuo giaciglio alla moglie del tuo prossimo, rendendoti impuro con lei.</w:t>
      </w:r>
    </w:p>
    <w:p w14:paraId="410125D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consegnerai alcuno dei tuoi figli per farlo passare a Moloc e non profanerai il nome del tuo Dio. Io sono il Signore.</w:t>
      </w:r>
    </w:p>
    <w:p w14:paraId="6415BAF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ti coricherai con un uomo come si fa con una donna: è cosa abominevole. </w:t>
      </w:r>
    </w:p>
    <w:p w14:paraId="30B36ED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Non darai il tuo giaciglio a una bestia per contaminarti con essa; così nessuna donna si metterà con un animale per accoppiarsi: è una perversione.</w:t>
      </w:r>
    </w:p>
    <w:p w14:paraId="6EB06D1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(Mt 18,1-30). </w:t>
      </w:r>
    </w:p>
    <w:p w14:paraId="0156320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Il Signore parlò a Mosè e disse: «Parla a tutta la comunità degli Israeliti dicendo loro: “Siate santi, perché io, il Signore, vostro Dio, sono santo.</w:t>
      </w:r>
    </w:p>
    <w:p w14:paraId="62C8DC4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Ognuno di voi rispetti sua madre e suo padre; osservate i miei sabati. Io sono il Signore, vostro Dio.</w:t>
      </w:r>
    </w:p>
    <w:p w14:paraId="4EB7651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rivolgetevi agli idoli, e non fatevi divinità di metallo fuso. Io sono il Signore, vostro Dio.</w:t>
      </w:r>
    </w:p>
    <w:p w14:paraId="6CACF0E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1A1A7F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71B508B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ruberete né userete inganno o menzogna a danno del prossimo.</w:t>
      </w:r>
    </w:p>
    <w:p w14:paraId="491D375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giurerete il falso servendovi del mio nome: profaneresti il nome del tuo Dio. Io sono il Signore.</w:t>
      </w:r>
    </w:p>
    <w:p w14:paraId="00E0E80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opprimerai il tuo prossimo, né lo spoglierai di ciò che è suo; non tratterrai il salario del bracciante al tuo servizio fino al mattino dopo.</w:t>
      </w:r>
    </w:p>
    <w:p w14:paraId="4F327C8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maledirai il sordo, né metterai inciampo davanti al cieco, ma temerai il tuo Dio. Io sono il Signore.</w:t>
      </w:r>
    </w:p>
    <w:p w14:paraId="5EE0506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E78C93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coverai nel tuo cuore odio contro il tuo fratello; rimprovera apertamente il tuo prossimo, così non ti caricherai di un peccato per lui. Non ti vendicherai </w:t>
      </w:r>
      <w:r w:rsidRPr="00F264C9">
        <w:rPr>
          <w:rFonts w:ascii="Arial" w:hAnsi="Arial" w:cs="Arial"/>
          <w:bCs/>
          <w:i/>
          <w:iCs/>
          <w:kern w:val="2"/>
          <w:sz w:val="22"/>
          <w:szCs w:val="24"/>
        </w:rPr>
        <w:lastRenderedPageBreak/>
        <w:t>e non serberai rancore contro i figli del tuo popolo, ma amerai il tuo prossimo come te stesso. Io sono il Signore.</w:t>
      </w:r>
    </w:p>
    <w:p w14:paraId="5ACD433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Osserverete le mie leggi. </w:t>
      </w:r>
    </w:p>
    <w:p w14:paraId="0F9859D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accoppierai bestie di specie differenti; non seminerai il tuo campo con due specie di seme né porterai veste tessuta di due specie diverse.</w:t>
      </w:r>
    </w:p>
    <w:p w14:paraId="62BB642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9FEC85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E59BCE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mangerete carne con il sangue.</w:t>
      </w:r>
    </w:p>
    <w:p w14:paraId="63B1B6D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praticherete alcuna sorta di divinazione o di magia.</w:t>
      </w:r>
    </w:p>
    <w:p w14:paraId="33BF979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vi taglierete in tondo il margine dei capelli, né deturperai ai margini la tua barba. Non vi farete incisioni sul corpo per un defunto, né vi farete segni di tatuaggio. Io sono il Signore.</w:t>
      </w:r>
    </w:p>
    <w:p w14:paraId="58284F8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profanare tua figlia prostituendola, perché il paese non si dia alla prostituzione e non si riempia di infamie.</w:t>
      </w:r>
    </w:p>
    <w:p w14:paraId="1D7EF02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Osserverete i miei sabati e porterete rispetto al mio santuario. Io sono il Signore.</w:t>
      </w:r>
    </w:p>
    <w:p w14:paraId="29D04F1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vi rivolgete ai negromanti né agli indovini; non li consultate, per non rendervi impuri per mezzo loro. Io sono il Signore, vostro Dio.</w:t>
      </w:r>
    </w:p>
    <w:p w14:paraId="37777C1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Àlzati davanti a chi ha i capelli bianchi, onora la persona del vecchio e temi il tuo Dio. Io sono il Signore.</w:t>
      </w:r>
    </w:p>
    <w:p w14:paraId="7DE0BB3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317C5CD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0B03899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Osserverete dunque tutte le mie leggi e tutte le mie prescrizioni e le metterete in pratica. Io sono il Signore”» (Lev 19,1-37). </w:t>
      </w:r>
    </w:p>
    <w:p w14:paraId="21C230A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w:t>
      </w:r>
      <w:r w:rsidRPr="00F264C9">
        <w:rPr>
          <w:rFonts w:ascii="Arial" w:hAnsi="Arial" w:cs="Arial"/>
          <w:bCs/>
          <w:i/>
          <w:iCs/>
          <w:kern w:val="2"/>
          <w:sz w:val="22"/>
          <w:szCs w:val="24"/>
        </w:rPr>
        <w:lastRenderedPageBreak/>
        <w:t>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31D09B5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Se un uomo si rivolge ai negromanti e agli indovini, per darsi alle superstizioni dietro a loro, io volgerò il mio volto contro quella persona e la eliminerò dal suo popolo. </w:t>
      </w:r>
    </w:p>
    <w:p w14:paraId="2AE3D59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Santificatevi dunque e siate santi, perché io sono il Signore, vostro Dio. Osservate le mie leggi e mettetele in pratica. Io sono il Signore che vi santifica.</w:t>
      </w:r>
    </w:p>
    <w:p w14:paraId="0186915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Chiunque maledice suo padre o sua madre dovrà essere messo a morte; ha maledetto suo padre o sua madre: il suo sangue ricadrà su di lui.</w:t>
      </w:r>
    </w:p>
    <w:p w14:paraId="2281D3D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commette adulterio con la moglie del suo prossimo, l’adultero e l’adultera dovranno esser messi a morte.</w:t>
      </w:r>
    </w:p>
    <w:p w14:paraId="69A91C9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una moglie di suo padre, egli scopre la nudità del padre; tutti e due dovranno essere messi a morte: il loro sangue ricadrà su di loro.</w:t>
      </w:r>
    </w:p>
    <w:p w14:paraId="17BB0D1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la nuora, tutti e due dovranno essere messi a morte; hanno commesso una perversione: il loro sangue ricadrà su di loro.</w:t>
      </w:r>
    </w:p>
    <w:p w14:paraId="7DF1CB9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un uomo come con una donna, tutti e due hanno commesso un abominio; dovranno essere messi a morte: il loro sangue ricadrà su di loro.</w:t>
      </w:r>
    </w:p>
    <w:p w14:paraId="401BA44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prende in moglie la figlia e la madre, è un’infamia; si bruceranno con il fuoco lui e loro, perché non ci sia fra voi tale delitto.</w:t>
      </w:r>
    </w:p>
    <w:p w14:paraId="7F7A754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17F2598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476121A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7454D17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scoprirai la nudità della sorella di tua madre o della sorella di tuo padre; chi lo fa scopre la sua stessa carne: tutti e due porteranno la pena della loro colpa.</w:t>
      </w:r>
    </w:p>
    <w:p w14:paraId="74F3CAB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ha rapporti con la moglie di suo zio, scopre la nudità di suo zio; tutti e due porteranno la pena del loro peccato: dovranno morire senza figli.</w:t>
      </w:r>
    </w:p>
    <w:p w14:paraId="47B4D99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uno prende la moglie del fratello, è un’impurità; egli ha scoperto la nudità del fratello: non avranno figli.</w:t>
      </w:r>
    </w:p>
    <w:p w14:paraId="000D8E7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Osserverete dunque tutte le mie leggi e tutte le mie prescrizioni e le metterete in pratica, perché la terra dove io vi conduco per abitarla non vi vomiti. Non </w:t>
      </w:r>
      <w:r w:rsidRPr="00F264C9">
        <w:rPr>
          <w:rFonts w:ascii="Arial" w:hAnsi="Arial" w:cs="Arial"/>
          <w:bCs/>
          <w:i/>
          <w:iCs/>
          <w:kern w:val="2"/>
          <w:sz w:val="22"/>
          <w:szCs w:val="24"/>
        </w:rPr>
        <w:lastRenderedPageBreak/>
        <w:t>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31E4B3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5C37248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Se uomo o donna, in mezzo a voi, eserciteranno la negromanzia o la divinazione, dovranno essere messi a morte: saranno lapidati e il loro sangue ricadrà su di loro”» (Lev 20,1-27). </w:t>
      </w:r>
    </w:p>
    <w:p w14:paraId="4A80A648"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Dal Vangelo secondo Matteo:</w:t>
      </w:r>
    </w:p>
    <w:p w14:paraId="4477F93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99F88E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Io vi dico infatti: se la vostra giustizia non supererà quella degli scribi e dei farisei, non entrerete nel regno dei cieli.</w:t>
      </w:r>
    </w:p>
    <w:p w14:paraId="0853869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75F410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6C4F3C4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6C9591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Non commetterai adulterio. Ma io vi dico: chiunque guarda una donna per desiderarla, ha già commesso adulterio con lei nel proprio cuore.</w:t>
      </w:r>
    </w:p>
    <w:p w14:paraId="656BE92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77DB50A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33B31E2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w:t>
      </w:r>
      <w:r w:rsidRPr="00F264C9">
        <w:rPr>
          <w:rFonts w:ascii="Arial" w:hAnsi="Arial" w:cs="Arial"/>
          <w:bCs/>
          <w:i/>
          <w:iCs/>
          <w:kern w:val="2"/>
          <w:sz w:val="22"/>
          <w:szCs w:val="24"/>
        </w:rPr>
        <w:lastRenderedPageBreak/>
        <w:t>dei suoi piedi, né per Gerusalemme, perché è la città del grande Re. Non giurare neppure per la tua testa, perché non hai il potere di rendere bianco o nero un solo capello. Sia invece il vostro parlare: “Sì, sì”, “No, no”; il di più viene dal Maligno.</w:t>
      </w:r>
    </w:p>
    <w:p w14:paraId="7999344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57888A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7C1E385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2E654A9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7EEC223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Pregando, non sprecate parole come i pagani: essi credono di venire ascoltati a forza di parole. Non siate dunque come loro, perché il Padre vostro sa di quali cose avete bisogno prima ancora che gliele chiediate.</w:t>
      </w:r>
    </w:p>
    <w:p w14:paraId="43E9156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Voi dunque pregate così:</w:t>
      </w:r>
    </w:p>
    <w:p w14:paraId="5FE8169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5B6B14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Se voi infatti perdonerete agli altri le loro colpe, il Padre vostro che è nei cieli perdonerà anche a voi; ma se voi non perdonerete agli altri, neppure il Padre vostro perdonerà le vostre colpe.</w:t>
      </w:r>
    </w:p>
    <w:p w14:paraId="2CBD0E7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BE10B9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3385FB8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360ECD3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Nessuno può servire due padroni, perché o odierà l’uno e amerà l’altro, oppure si affezionerà all’uno e disprezzerà l’altro. Non potete servire Dio e la ricchezza.</w:t>
      </w:r>
    </w:p>
    <w:p w14:paraId="70E2D39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48DD808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7497DDE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date le cose sante ai cani e non gettate le vostre perle davanti ai porci, perché non le calpestino con le loro zampe e poi si voltino per sbranarvi.</w:t>
      </w:r>
    </w:p>
    <w:p w14:paraId="0128EF9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1A7C335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Tutto quanto volete che gli uomini facciano a voi, anche voi fatelo a loro: questa infatti è la Legge e i Profeti.</w:t>
      </w:r>
    </w:p>
    <w:p w14:paraId="29C9A4D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37C6699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1CEC4D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462B75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7,1-27).</w:t>
      </w:r>
    </w:p>
    <w:p w14:paraId="5A1F42E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Non si può amare Dio senza amare il prossimo. Neanche si può amare il prossimo senza amare Dio. Si ama il prossimo dall’amore di Dio. Si ana il prossimo dalla Legge del nostro Dio. Si ama il prossimo portandolo a Dio. Si ama il prossimo facendolo divenire vero figlio di Dio. Si ama il prossimo aiutandolo a crescere come vero figlio di Dio. Il prossimo va amato con un amore divino, di trascendenza, soprannaturale. Va amato con l’amore di Dio, versato dallo Spirito Santo, in quanti sono e vivono come vero corpo di Cristo Gesù. </w:t>
      </w:r>
    </w:p>
    <w:p w14:paraId="7C56F67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Noi amiamo perché egli ci ha amati per primo. Se uno dice: «Io amo Dio» e odia suo fratello, è un bugiardo. Chi infatti non ama il proprio fratello che vede, non può amare Dio che non vede. E questo è il comandamento che abbiamo da lui: chi ama Dio, ami anche suo fratello.</w:t>
      </w:r>
    </w:p>
    <w:p w14:paraId="2F39AC1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Riportiamo ora tutto il Capitolo Quarto in Grego, in Latino, in Italiano.</w:t>
      </w:r>
    </w:p>
    <w:p w14:paraId="528CA4A2" w14:textId="77777777" w:rsidR="00F264C9" w:rsidRPr="00F264C9" w:rsidRDefault="00F264C9" w:rsidP="00F264C9">
      <w:pPr>
        <w:spacing w:after="120"/>
        <w:ind w:left="567" w:right="567"/>
        <w:jc w:val="both"/>
        <w:rPr>
          <w:rFonts w:ascii="PT Serif" w:hAnsi="PT Serif"/>
          <w:color w:val="111111"/>
          <w:sz w:val="26"/>
          <w:szCs w:val="26"/>
          <w:lang w:val="la-Latn"/>
        </w:rPr>
      </w:pPr>
      <w:bookmarkStart w:id="88" w:name="_Hlk164027255"/>
      <w:r w:rsidRPr="00F264C9">
        <w:rPr>
          <w:rFonts w:ascii="Arial" w:hAnsi="Arial" w:cs="Arial"/>
          <w:color w:val="472817"/>
          <w:sz w:val="26"/>
          <w:szCs w:val="26"/>
          <w:vertAlign w:val="superscript"/>
          <w:lang w:val="la-Latn"/>
        </w:rPr>
        <w:t xml:space="preserve">1 </w:t>
      </w:r>
      <w:r w:rsidRPr="00F264C9">
        <w:rPr>
          <w:color w:val="111111"/>
          <w:sz w:val="26"/>
          <w:szCs w:val="26"/>
        </w:rPr>
        <w:t>Ἀγα</w:t>
      </w:r>
      <w:r w:rsidRPr="00F264C9">
        <w:rPr>
          <w:rFonts w:ascii="PT Serif" w:hAnsi="PT Serif" w:cs="PT Serif"/>
          <w:color w:val="111111"/>
          <w:sz w:val="26"/>
          <w:szCs w:val="26"/>
        </w:rPr>
        <w:t>π</w:t>
      </w:r>
      <w:r w:rsidRPr="00F264C9">
        <w:rPr>
          <w:rFonts w:ascii="Cambria" w:hAnsi="Cambria" w:cs="Cambria"/>
          <w:color w:val="111111"/>
          <w:sz w:val="26"/>
          <w:szCs w:val="26"/>
        </w:rPr>
        <w:t>ητοί</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αντὶ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νεύ</w:t>
      </w:r>
      <w:r w:rsidRPr="00F264C9">
        <w:rPr>
          <w:rFonts w:ascii="PT Serif" w:hAnsi="PT Serif" w:cs="PT Serif"/>
          <w:color w:val="111111"/>
          <w:sz w:val="26"/>
          <w:szCs w:val="26"/>
        </w:rPr>
        <w:t>μ</w:t>
      </w:r>
      <w:r w:rsidRPr="00F264C9">
        <w:rPr>
          <w:rFonts w:ascii="Cambria" w:hAnsi="Cambria" w:cs="Cambria"/>
          <w:color w:val="111111"/>
          <w:sz w:val="26"/>
          <w:szCs w:val="26"/>
        </w:rPr>
        <w:t>ατι</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ιστεύετε</w:t>
      </w:r>
      <w:r w:rsidRPr="00F264C9">
        <w:rPr>
          <w:rFonts w:ascii="PT Serif" w:hAnsi="PT Serif"/>
          <w:color w:val="111111"/>
          <w:sz w:val="26"/>
          <w:szCs w:val="26"/>
          <w:lang w:val="la-Latn"/>
        </w:rPr>
        <w:t xml:space="preserve">, </w:t>
      </w:r>
      <w:r w:rsidRPr="00F264C9">
        <w:rPr>
          <w:color w:val="111111"/>
          <w:sz w:val="26"/>
          <w:szCs w:val="26"/>
        </w:rPr>
        <w:t>ἀλλὰ</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δοκι</w:t>
      </w:r>
      <w:r w:rsidRPr="00F264C9">
        <w:rPr>
          <w:rFonts w:ascii="PT Serif" w:hAnsi="PT Serif" w:cs="PT Serif"/>
          <w:color w:val="111111"/>
          <w:sz w:val="26"/>
          <w:szCs w:val="26"/>
        </w:rPr>
        <w:t>μ</w:t>
      </w:r>
      <w:r w:rsidRPr="00F264C9">
        <w:rPr>
          <w:rFonts w:ascii="Cambria" w:hAnsi="Cambria" w:cs="Cambria"/>
          <w:color w:val="111111"/>
          <w:sz w:val="26"/>
          <w:szCs w:val="26"/>
        </w:rPr>
        <w:t>άζετε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τὰ</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νεύ</w:t>
      </w:r>
      <w:r w:rsidRPr="00F264C9">
        <w:rPr>
          <w:rFonts w:ascii="PT Serif" w:hAnsi="PT Serif" w:cs="PT Serif"/>
          <w:color w:val="111111"/>
          <w:sz w:val="26"/>
          <w:szCs w:val="26"/>
        </w:rPr>
        <w:t>μ</w:t>
      </w:r>
      <w:r w:rsidRPr="00F264C9">
        <w:rPr>
          <w:rFonts w:ascii="Cambria" w:hAnsi="Cambria" w:cs="Cambria"/>
          <w:color w:val="111111"/>
          <w:sz w:val="26"/>
          <w:szCs w:val="26"/>
        </w:rPr>
        <w:t>ατα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ολλοὶ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ψευδο</w:t>
      </w:r>
      <w:r w:rsidRPr="00F264C9">
        <w:rPr>
          <w:rFonts w:ascii="PT Serif" w:hAnsi="PT Serif" w:cs="PT Serif"/>
          <w:color w:val="111111"/>
          <w:sz w:val="26"/>
          <w:szCs w:val="26"/>
        </w:rPr>
        <w:t>π</w:t>
      </w:r>
      <w:r w:rsidRPr="00F264C9">
        <w:rPr>
          <w:rFonts w:ascii="Cambria" w:hAnsi="Cambria" w:cs="Cambria"/>
          <w:color w:val="111111"/>
          <w:sz w:val="26"/>
          <w:szCs w:val="26"/>
        </w:rPr>
        <w:t>ροφῆται</w:t>
      </w:r>
      <w:r w:rsidRPr="00F264C9">
        <w:rPr>
          <w:rFonts w:ascii="PT Serif" w:hAnsi="PT Serif"/>
          <w:color w:val="111111"/>
          <w:sz w:val="26"/>
          <w:szCs w:val="26"/>
          <w:lang w:val="la-Latn"/>
        </w:rPr>
        <w:t xml:space="preserve"> </w:t>
      </w:r>
      <w:r w:rsidRPr="00F264C9">
        <w:rPr>
          <w:color w:val="111111"/>
          <w:sz w:val="26"/>
          <w:szCs w:val="26"/>
        </w:rPr>
        <w:t>ἐξεληλύθασιν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ον</w:t>
      </w:r>
      <w:r w:rsidRPr="00F264C9">
        <w:rPr>
          <w:rFonts w:ascii="PT Serif" w:hAnsi="PT Serif"/>
          <w:color w:val="111111"/>
          <w:sz w:val="26"/>
          <w:szCs w:val="26"/>
          <w:lang w:val="la-Latn"/>
        </w:rPr>
        <w:t>. </w:t>
      </w:r>
    </w:p>
    <w:bookmarkEnd w:id="88"/>
    <w:p w14:paraId="7894BB5B"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 Carissimi, nolite omni spiritui credere, sed probate spiritus si ex Deo sint, quoniam multi pseudoprophetae prodierunt in mundum.</w:t>
      </w:r>
    </w:p>
    <w:p w14:paraId="7CE4907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 Carissimi, non prestate fede ad ogni spirito, ma mettete alla prova gli spiriti, per saggiare se provengono veramente da Dio, perché molti falsi profeti sono venuti nel mondo. </w:t>
      </w:r>
    </w:p>
    <w:p w14:paraId="6786E930" w14:textId="77777777" w:rsidR="00F264C9" w:rsidRPr="00F264C9" w:rsidRDefault="00F264C9" w:rsidP="00F264C9">
      <w:pPr>
        <w:spacing w:after="120"/>
        <w:ind w:left="567" w:right="567"/>
        <w:jc w:val="both"/>
        <w:rPr>
          <w:rFonts w:ascii="Arial" w:hAnsi="Arial" w:cs="Arial"/>
          <w:bCs/>
          <w:i/>
          <w:iCs/>
          <w:sz w:val="22"/>
          <w:szCs w:val="24"/>
        </w:rPr>
      </w:pPr>
    </w:p>
    <w:p w14:paraId="3DACCD0D" w14:textId="77777777" w:rsidR="00F264C9" w:rsidRPr="00F264C9" w:rsidRDefault="00F264C9" w:rsidP="00F264C9">
      <w:pPr>
        <w:spacing w:after="120"/>
        <w:ind w:left="567" w:right="567"/>
        <w:jc w:val="both"/>
        <w:rPr>
          <w:rFonts w:ascii="PT Serif" w:hAnsi="PT Serif"/>
          <w:color w:val="111111"/>
          <w:sz w:val="26"/>
          <w:szCs w:val="26"/>
          <w:lang w:val="la-Latn"/>
        </w:rPr>
      </w:pPr>
      <w:r w:rsidRPr="00F264C9">
        <w:rPr>
          <w:rFonts w:ascii="PT Serif" w:hAnsi="PT Serif"/>
          <w:color w:val="111111"/>
          <w:sz w:val="26"/>
          <w:szCs w:val="26"/>
          <w:vertAlign w:val="superscript"/>
          <w:lang w:val="la-Latn"/>
        </w:rPr>
        <w:t>2</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γινώσκετε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color w:val="111111"/>
          <w:sz w:val="26"/>
          <w:szCs w:val="26"/>
        </w:rPr>
        <w:t>ὃ</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s="PT Serif"/>
          <w:color w:val="111111"/>
          <w:sz w:val="26"/>
          <w:szCs w:val="26"/>
        </w:rPr>
        <w:t>μ</w:t>
      </w:r>
      <w:r w:rsidRPr="00F264C9">
        <w:rPr>
          <w:rFonts w:ascii="Cambria" w:hAnsi="Cambria" w:cs="Cambria"/>
          <w:color w:val="111111"/>
          <w:sz w:val="26"/>
          <w:szCs w:val="26"/>
        </w:rPr>
        <w:t>ολογεῖ</w:t>
      </w:r>
      <w:r w:rsidRPr="00F264C9">
        <w:rPr>
          <w:rFonts w:ascii="PT Serif" w:hAnsi="PT Serif"/>
          <w:color w:val="111111"/>
          <w:sz w:val="26"/>
          <w:szCs w:val="26"/>
          <w:lang w:val="la-Latn"/>
        </w:rPr>
        <w:t xml:space="preserve"> </w:t>
      </w:r>
      <w:r w:rsidRPr="00F264C9">
        <w:rPr>
          <w:color w:val="111111"/>
          <w:sz w:val="26"/>
          <w:szCs w:val="26"/>
        </w:rPr>
        <w:t>Ἰησοῦν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Χριστὸν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σαρκὶ</w:t>
      </w:r>
      <w:r w:rsidRPr="00F264C9">
        <w:rPr>
          <w:rFonts w:ascii="PT Serif" w:hAnsi="PT Serif"/>
          <w:color w:val="111111"/>
          <w:sz w:val="26"/>
          <w:szCs w:val="26"/>
          <w:lang w:val="la-Latn"/>
        </w:rPr>
        <w:t xml:space="preserve"> </w:t>
      </w:r>
      <w:r w:rsidRPr="00F264C9">
        <w:rPr>
          <w:color w:val="111111"/>
          <w:sz w:val="26"/>
          <w:szCs w:val="26"/>
        </w:rPr>
        <w:t>ἐληλυθότα</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w:t>
      </w:r>
    </w:p>
    <w:p w14:paraId="294333CE"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lastRenderedPageBreak/>
        <w:t>2 In hoc cognoscitis Spiritum Dei: omnis spiritus, qui confitetur Iesum Christum in carne venisse, ex Deo est.</w:t>
      </w:r>
    </w:p>
    <w:p w14:paraId="122735A3"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2 In questo potete riconoscere lo Spirito di Dio: ogni spirito che riconosce Gesù Cristo venuto nella carne, è da Dio;</w:t>
      </w:r>
    </w:p>
    <w:p w14:paraId="054172DA" w14:textId="77777777" w:rsidR="00F264C9" w:rsidRPr="00F264C9" w:rsidRDefault="00F264C9" w:rsidP="00F264C9">
      <w:pPr>
        <w:spacing w:after="120"/>
        <w:ind w:left="567" w:right="567"/>
        <w:jc w:val="both"/>
        <w:rPr>
          <w:rFonts w:ascii="Arial" w:hAnsi="Arial" w:cs="Arial"/>
          <w:bCs/>
          <w:i/>
          <w:iCs/>
          <w:sz w:val="22"/>
          <w:szCs w:val="24"/>
        </w:rPr>
      </w:pPr>
    </w:p>
    <w:p w14:paraId="3ADFD75C" w14:textId="77777777" w:rsidR="00F264C9" w:rsidRPr="00F264C9" w:rsidRDefault="00F264C9" w:rsidP="00F264C9">
      <w:pPr>
        <w:spacing w:after="120"/>
        <w:ind w:left="567" w:right="567"/>
        <w:jc w:val="both"/>
        <w:rPr>
          <w:rFonts w:ascii="PT Serif" w:hAnsi="PT Serif"/>
          <w:color w:val="111111"/>
          <w:sz w:val="26"/>
          <w:szCs w:val="26"/>
          <w:lang w:val="la-Latn"/>
        </w:rPr>
      </w:pPr>
      <w:r w:rsidRPr="00F264C9">
        <w:rPr>
          <w:rFonts w:ascii="PT Serif" w:hAnsi="PT Serif"/>
          <w:color w:val="111111"/>
          <w:sz w:val="26"/>
          <w:szCs w:val="26"/>
          <w:vertAlign w:val="superscript"/>
          <w:lang w:val="la-Latn"/>
        </w:rPr>
        <w:t>3</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color w:val="111111"/>
          <w:sz w:val="26"/>
          <w:szCs w:val="26"/>
        </w:rPr>
        <w:t>ὃ</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s="PT Serif"/>
          <w:color w:val="111111"/>
          <w:sz w:val="26"/>
          <w:szCs w:val="26"/>
        </w:rPr>
        <w:t>μ</w:t>
      </w:r>
      <w:r w:rsidRPr="00F264C9">
        <w:rPr>
          <w:rFonts w:ascii="Cambria" w:hAnsi="Cambria" w:cs="Cambria"/>
          <w:color w:val="111111"/>
          <w:sz w:val="26"/>
          <w:szCs w:val="26"/>
        </w:rPr>
        <w:t>ολογεῖ</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τὸν</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Ἰησοῦν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τοῦτό</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color w:val="111111"/>
          <w:sz w:val="26"/>
          <w:szCs w:val="26"/>
        </w:rPr>
        <w:t>ἀντιχρίστου</w:t>
      </w:r>
      <w:r w:rsidRPr="00F264C9">
        <w:rPr>
          <w:rFonts w:ascii="PT Serif" w:hAnsi="PT Serif"/>
          <w:color w:val="111111"/>
          <w:sz w:val="26"/>
          <w:szCs w:val="26"/>
          <w:lang w:val="la-Latn"/>
        </w:rPr>
        <w:t xml:space="preserve">, </w:t>
      </w:r>
      <w:r w:rsidRPr="00F264C9">
        <w:rPr>
          <w:color w:val="111111"/>
          <w:sz w:val="26"/>
          <w:szCs w:val="26"/>
        </w:rPr>
        <w:t>ὃ</w:t>
      </w:r>
      <w:r w:rsidRPr="00F264C9">
        <w:rPr>
          <w:rFonts w:ascii="PT Serif" w:hAnsi="PT Serif"/>
          <w:color w:val="111111"/>
          <w:sz w:val="26"/>
          <w:szCs w:val="26"/>
          <w:lang w:val="la-Latn"/>
        </w:rPr>
        <w:t xml:space="preserve"> </w:t>
      </w:r>
      <w:r w:rsidRPr="00F264C9">
        <w:rPr>
          <w:color w:val="111111"/>
          <w:sz w:val="26"/>
          <w:szCs w:val="26"/>
        </w:rPr>
        <w:t>ἀκηκόατε</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ἔρχεται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νῦν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color w:val="111111"/>
          <w:sz w:val="26"/>
          <w:szCs w:val="26"/>
        </w:rPr>
        <w:t>ῳ</w:t>
      </w:r>
      <w:r w:rsidRPr="00F264C9">
        <w:rPr>
          <w:rFonts w:ascii="PT Serif" w:hAnsi="PT Serif"/>
          <w:color w:val="111111"/>
          <w:sz w:val="26"/>
          <w:szCs w:val="26"/>
          <w:lang w:val="la-Latn"/>
        </w:rPr>
        <w:t xml:space="preserve"> </w:t>
      </w:r>
      <w:r w:rsidRPr="00F264C9">
        <w:rPr>
          <w:color w:val="111111"/>
          <w:sz w:val="26"/>
          <w:szCs w:val="26"/>
        </w:rPr>
        <w:t>ἐστὶν</w:t>
      </w:r>
      <w:r w:rsidRPr="00F264C9">
        <w:rPr>
          <w:rFonts w:ascii="PT Serif" w:hAnsi="PT Serif"/>
          <w:color w:val="111111"/>
          <w:sz w:val="26"/>
          <w:szCs w:val="26"/>
          <w:lang w:val="la-Latn"/>
        </w:rPr>
        <w:t xml:space="preserve"> </w:t>
      </w:r>
      <w:r w:rsidRPr="00F264C9">
        <w:rPr>
          <w:color w:val="111111"/>
          <w:sz w:val="26"/>
          <w:szCs w:val="26"/>
        </w:rPr>
        <w:t>ἤδη</w:t>
      </w:r>
      <w:r w:rsidRPr="00F264C9">
        <w:rPr>
          <w:rFonts w:ascii="PT Serif" w:hAnsi="PT Serif"/>
          <w:color w:val="111111"/>
          <w:sz w:val="26"/>
          <w:szCs w:val="26"/>
          <w:lang w:val="la-Latn"/>
        </w:rPr>
        <w:t>.</w:t>
      </w:r>
    </w:p>
    <w:p w14:paraId="3855A6CF"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3 Et omnis spiritus, qui non confitetur Iesum, ex Deo non est; et hoc est antichristi, quod audistis quoniam venit, et nunc iam in mundo est.</w:t>
      </w:r>
    </w:p>
    <w:p w14:paraId="48ED2A7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3 ogni spirito che non riconosce Gesù, non è da Dio. Questo è lo spirito dell’anticristo che, come avete udito, viene, anzi è già nel mondo. </w:t>
      </w:r>
    </w:p>
    <w:p w14:paraId="4D83EEB4" w14:textId="77777777" w:rsidR="00F264C9" w:rsidRPr="00F264C9" w:rsidRDefault="00F264C9" w:rsidP="00F264C9">
      <w:pPr>
        <w:spacing w:after="120"/>
        <w:ind w:left="567" w:right="567"/>
        <w:jc w:val="both"/>
        <w:rPr>
          <w:rFonts w:ascii="Arial" w:hAnsi="Arial" w:cs="Arial"/>
          <w:bCs/>
          <w:i/>
          <w:iCs/>
          <w:sz w:val="22"/>
          <w:szCs w:val="24"/>
        </w:rPr>
      </w:pPr>
    </w:p>
    <w:p w14:paraId="59693B71" w14:textId="77777777" w:rsidR="00F264C9" w:rsidRPr="00F264C9" w:rsidRDefault="00F264C9" w:rsidP="00F264C9">
      <w:pPr>
        <w:spacing w:after="120"/>
        <w:ind w:left="567" w:right="567"/>
        <w:jc w:val="both"/>
        <w:rPr>
          <w:color w:val="111111"/>
          <w:sz w:val="26"/>
          <w:szCs w:val="26"/>
          <w:lang w:val="la-Latn"/>
        </w:rPr>
      </w:pPr>
      <w:r w:rsidRPr="00F264C9">
        <w:rPr>
          <w:rFonts w:ascii="PT Serif" w:hAnsi="PT Serif"/>
          <w:color w:val="111111"/>
          <w:sz w:val="26"/>
          <w:szCs w:val="26"/>
          <w:lang w:val="la-Latn"/>
        </w:rPr>
        <w:t> </w:t>
      </w:r>
      <w:r w:rsidRPr="00F264C9">
        <w:rPr>
          <w:rFonts w:ascii="Arial" w:hAnsi="Arial" w:cs="Arial"/>
          <w:color w:val="472817"/>
          <w:sz w:val="26"/>
          <w:szCs w:val="26"/>
          <w:vertAlign w:val="superscript"/>
          <w:lang w:val="la-Latn"/>
        </w:rPr>
        <w:t xml:space="preserve">4 </w:t>
      </w:r>
      <w:r w:rsidRPr="00F264C9">
        <w:rPr>
          <w:color w:val="111111"/>
          <w:sz w:val="26"/>
          <w:szCs w:val="26"/>
        </w:rPr>
        <w:t>ὑ</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τεκνία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νενικήκατε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αὐτούς</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είζων</w:t>
      </w:r>
      <w:r w:rsidRPr="00F264C9">
        <w:rPr>
          <w:rFonts w:ascii="PT Serif" w:hAnsi="PT Serif"/>
          <w:color w:val="111111"/>
          <w:sz w:val="26"/>
          <w:szCs w:val="26"/>
          <w:lang w:val="la-Latn"/>
        </w:rPr>
        <w:t xml:space="preserve"> </w:t>
      </w:r>
      <w:r w:rsidRPr="00F264C9">
        <w:rPr>
          <w:color w:val="111111"/>
          <w:sz w:val="26"/>
          <w:szCs w:val="26"/>
        </w:rPr>
        <w:t>ἐστὶν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ὑ</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ἢ</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color w:val="111111"/>
          <w:sz w:val="26"/>
          <w:szCs w:val="26"/>
        </w:rPr>
        <w:t>ῳ·</w:t>
      </w:r>
    </w:p>
    <w:p w14:paraId="351A45E7"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4 Vos ex Deo estis, filioli, et vicistis eos, quoniam maior est, qui in vobis est, quam qui in mundo.</w:t>
      </w:r>
    </w:p>
    <w:p w14:paraId="4BF87F51"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4 Voi siete da Dio, figlioli, e avete vinto costoro, perché colui che è in voi è più grande di colui che è nel mondo.</w:t>
      </w:r>
    </w:p>
    <w:p w14:paraId="17391C72" w14:textId="77777777" w:rsidR="00F264C9" w:rsidRPr="00F264C9" w:rsidRDefault="00F264C9" w:rsidP="00F264C9">
      <w:pPr>
        <w:spacing w:after="120"/>
        <w:ind w:left="567" w:right="567"/>
        <w:jc w:val="both"/>
        <w:rPr>
          <w:rFonts w:ascii="Arial" w:hAnsi="Arial" w:cs="Arial"/>
          <w:bCs/>
          <w:i/>
          <w:iCs/>
          <w:sz w:val="22"/>
          <w:szCs w:val="24"/>
        </w:rPr>
      </w:pPr>
    </w:p>
    <w:p w14:paraId="050508F9" w14:textId="77777777" w:rsidR="00F264C9" w:rsidRPr="00F264C9" w:rsidRDefault="00F264C9" w:rsidP="00F264C9">
      <w:pPr>
        <w:spacing w:after="120"/>
        <w:ind w:left="567" w:right="567"/>
        <w:jc w:val="both"/>
        <w:rPr>
          <w:rFonts w:ascii="PT Serif" w:hAnsi="PT Serif"/>
          <w:color w:val="111111"/>
          <w:sz w:val="26"/>
          <w:szCs w:val="26"/>
          <w:lang w:val="la-Latn"/>
        </w:rPr>
      </w:pPr>
      <w:r w:rsidRPr="00F264C9">
        <w:rPr>
          <w:rFonts w:ascii="PT Serif" w:hAnsi="PT Serif"/>
          <w:color w:val="111111"/>
          <w:sz w:val="26"/>
          <w:szCs w:val="26"/>
          <w:lang w:val="la-Latn"/>
        </w:rPr>
        <w:t> </w:t>
      </w:r>
      <w:r w:rsidRPr="00F264C9">
        <w:rPr>
          <w:rFonts w:ascii="Arial" w:hAnsi="Arial" w:cs="Arial"/>
          <w:color w:val="472817"/>
          <w:sz w:val="26"/>
          <w:szCs w:val="26"/>
          <w:vertAlign w:val="superscript"/>
          <w:lang w:val="la-Latn"/>
        </w:rPr>
        <w:t xml:space="preserve">5 </w:t>
      </w:r>
      <w:r w:rsidRPr="00F264C9">
        <w:rPr>
          <w:rFonts w:ascii="Cambria" w:hAnsi="Cambria" w:cs="Cambria"/>
          <w:color w:val="111111"/>
          <w:sz w:val="26"/>
          <w:szCs w:val="26"/>
        </w:rPr>
        <w:t>αὐτοὶ</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ου</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εἰσίν·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διὰ</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τοῦτο</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ου</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λαλοῦσιν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αὐτῶν</w:t>
      </w:r>
      <w:r w:rsidRPr="00F264C9">
        <w:rPr>
          <w:rFonts w:ascii="PT Serif" w:hAnsi="PT Serif"/>
          <w:color w:val="111111"/>
          <w:sz w:val="26"/>
          <w:szCs w:val="26"/>
          <w:lang w:val="la-Latn"/>
        </w:rPr>
        <w:t xml:space="preserve"> </w:t>
      </w:r>
      <w:r w:rsidRPr="00F264C9">
        <w:rPr>
          <w:color w:val="111111"/>
          <w:sz w:val="26"/>
          <w:szCs w:val="26"/>
        </w:rPr>
        <w:t>ἀκούει</w:t>
      </w:r>
      <w:r w:rsidRPr="00F264C9">
        <w:rPr>
          <w:rFonts w:ascii="PT Serif" w:hAnsi="PT Serif"/>
          <w:color w:val="111111"/>
          <w:sz w:val="26"/>
          <w:szCs w:val="26"/>
          <w:lang w:val="la-Latn"/>
        </w:rPr>
        <w:t>.</w:t>
      </w:r>
    </w:p>
    <w:p w14:paraId="2D35FDD8"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5 Ipsi ex mundo sunt; ideo ex mundo loquuntur, et mundus eos audit.</w:t>
      </w:r>
    </w:p>
    <w:p w14:paraId="0B58029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5 Essi sono del mondo, perciò insegnano cose del mondo e il mondo li ascolta. </w:t>
      </w:r>
    </w:p>
    <w:p w14:paraId="4A681A65" w14:textId="77777777" w:rsidR="00F264C9" w:rsidRPr="00F264C9" w:rsidRDefault="00F264C9" w:rsidP="00F264C9">
      <w:pPr>
        <w:spacing w:after="120"/>
        <w:ind w:left="567" w:right="567"/>
        <w:jc w:val="both"/>
        <w:rPr>
          <w:rFonts w:ascii="Arial" w:hAnsi="Arial" w:cs="Arial"/>
          <w:bCs/>
          <w:i/>
          <w:iCs/>
          <w:sz w:val="22"/>
          <w:szCs w:val="24"/>
        </w:rPr>
      </w:pPr>
    </w:p>
    <w:p w14:paraId="16C96FBB" w14:textId="77777777" w:rsidR="00F264C9" w:rsidRPr="00F264C9" w:rsidRDefault="00F264C9" w:rsidP="00F264C9">
      <w:pPr>
        <w:spacing w:after="120"/>
        <w:ind w:left="567" w:right="567"/>
        <w:jc w:val="both"/>
        <w:rPr>
          <w:rFonts w:ascii="Arial" w:hAnsi="Arial" w:cs="Arial"/>
          <w:bCs/>
          <w:sz w:val="26"/>
          <w:szCs w:val="26"/>
          <w:lang w:val="la-Latn"/>
        </w:rPr>
      </w:pPr>
      <w:r w:rsidRPr="00F264C9">
        <w:rPr>
          <w:rFonts w:ascii="Arial" w:hAnsi="Arial" w:cs="Arial"/>
          <w:color w:val="472817"/>
          <w:sz w:val="26"/>
          <w:szCs w:val="26"/>
          <w:vertAlign w:val="superscript"/>
          <w:lang w:val="la-Latn"/>
        </w:rPr>
        <w:t xml:space="preserve">6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γινώσκων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θεὸν</w:t>
      </w:r>
      <w:r w:rsidRPr="00F264C9">
        <w:rPr>
          <w:rFonts w:ascii="PT Serif" w:hAnsi="PT Serif"/>
          <w:color w:val="111111"/>
          <w:sz w:val="26"/>
          <w:szCs w:val="26"/>
          <w:lang w:val="la-Latn"/>
        </w:rPr>
        <w:t xml:space="preserve"> </w:t>
      </w:r>
      <w:r w:rsidRPr="00F264C9">
        <w:rPr>
          <w:color w:val="111111"/>
          <w:sz w:val="26"/>
          <w:szCs w:val="26"/>
        </w:rPr>
        <w:t>ἀκούει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ὃς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ἔστιν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ἀκούει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τούτου</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τῆς</w:t>
      </w:r>
      <w:r w:rsidRPr="00F264C9">
        <w:rPr>
          <w:rFonts w:ascii="PT Serif" w:hAnsi="PT Serif"/>
          <w:color w:val="111111"/>
          <w:sz w:val="26"/>
          <w:szCs w:val="26"/>
          <w:lang w:val="la-Latn"/>
        </w:rPr>
        <w:t xml:space="preserve"> </w:t>
      </w:r>
      <w:r w:rsidRPr="00F264C9">
        <w:rPr>
          <w:color w:val="111111"/>
          <w:sz w:val="26"/>
          <w:szCs w:val="26"/>
        </w:rPr>
        <w:t>ἀληθείας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νεῦ</w:t>
      </w:r>
      <w:r w:rsidRPr="00F264C9">
        <w:rPr>
          <w:rFonts w:ascii="PT Serif" w:hAnsi="PT Serif" w:cs="PT Serif"/>
          <w:color w:val="111111"/>
          <w:sz w:val="26"/>
          <w:szCs w:val="26"/>
        </w:rPr>
        <w:t>μ</w:t>
      </w:r>
      <w:r w:rsidRPr="00F264C9">
        <w:rPr>
          <w:rFonts w:ascii="Cambria" w:hAnsi="Cambria" w:cs="Cambria"/>
          <w:color w:val="111111"/>
          <w:sz w:val="26"/>
          <w:szCs w:val="26"/>
        </w:rPr>
        <w:t>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τῆς</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λάνης</w:t>
      </w:r>
      <w:r w:rsidRPr="00F264C9">
        <w:rPr>
          <w:rFonts w:ascii="PT Serif" w:hAnsi="PT Serif"/>
          <w:color w:val="111111"/>
          <w:sz w:val="26"/>
          <w:szCs w:val="26"/>
          <w:lang w:val="la-Latn"/>
        </w:rPr>
        <w:t>. </w:t>
      </w:r>
    </w:p>
    <w:p w14:paraId="48D02702"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6 Nos ex Deo sumus. Qui cognoscit Deum, audit nos; qui non est ex Deo, non audit nos. Ex hoc cognoscimus Spiritum veritatis et spiritum erroris.</w:t>
      </w:r>
    </w:p>
    <w:p w14:paraId="74755BE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6 Noi siamo da Dio: chi conosce Dio ascolta noi; chi non è da Dio non ci ascolta. Da questo noi distinguiamo lo spirito della verità e lo spirito dell’errore.</w:t>
      </w:r>
    </w:p>
    <w:p w14:paraId="5553A780" w14:textId="77777777" w:rsidR="00F264C9" w:rsidRPr="00F264C9" w:rsidRDefault="00F264C9" w:rsidP="00F264C9">
      <w:pPr>
        <w:spacing w:after="120"/>
        <w:ind w:left="567" w:right="567"/>
        <w:jc w:val="both"/>
        <w:rPr>
          <w:rFonts w:ascii="Arial" w:hAnsi="Arial" w:cs="Arial"/>
          <w:bCs/>
          <w:i/>
          <w:iCs/>
          <w:sz w:val="22"/>
          <w:szCs w:val="24"/>
        </w:rPr>
      </w:pPr>
    </w:p>
    <w:p w14:paraId="054DB9A3"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7 </w:t>
      </w:r>
      <w:r w:rsidRPr="00F264C9">
        <w:rPr>
          <w:color w:val="111111"/>
          <w:sz w:val="26"/>
          <w:szCs w:val="26"/>
        </w:rPr>
        <w:t>Ἀγα</w:t>
      </w:r>
      <w:r w:rsidRPr="00F264C9">
        <w:rPr>
          <w:rFonts w:ascii="PT Serif" w:hAnsi="PT Serif" w:cs="PT Serif"/>
          <w:color w:val="111111"/>
          <w:sz w:val="26"/>
          <w:szCs w:val="26"/>
        </w:rPr>
        <w:t>π</w:t>
      </w:r>
      <w:r w:rsidRPr="00F264C9">
        <w:rPr>
          <w:rFonts w:ascii="Cambria" w:hAnsi="Cambria" w:cs="Cambria"/>
          <w:color w:val="111111"/>
          <w:sz w:val="26"/>
          <w:szCs w:val="26"/>
        </w:rPr>
        <w:t>ητοί</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ἀλλήλους</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color w:val="111111"/>
          <w:sz w:val="26"/>
          <w:szCs w:val="26"/>
        </w:rPr>
        <w:t>ᾶς</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γεγέννηται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w:t>
      </w:r>
    </w:p>
    <w:p w14:paraId="11D7576B"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lastRenderedPageBreak/>
        <w:t>7 Carissimi, diligamus invicem, quoniam caritas ex Deo est; et omnis, qui diligit, ex Deo natus est et cognoscit Deum.</w:t>
      </w:r>
    </w:p>
    <w:p w14:paraId="0D41560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7 Carissimi, amiamoci gli uni gli altri, perché l’amore è da Dio: chiunque ama è stato generato da Dio e conosce Dio. </w:t>
      </w:r>
    </w:p>
    <w:p w14:paraId="1E8D0556" w14:textId="77777777" w:rsidR="00F264C9" w:rsidRPr="00F264C9" w:rsidRDefault="00F264C9" w:rsidP="00F264C9">
      <w:pPr>
        <w:spacing w:after="120"/>
        <w:ind w:left="567" w:right="567"/>
        <w:jc w:val="both"/>
        <w:rPr>
          <w:rFonts w:ascii="Arial" w:hAnsi="Arial" w:cs="Arial"/>
          <w:bCs/>
          <w:i/>
          <w:iCs/>
          <w:sz w:val="22"/>
          <w:szCs w:val="24"/>
        </w:rPr>
      </w:pPr>
    </w:p>
    <w:p w14:paraId="231264B9"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8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ἔγνω</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ἐστίν</w:t>
      </w:r>
      <w:r w:rsidRPr="00F264C9">
        <w:rPr>
          <w:rFonts w:ascii="PT Serif" w:hAnsi="PT Serif"/>
          <w:color w:val="111111"/>
          <w:sz w:val="26"/>
          <w:szCs w:val="26"/>
          <w:lang w:val="la-Latn"/>
        </w:rPr>
        <w:t>.</w:t>
      </w:r>
    </w:p>
    <w:p w14:paraId="13AED4B1"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8 Qui non diligit, non cognovit Deum, quoniam Deus caritas est.</w:t>
      </w:r>
    </w:p>
    <w:p w14:paraId="352248B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8 Chi non ama non ha conosciuto Dio, perché Dio è amore. </w:t>
      </w:r>
    </w:p>
    <w:p w14:paraId="7F4C7A14" w14:textId="77777777" w:rsidR="00F264C9" w:rsidRPr="00F264C9" w:rsidRDefault="00F264C9" w:rsidP="00F264C9">
      <w:pPr>
        <w:spacing w:after="120"/>
        <w:ind w:left="567" w:right="567"/>
        <w:jc w:val="both"/>
        <w:rPr>
          <w:rFonts w:ascii="Arial" w:hAnsi="Arial" w:cs="Arial"/>
          <w:bCs/>
          <w:i/>
          <w:iCs/>
          <w:sz w:val="22"/>
          <w:szCs w:val="24"/>
        </w:rPr>
      </w:pPr>
    </w:p>
    <w:p w14:paraId="33F45D28"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9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color w:val="111111"/>
          <w:sz w:val="26"/>
          <w:szCs w:val="26"/>
        </w:rPr>
        <w:t>ἐφανερώθη</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ονογενῆ</w:t>
      </w:r>
      <w:r w:rsidRPr="00F264C9">
        <w:rPr>
          <w:rFonts w:ascii="PT Serif" w:hAnsi="PT Serif"/>
          <w:color w:val="111111"/>
          <w:sz w:val="26"/>
          <w:szCs w:val="26"/>
          <w:lang w:val="la-Latn"/>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Cambria" w:hAnsi="Cambria" w:cs="Cambria"/>
          <w:color w:val="111111"/>
          <w:sz w:val="26"/>
          <w:szCs w:val="26"/>
        </w:rPr>
        <w:t>έσταλκεν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ον</w:t>
      </w:r>
      <w:r w:rsidRPr="00F264C9">
        <w:rPr>
          <w:rFonts w:ascii="PT Serif" w:hAnsi="PT Serif"/>
          <w:color w:val="111111"/>
          <w:sz w:val="26"/>
          <w:szCs w:val="26"/>
          <w:lang w:val="la-Latn"/>
        </w:rPr>
        <w:t xml:space="preserve"> </w:t>
      </w:r>
      <w:r w:rsidRPr="00F264C9">
        <w:rPr>
          <w:color w:val="111111"/>
          <w:sz w:val="26"/>
          <w:szCs w:val="26"/>
        </w:rPr>
        <w:t>ἵνα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ζήσω</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δι</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w:t>
      </w:r>
    </w:p>
    <w:p w14:paraId="40A6A62A"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9 In hoc apparuit caritas Dei in nobis, quoniam Filium suum unigenitum misit Deus in mundum, ut vivamus per eum.</w:t>
      </w:r>
    </w:p>
    <w:p w14:paraId="544182E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9 In questo si è manifestato l’amore di Dio in noi: Dio ha mandato nel mondo il suo Figlio unigenito, perché noi avessimo la vita per mezzo di lui. </w:t>
      </w:r>
    </w:p>
    <w:p w14:paraId="7047DC77" w14:textId="77777777" w:rsidR="00F264C9" w:rsidRPr="00F264C9" w:rsidRDefault="00F264C9" w:rsidP="00F264C9">
      <w:pPr>
        <w:spacing w:after="120"/>
        <w:ind w:left="567" w:right="567"/>
        <w:jc w:val="both"/>
        <w:rPr>
          <w:rFonts w:ascii="Arial" w:hAnsi="Arial" w:cs="Arial"/>
          <w:bCs/>
          <w:i/>
          <w:iCs/>
          <w:sz w:val="22"/>
          <w:szCs w:val="24"/>
        </w:rPr>
      </w:pPr>
    </w:p>
    <w:p w14:paraId="0FE1A770"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10</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color w:val="111111"/>
          <w:sz w:val="26"/>
          <w:szCs w:val="26"/>
        </w:rPr>
        <w:t>ἐστὶν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οὐχ</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ἠγα</w:t>
      </w:r>
      <w:r w:rsidRPr="00F264C9">
        <w:rPr>
          <w:rFonts w:ascii="PT Serif" w:hAnsi="PT Serif" w:cs="PT Serif"/>
          <w:color w:val="111111"/>
          <w:sz w:val="26"/>
          <w:szCs w:val="26"/>
        </w:rPr>
        <w:t>π</w:t>
      </w:r>
      <w:r w:rsidRPr="00F264C9">
        <w:rPr>
          <w:rFonts w:ascii="Cambria" w:hAnsi="Cambria" w:cs="Cambria"/>
          <w:color w:val="111111"/>
          <w:sz w:val="26"/>
          <w:szCs w:val="26"/>
        </w:rPr>
        <w:t>ήκα</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xml:space="preserve">, </w:t>
      </w:r>
      <w:r w:rsidRPr="00F264C9">
        <w:rPr>
          <w:color w:val="111111"/>
          <w:sz w:val="26"/>
          <w:szCs w:val="26"/>
        </w:rPr>
        <w:t>ἀλλ</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αὐτὸς</w:t>
      </w:r>
      <w:r w:rsidRPr="00F264C9">
        <w:rPr>
          <w:rFonts w:ascii="PT Serif" w:hAnsi="PT Serif"/>
          <w:color w:val="111111"/>
          <w:sz w:val="26"/>
          <w:szCs w:val="26"/>
          <w:lang w:val="la-Latn"/>
        </w:rPr>
        <w:t xml:space="preserve"> </w:t>
      </w:r>
      <w:r w:rsidRPr="00F264C9">
        <w:rPr>
          <w:color w:val="111111"/>
          <w:sz w:val="26"/>
          <w:szCs w:val="26"/>
        </w:rPr>
        <w:t>ἠγά</w:t>
      </w:r>
      <w:r w:rsidRPr="00F264C9">
        <w:rPr>
          <w:rFonts w:ascii="PT Serif" w:hAnsi="PT Serif" w:cs="PT Serif"/>
          <w:color w:val="111111"/>
          <w:sz w:val="26"/>
          <w:szCs w:val="26"/>
        </w:rPr>
        <w:t>π</w:t>
      </w:r>
      <w:r w:rsidRPr="00F264C9">
        <w:rPr>
          <w:rFonts w:ascii="Cambria" w:hAnsi="Cambria" w:cs="Cambria"/>
          <w:color w:val="111111"/>
          <w:sz w:val="26"/>
          <w:szCs w:val="26"/>
        </w:rPr>
        <w:t>ησεν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ᾶς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Cambria" w:hAnsi="Cambria" w:cs="Cambria"/>
          <w:color w:val="111111"/>
          <w:sz w:val="26"/>
          <w:szCs w:val="26"/>
        </w:rPr>
        <w:t>έστειλεν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color w:val="111111"/>
          <w:sz w:val="26"/>
          <w:szCs w:val="26"/>
        </w:rPr>
        <w:t>ἱλασ</w:t>
      </w:r>
      <w:r w:rsidRPr="00F264C9">
        <w:rPr>
          <w:rFonts w:ascii="PT Serif" w:hAnsi="PT Serif" w:cs="PT Serif"/>
          <w:color w:val="111111"/>
          <w:sz w:val="26"/>
          <w:szCs w:val="26"/>
        </w:rPr>
        <w:t>μ</w:t>
      </w:r>
      <w:r w:rsidRPr="00F264C9">
        <w:rPr>
          <w:color w:val="111111"/>
          <w:sz w:val="26"/>
          <w:szCs w:val="26"/>
        </w:rPr>
        <w:t>ὸν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ερὶ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τῶν</w:t>
      </w:r>
      <w:r w:rsidRPr="00F264C9">
        <w:rPr>
          <w:rFonts w:ascii="PT Serif" w:hAnsi="PT Serif"/>
          <w:color w:val="111111"/>
          <w:sz w:val="26"/>
          <w:szCs w:val="26"/>
          <w:lang w:val="la-Latn"/>
        </w:rPr>
        <w:t xml:space="preserve"> </w:t>
      </w:r>
      <w:r w:rsidRPr="00F264C9">
        <w:rPr>
          <w:color w:val="111111"/>
          <w:sz w:val="26"/>
          <w:szCs w:val="26"/>
        </w:rPr>
        <w:t>ἁ</w:t>
      </w:r>
      <w:r w:rsidRPr="00F264C9">
        <w:rPr>
          <w:rFonts w:ascii="PT Serif" w:hAnsi="PT Serif" w:cs="PT Serif"/>
          <w:color w:val="111111"/>
          <w:sz w:val="26"/>
          <w:szCs w:val="26"/>
        </w:rPr>
        <w:t>μ</w:t>
      </w:r>
      <w:r w:rsidRPr="00F264C9">
        <w:rPr>
          <w:rFonts w:ascii="Cambria" w:hAnsi="Cambria" w:cs="Cambria"/>
          <w:color w:val="111111"/>
          <w:sz w:val="26"/>
          <w:szCs w:val="26"/>
        </w:rPr>
        <w:t>αρτιῶν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w:t>
      </w:r>
    </w:p>
    <w:p w14:paraId="5EE11DDF"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10 In hoc est caritas, non quasi nos dilexerimus Deum, sed quoniam ipse dilexit nos et misit Filium suum propitiationem pro peccatis nostris.</w:t>
      </w:r>
    </w:p>
    <w:p w14:paraId="7D43D7F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10 In questo sta l’amore: non siamo stati noi ad amare Dio, ma è lui che ha amato noi e ha mandato il suo Figlio come vittima di espiazione per i nostri peccati.</w:t>
      </w:r>
    </w:p>
    <w:p w14:paraId="2EC10469" w14:textId="77777777" w:rsidR="00F264C9" w:rsidRPr="00F264C9" w:rsidRDefault="00F264C9" w:rsidP="00F264C9">
      <w:pPr>
        <w:spacing w:after="120"/>
        <w:ind w:left="567" w:right="567"/>
        <w:jc w:val="both"/>
        <w:rPr>
          <w:rFonts w:ascii="Arial" w:hAnsi="Arial" w:cs="Arial"/>
          <w:bCs/>
          <w:i/>
          <w:iCs/>
          <w:sz w:val="22"/>
          <w:szCs w:val="24"/>
        </w:rPr>
      </w:pPr>
    </w:p>
    <w:p w14:paraId="3DD2F65A"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11 </w:t>
      </w:r>
      <w:r w:rsidRPr="00F264C9">
        <w:rPr>
          <w:color w:val="111111"/>
          <w:sz w:val="26"/>
          <w:szCs w:val="26"/>
        </w:rPr>
        <w:t>ἀγα</w:t>
      </w:r>
      <w:r w:rsidRPr="00F264C9">
        <w:rPr>
          <w:rFonts w:ascii="PT Serif" w:hAnsi="PT Serif" w:cs="PT Serif"/>
          <w:color w:val="111111"/>
          <w:sz w:val="26"/>
          <w:szCs w:val="26"/>
        </w:rPr>
        <w:t>π</w:t>
      </w:r>
      <w:r w:rsidRPr="00F264C9">
        <w:rPr>
          <w:rFonts w:ascii="Cambria" w:hAnsi="Cambria" w:cs="Cambria"/>
          <w:color w:val="111111"/>
          <w:sz w:val="26"/>
          <w:szCs w:val="26"/>
        </w:rPr>
        <w:t>ητοί</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εἰ</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οὕτως</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ἠγά</w:t>
      </w:r>
      <w:r w:rsidRPr="00F264C9">
        <w:rPr>
          <w:rFonts w:ascii="PT Serif" w:hAnsi="PT Serif" w:cs="PT Serif"/>
          <w:color w:val="111111"/>
          <w:sz w:val="26"/>
          <w:szCs w:val="26"/>
        </w:rPr>
        <w:t>π</w:t>
      </w:r>
      <w:r w:rsidRPr="00F264C9">
        <w:rPr>
          <w:rFonts w:ascii="Cambria" w:hAnsi="Cambria" w:cs="Cambria"/>
          <w:color w:val="111111"/>
          <w:sz w:val="26"/>
          <w:szCs w:val="26"/>
        </w:rPr>
        <w:t>ησεν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ᾶς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ὀφείλο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ἀλλήλους</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w:t>
      </w:r>
    </w:p>
    <w:p w14:paraId="6141BC1A"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11 Carissimi, si sic Deus dilexit nos, et nos debemus alterutrum diligere.</w:t>
      </w:r>
    </w:p>
    <w:p w14:paraId="31DA1061"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11 Carissimi, se Dio ci ha amati così, anche noi dobbiamo amarci gli uni gli altri. </w:t>
      </w:r>
    </w:p>
    <w:p w14:paraId="15B33866" w14:textId="77777777" w:rsidR="00F264C9" w:rsidRPr="00F264C9" w:rsidRDefault="00F264C9" w:rsidP="00F264C9">
      <w:pPr>
        <w:spacing w:after="120"/>
        <w:ind w:left="567" w:right="567"/>
        <w:jc w:val="both"/>
        <w:rPr>
          <w:rFonts w:ascii="Arial" w:hAnsi="Arial" w:cs="Arial"/>
          <w:bCs/>
          <w:i/>
          <w:iCs/>
          <w:sz w:val="22"/>
          <w:szCs w:val="24"/>
        </w:rPr>
      </w:pPr>
    </w:p>
    <w:p w14:paraId="17876EC2"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p>
    <w:p w14:paraId="41B0C9D0"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lang w:val="la-Latn"/>
        </w:rPr>
        <w:t> </w:t>
      </w:r>
      <w:r w:rsidRPr="00F264C9">
        <w:rPr>
          <w:rFonts w:ascii="PT Serif" w:hAnsi="PT Serif"/>
          <w:color w:val="111111"/>
          <w:sz w:val="26"/>
          <w:szCs w:val="26"/>
          <w:vertAlign w:val="superscript"/>
          <w:lang w:val="la-Latn"/>
        </w:rPr>
        <w:t>12</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οὐδεὶς</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ώ</w:t>
      </w:r>
      <w:r w:rsidRPr="00F264C9">
        <w:rPr>
          <w:rFonts w:ascii="PT Serif" w:hAnsi="PT Serif" w:cs="PT Serif"/>
          <w:color w:val="111111"/>
          <w:sz w:val="26"/>
          <w:szCs w:val="26"/>
        </w:rPr>
        <w:t>π</w:t>
      </w:r>
      <w:r w:rsidRPr="00F264C9">
        <w:rPr>
          <w:rFonts w:ascii="Cambria" w:hAnsi="Cambria" w:cs="Cambria"/>
          <w:color w:val="111111"/>
          <w:sz w:val="26"/>
          <w:szCs w:val="26"/>
        </w:rPr>
        <w:t>οτε</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τεθέαται·</w:t>
      </w:r>
      <w:r w:rsidRPr="00F264C9">
        <w:rPr>
          <w:rFonts w:ascii="PT Serif" w:hAnsi="PT Serif"/>
          <w:color w:val="111111"/>
          <w:sz w:val="26"/>
          <w:szCs w:val="26"/>
          <w:lang w:val="la-Latn"/>
        </w:rPr>
        <w:t xml:space="preserve"> </w:t>
      </w:r>
      <w:r w:rsidRPr="00F264C9">
        <w:rPr>
          <w:color w:val="111111"/>
          <w:sz w:val="26"/>
          <w:szCs w:val="26"/>
        </w:rPr>
        <w:t>ἐὰν</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ἀλλήλους</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τετελειω</w:t>
      </w:r>
      <w:r w:rsidRPr="00F264C9">
        <w:rPr>
          <w:rFonts w:ascii="PT Serif" w:hAnsi="PT Serif" w:cs="PT Serif"/>
          <w:color w:val="111111"/>
          <w:sz w:val="26"/>
          <w:szCs w:val="26"/>
        </w:rPr>
        <w:t>μ</w:t>
      </w:r>
      <w:r w:rsidRPr="00F264C9">
        <w:rPr>
          <w:rFonts w:ascii="Cambria" w:hAnsi="Cambria" w:cs="Cambria"/>
          <w:color w:val="111111"/>
          <w:sz w:val="26"/>
          <w:szCs w:val="26"/>
        </w:rPr>
        <w:t>ένη</w:t>
      </w:r>
      <w:r w:rsidRPr="00F264C9">
        <w:rPr>
          <w:rFonts w:ascii="PT Serif" w:hAnsi="PT Serif"/>
          <w:color w:val="111111"/>
          <w:sz w:val="26"/>
          <w:szCs w:val="26"/>
          <w:lang w:val="la-Latn"/>
        </w:rPr>
        <w:t xml:space="preserve"> </w:t>
      </w:r>
      <w:r w:rsidRPr="00F264C9">
        <w:rPr>
          <w:color w:val="111111"/>
          <w:sz w:val="26"/>
          <w:szCs w:val="26"/>
        </w:rPr>
        <w:t>ἐστιν</w:t>
      </w:r>
      <w:r w:rsidRPr="00F264C9">
        <w:rPr>
          <w:color w:val="111111"/>
          <w:sz w:val="26"/>
          <w:szCs w:val="26"/>
          <w:lang w:val="la-Latn"/>
        </w:rPr>
        <w:t>⸃</w:t>
      </w:r>
      <w:r w:rsidRPr="00F264C9">
        <w:rPr>
          <w:rFonts w:ascii="PT Serif" w:hAnsi="PT Serif"/>
          <w:color w:val="111111"/>
          <w:sz w:val="26"/>
          <w:szCs w:val="26"/>
          <w:lang w:val="la-Latn"/>
        </w:rPr>
        <w:t>.</w:t>
      </w:r>
    </w:p>
    <w:p w14:paraId="363B1963"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12 Deum nemo vidit umquam; si diligamus invicem, Deus in nobis manet, et caritas eius in nobis consummata est.</w:t>
      </w:r>
    </w:p>
    <w:p w14:paraId="1449C93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12 Nessuno mai ha visto Dio; se ci amiamo gli uni gli altri, Dio rimane in noi e l’amore di lui è perfetto in noi. </w:t>
      </w:r>
    </w:p>
    <w:p w14:paraId="6DB97CE0" w14:textId="77777777" w:rsidR="00F264C9" w:rsidRPr="00F264C9" w:rsidRDefault="00F264C9" w:rsidP="00F264C9">
      <w:pPr>
        <w:spacing w:after="120"/>
        <w:ind w:left="567" w:right="567"/>
        <w:jc w:val="both"/>
        <w:rPr>
          <w:rFonts w:ascii="Arial" w:hAnsi="Arial" w:cs="Arial"/>
          <w:bCs/>
          <w:i/>
          <w:iCs/>
          <w:sz w:val="22"/>
          <w:szCs w:val="24"/>
        </w:rPr>
      </w:pPr>
    </w:p>
    <w:p w14:paraId="7FF89029"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13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γινώσκο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ἐκ</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νεύ</w:t>
      </w:r>
      <w:r w:rsidRPr="00F264C9">
        <w:rPr>
          <w:rFonts w:ascii="PT Serif" w:hAnsi="PT Serif" w:cs="PT Serif"/>
          <w:color w:val="111111"/>
          <w:sz w:val="26"/>
          <w:szCs w:val="26"/>
        </w:rPr>
        <w:t>μ</w:t>
      </w:r>
      <w:r w:rsidRPr="00F264C9">
        <w:rPr>
          <w:rFonts w:ascii="Cambria" w:hAnsi="Cambria" w:cs="Cambria"/>
          <w:color w:val="111111"/>
          <w:sz w:val="26"/>
          <w:szCs w:val="26"/>
        </w:rPr>
        <w:t>ατος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δέδωκεν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w:t>
      </w:r>
    </w:p>
    <w:p w14:paraId="7DBF7F95"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13 In hoc cognoscimus quoniam in ipso manemus, et ipse in nobis, quoniam de Spiritu suo dedit nobis.</w:t>
      </w:r>
    </w:p>
    <w:p w14:paraId="368E7FB9"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13 In questo si conosce che noi rimaniamo in lui ed egli in noi: egli ci ha donato il suo Spirito. </w:t>
      </w:r>
    </w:p>
    <w:p w14:paraId="13C6BB25" w14:textId="77777777" w:rsidR="00F264C9" w:rsidRPr="00F264C9" w:rsidRDefault="00F264C9" w:rsidP="00F264C9">
      <w:pPr>
        <w:spacing w:after="120"/>
        <w:ind w:left="567" w:right="567"/>
        <w:jc w:val="both"/>
        <w:rPr>
          <w:rFonts w:ascii="Arial" w:hAnsi="Arial" w:cs="Arial"/>
          <w:bCs/>
          <w:i/>
          <w:iCs/>
          <w:sz w:val="22"/>
          <w:szCs w:val="24"/>
        </w:rPr>
      </w:pPr>
    </w:p>
    <w:p w14:paraId="4A06333D"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14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τεθεά</w:t>
      </w:r>
      <w:r w:rsidRPr="00F264C9">
        <w:rPr>
          <w:rFonts w:ascii="PT Serif" w:hAnsi="PT Serif" w:cs="PT Serif"/>
          <w:color w:val="111111"/>
          <w:sz w:val="26"/>
          <w:szCs w:val="26"/>
        </w:rPr>
        <w:t>μ</w:t>
      </w:r>
      <w:r w:rsidRPr="00F264C9">
        <w:rPr>
          <w:rFonts w:ascii="Cambria" w:hAnsi="Cambria" w:cs="Cambria"/>
          <w:color w:val="111111"/>
          <w:sz w:val="26"/>
          <w:szCs w:val="26"/>
        </w:rPr>
        <w:t>εθα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αρτυροῦ</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ατὴρ</w:t>
      </w:r>
      <w:r w:rsidRPr="00F264C9">
        <w:rPr>
          <w:rFonts w:ascii="PT Serif" w:hAnsi="PT Serif"/>
          <w:color w:val="111111"/>
          <w:sz w:val="26"/>
          <w:szCs w:val="26"/>
          <w:lang w:val="la-Latn"/>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Cambria" w:hAnsi="Cambria" w:cs="Cambria"/>
          <w:color w:val="111111"/>
          <w:sz w:val="26"/>
          <w:szCs w:val="26"/>
        </w:rPr>
        <w:t>έσταλκεν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σωτῆρα</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rFonts w:ascii="Cambria" w:hAnsi="Cambria" w:cs="Cambria"/>
          <w:color w:val="111111"/>
          <w:sz w:val="26"/>
          <w:szCs w:val="26"/>
        </w:rPr>
        <w:t>ου</w:t>
      </w:r>
      <w:r w:rsidRPr="00F264C9">
        <w:rPr>
          <w:rFonts w:ascii="PT Serif" w:hAnsi="PT Serif"/>
          <w:color w:val="111111"/>
          <w:sz w:val="26"/>
          <w:szCs w:val="26"/>
          <w:lang w:val="la-Latn"/>
        </w:rPr>
        <w:t>. </w:t>
      </w:r>
    </w:p>
    <w:p w14:paraId="6AE878DC"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14 Et nos vidimus et testificamur quoniam Pater misit Filium salvatorem mundi.</w:t>
      </w:r>
    </w:p>
    <w:p w14:paraId="7371779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14 E noi stessi abbiamo veduto e attestiamo che il Padre ha mandato il suo Figlio come salvatore del mondo. </w:t>
      </w:r>
    </w:p>
    <w:p w14:paraId="6306F796" w14:textId="77777777" w:rsidR="00F264C9" w:rsidRPr="00F264C9" w:rsidRDefault="00F264C9" w:rsidP="00F264C9">
      <w:pPr>
        <w:spacing w:after="120"/>
        <w:ind w:left="567" w:right="567"/>
        <w:jc w:val="both"/>
        <w:rPr>
          <w:rFonts w:ascii="Arial" w:hAnsi="Arial" w:cs="Arial"/>
          <w:bCs/>
          <w:i/>
          <w:iCs/>
          <w:sz w:val="22"/>
          <w:szCs w:val="24"/>
        </w:rPr>
      </w:pPr>
    </w:p>
    <w:p w14:paraId="1D5513D4"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 xml:space="preserve">15 </w:t>
      </w:r>
      <w:r w:rsidRPr="00F264C9">
        <w:rPr>
          <w:color w:val="111111"/>
          <w:sz w:val="26"/>
          <w:szCs w:val="26"/>
        </w:rPr>
        <w:t>ὃς</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ἐὰν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s="PT Serif"/>
          <w:color w:val="111111"/>
          <w:sz w:val="26"/>
          <w:szCs w:val="26"/>
        </w:rPr>
        <w:t>μ</w:t>
      </w:r>
      <w:r w:rsidRPr="00F264C9">
        <w:rPr>
          <w:rFonts w:ascii="Cambria" w:hAnsi="Cambria" w:cs="Cambria"/>
          <w:color w:val="111111"/>
          <w:sz w:val="26"/>
          <w:szCs w:val="26"/>
        </w:rPr>
        <w:t>ολογήσῃ</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Ἰησοῦς</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υἱὸς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τοῦ</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θεοῦ</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θεῷ</w:t>
      </w:r>
      <w:r w:rsidRPr="00F264C9">
        <w:rPr>
          <w:rFonts w:ascii="PT Serif" w:hAnsi="PT Serif"/>
          <w:color w:val="111111"/>
          <w:sz w:val="26"/>
          <w:szCs w:val="26"/>
          <w:lang w:val="la-Latn"/>
        </w:rPr>
        <w:t>.</w:t>
      </w:r>
    </w:p>
    <w:p w14:paraId="63E679CA"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15 Quisque confessus fuerit: “ Iesus est Filius Dei ”, Deus in ipso manet, et ipse in Deo.</w:t>
      </w:r>
    </w:p>
    <w:p w14:paraId="1BDB290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15 Chiunque confessa che Gesù è il Figlio di Dio, Dio rimane in lui ed egli in Dio.</w:t>
      </w:r>
    </w:p>
    <w:p w14:paraId="41C2BC6D" w14:textId="77777777" w:rsidR="00F264C9" w:rsidRPr="00F264C9" w:rsidRDefault="00F264C9" w:rsidP="00F264C9">
      <w:pPr>
        <w:spacing w:after="120"/>
        <w:ind w:left="567" w:right="567"/>
        <w:jc w:val="both"/>
        <w:rPr>
          <w:rFonts w:ascii="Arial" w:hAnsi="Arial" w:cs="Arial"/>
          <w:bCs/>
          <w:i/>
          <w:iCs/>
          <w:sz w:val="22"/>
          <w:szCs w:val="24"/>
        </w:rPr>
      </w:pPr>
    </w:p>
    <w:p w14:paraId="66C3803B"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 xml:space="preserve">16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ἐγνώκα</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ε</w:t>
      </w:r>
      <w:r w:rsidRPr="00F264C9">
        <w:rPr>
          <w:rFonts w:ascii="PT Serif" w:hAnsi="PT Serif" w:cs="PT Serif"/>
          <w:color w:val="111111"/>
          <w:sz w:val="26"/>
          <w:szCs w:val="26"/>
        </w:rPr>
        <w:t>π</w:t>
      </w:r>
      <w:r w:rsidRPr="00F264C9">
        <w:rPr>
          <w:rFonts w:ascii="Cambria" w:hAnsi="Cambria" w:cs="Cambria"/>
          <w:color w:val="111111"/>
          <w:sz w:val="26"/>
          <w:szCs w:val="26"/>
        </w:rPr>
        <w:t>ιστεύκα</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τὴν</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ην</w:t>
      </w:r>
      <w:r w:rsidRPr="00F264C9">
        <w:rPr>
          <w:rFonts w:ascii="PT Serif" w:hAnsi="PT Serif"/>
          <w:color w:val="111111"/>
          <w:sz w:val="26"/>
          <w:szCs w:val="26"/>
          <w:lang w:val="la-Latn"/>
        </w:rPr>
        <w:t xml:space="preserve"> </w:t>
      </w:r>
      <w:r w:rsidRPr="00F264C9">
        <w:rPr>
          <w:color w:val="111111"/>
          <w:sz w:val="26"/>
          <w:szCs w:val="26"/>
        </w:rPr>
        <w:t>ἣν</w:t>
      </w:r>
      <w:r w:rsidRPr="00F264C9">
        <w:rPr>
          <w:rFonts w:ascii="PT Serif" w:hAnsi="PT Serif"/>
          <w:color w:val="111111"/>
          <w:sz w:val="26"/>
          <w:szCs w:val="26"/>
          <w:lang w:val="la-Latn"/>
        </w:rPr>
        <w:t xml:space="preserve"> </w:t>
      </w:r>
      <w:r w:rsidRPr="00F264C9">
        <w:rPr>
          <w:color w:val="111111"/>
          <w:sz w:val="26"/>
          <w:szCs w:val="26"/>
        </w:rPr>
        <w:t>ἔχει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ῖν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ἐστίν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ένων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θεὸς</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αὐτῷ</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rFonts w:ascii="PT Serif" w:hAnsi="PT Serif" w:cs="PT Serif"/>
          <w:color w:val="111111"/>
          <w:sz w:val="26"/>
          <w:szCs w:val="26"/>
        </w:rPr>
        <w:t>μ</w:t>
      </w:r>
      <w:r w:rsidRPr="00F264C9">
        <w:rPr>
          <w:rFonts w:ascii="Cambria" w:hAnsi="Cambria" w:cs="Cambria"/>
          <w:color w:val="111111"/>
          <w:sz w:val="26"/>
          <w:szCs w:val="26"/>
        </w:rPr>
        <w:t>ένει</w:t>
      </w:r>
      <w:r w:rsidRPr="00F264C9">
        <w:rPr>
          <w:rFonts w:ascii="PT Serif" w:hAnsi="PT Serif"/>
          <w:color w:val="111111"/>
          <w:sz w:val="26"/>
          <w:szCs w:val="26"/>
          <w:lang w:val="la-Latn"/>
        </w:rPr>
        <w:t>.</w:t>
      </w:r>
    </w:p>
    <w:p w14:paraId="751B4114"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16 Et nos, qui credidimus, novimus caritatem, quam habet Deus in nobis. Deus caritas est; et, qui manet in caritate, in Deo manet, et Deus in eo manet.</w:t>
      </w:r>
    </w:p>
    <w:p w14:paraId="319CA0D1"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16 E noi abbiamo conosciuto e creduto l’amore che Dio ha in noi. Dio è amore; chi rimane nell’amore rimane in Dio e Dio rimane in lui.</w:t>
      </w:r>
    </w:p>
    <w:p w14:paraId="60D231D7"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17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τετελείωται</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εθ</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ῶν</w:t>
      </w:r>
      <w:r w:rsidRPr="00F264C9">
        <w:rPr>
          <w:rFonts w:ascii="PT Serif" w:hAnsi="PT Serif"/>
          <w:color w:val="111111"/>
          <w:sz w:val="26"/>
          <w:szCs w:val="26"/>
          <w:lang w:val="la-Latn"/>
        </w:rPr>
        <w:t xml:space="preserve">, </w:t>
      </w:r>
      <w:r w:rsidRPr="00F264C9">
        <w:rPr>
          <w:color w:val="111111"/>
          <w:sz w:val="26"/>
          <w:szCs w:val="26"/>
        </w:rPr>
        <w:t>ἵνα</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αρρησίαν</w:t>
      </w:r>
      <w:r w:rsidRPr="00F264C9">
        <w:rPr>
          <w:rFonts w:ascii="PT Serif" w:hAnsi="PT Serif"/>
          <w:color w:val="111111"/>
          <w:sz w:val="26"/>
          <w:szCs w:val="26"/>
          <w:lang w:val="la-Latn"/>
        </w:rPr>
        <w:t xml:space="preserve"> </w:t>
      </w:r>
      <w:r w:rsidRPr="00F264C9">
        <w:rPr>
          <w:color w:val="111111"/>
          <w:sz w:val="26"/>
          <w:szCs w:val="26"/>
        </w:rPr>
        <w:t>ἔχω</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έρᾳ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τῆς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κρίσεως</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καθὼς</w:t>
      </w:r>
      <w:r w:rsidRPr="00F264C9">
        <w:rPr>
          <w:rFonts w:ascii="PT Serif" w:hAnsi="PT Serif"/>
          <w:color w:val="111111"/>
          <w:sz w:val="26"/>
          <w:szCs w:val="26"/>
          <w:lang w:val="la-Latn"/>
        </w:rPr>
        <w:t xml:space="preserve"> </w:t>
      </w:r>
      <w:r w:rsidRPr="00F264C9">
        <w:rPr>
          <w:color w:val="111111"/>
          <w:sz w:val="26"/>
          <w:szCs w:val="26"/>
        </w:rPr>
        <w:t>ἐκεῖνός</w:t>
      </w:r>
      <w:r w:rsidRPr="00F264C9">
        <w:rPr>
          <w:rFonts w:ascii="PT Serif" w:hAnsi="PT Serif"/>
          <w:color w:val="111111"/>
          <w:sz w:val="26"/>
          <w:szCs w:val="26"/>
          <w:lang w:val="la-Latn"/>
        </w:rPr>
        <w:t xml:space="preserve"> </w:t>
      </w:r>
      <w:r w:rsidRPr="00F264C9">
        <w:rPr>
          <w:color w:val="111111"/>
          <w:sz w:val="26"/>
          <w:szCs w:val="26"/>
        </w:rPr>
        <w:t>ἐστιν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lang w:val="la-Latn"/>
        </w:rPr>
        <w:t xml:space="preserve"> </w:t>
      </w:r>
      <w:r w:rsidRPr="00F264C9">
        <w:rPr>
          <w:color w:val="111111"/>
          <w:sz w:val="26"/>
          <w:szCs w:val="26"/>
        </w:rPr>
        <w:t>ἐσ</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τῷ</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κόσ</w:t>
      </w:r>
      <w:r w:rsidRPr="00F264C9">
        <w:rPr>
          <w:rFonts w:ascii="PT Serif" w:hAnsi="PT Serif" w:cs="PT Serif"/>
          <w:color w:val="111111"/>
          <w:sz w:val="26"/>
          <w:szCs w:val="26"/>
        </w:rPr>
        <w:t>μ</w:t>
      </w:r>
      <w:r w:rsidRPr="00F264C9">
        <w:rPr>
          <w:color w:val="111111"/>
          <w:sz w:val="26"/>
          <w:szCs w:val="26"/>
        </w:rPr>
        <w:t>ῳ</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τούτῳ</w:t>
      </w:r>
      <w:r w:rsidRPr="00F264C9">
        <w:rPr>
          <w:rFonts w:ascii="PT Serif" w:hAnsi="PT Serif"/>
          <w:color w:val="111111"/>
          <w:sz w:val="26"/>
          <w:szCs w:val="26"/>
          <w:lang w:val="la-Latn"/>
        </w:rPr>
        <w:t>. </w:t>
      </w:r>
    </w:p>
    <w:p w14:paraId="7ACEDC9E"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17 In hoc consummata est caritas nobiscum, ut fiduciam habeamus in die iudicii; quia sicut ille est, et nos sumus in hoc mundo.</w:t>
      </w:r>
    </w:p>
    <w:p w14:paraId="6CF29F9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 xml:space="preserve">17 In questo l’amore ha raggiunto tra noi la sua perfezione: che abbiamo fiducia nel giorno del giudizio, perché come è lui, così siamo anche noi, in questo mondo. </w:t>
      </w:r>
    </w:p>
    <w:p w14:paraId="32E17059" w14:textId="77777777" w:rsidR="00F264C9" w:rsidRPr="00F264C9" w:rsidRDefault="00F264C9" w:rsidP="00F264C9">
      <w:pPr>
        <w:spacing w:after="120"/>
        <w:ind w:left="567" w:right="567"/>
        <w:jc w:val="both"/>
        <w:rPr>
          <w:rFonts w:ascii="Arial" w:hAnsi="Arial" w:cs="Arial"/>
          <w:bCs/>
          <w:i/>
          <w:iCs/>
          <w:sz w:val="22"/>
          <w:szCs w:val="24"/>
        </w:rPr>
      </w:pPr>
    </w:p>
    <w:p w14:paraId="0D9FCFFD"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Arial" w:hAnsi="Arial" w:cs="Arial"/>
          <w:color w:val="472817"/>
          <w:sz w:val="26"/>
          <w:szCs w:val="26"/>
          <w:vertAlign w:val="superscript"/>
          <w:lang w:val="la-Latn"/>
        </w:rPr>
        <w:t xml:space="preserve">18 </w:t>
      </w:r>
      <w:r w:rsidRPr="00F264C9">
        <w:rPr>
          <w:rFonts w:ascii="Cambria" w:hAnsi="Cambria" w:cs="Cambria"/>
          <w:color w:val="111111"/>
          <w:sz w:val="26"/>
          <w:szCs w:val="26"/>
        </w:rPr>
        <w:t>φόβος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οὐκ</w:t>
      </w:r>
      <w:r w:rsidRPr="00F264C9">
        <w:rPr>
          <w:rFonts w:ascii="PT Serif" w:hAnsi="PT Serif"/>
          <w:color w:val="111111"/>
          <w:sz w:val="26"/>
          <w:szCs w:val="26"/>
          <w:lang w:val="la-Latn"/>
        </w:rPr>
        <w:t xml:space="preserve"> </w:t>
      </w:r>
      <w:r w:rsidRPr="00F264C9">
        <w:rPr>
          <w:color w:val="111111"/>
          <w:sz w:val="26"/>
          <w:szCs w:val="26"/>
        </w:rPr>
        <w:t>ἔστιν</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xml:space="preserve">, </w:t>
      </w:r>
      <w:r w:rsidRPr="00F264C9">
        <w:rPr>
          <w:color w:val="111111"/>
          <w:sz w:val="26"/>
          <w:szCs w:val="26"/>
        </w:rPr>
        <w:t>ἀλλ</w:t>
      </w:r>
      <w:r w:rsidRPr="00F264C9">
        <w:rPr>
          <w:rFonts w:ascii="PT Serif" w:hAnsi="PT Serif" w:cs="PT Serif"/>
          <w:color w:val="111111"/>
          <w:sz w:val="26"/>
          <w:szCs w:val="26"/>
          <w:lang w:val="la-Latn"/>
        </w:rPr>
        <w:t>’</w:t>
      </w:r>
      <w:r w:rsidRPr="00F264C9">
        <w:rPr>
          <w:rFonts w:ascii="PT Serif" w:hAnsi="PT Serif"/>
          <w:color w:val="111111"/>
          <w:sz w:val="26"/>
          <w:szCs w:val="26"/>
          <w:lang w:val="la-Latn"/>
        </w:rPr>
        <w:t xml:space="preserve"> </w:t>
      </w:r>
      <w:r w:rsidRPr="00F264C9">
        <w:rPr>
          <w:color w:val="111111"/>
          <w:sz w:val="26"/>
          <w:szCs w:val="26"/>
        </w:rPr>
        <w:t>ἡ</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τελεία</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rFonts w:ascii="Cambria" w:hAnsi="Cambria" w:cs="Cambria"/>
          <w:color w:val="111111"/>
          <w:sz w:val="26"/>
          <w:szCs w:val="26"/>
        </w:rPr>
        <w:t>η</w:t>
      </w:r>
      <w:r w:rsidRPr="00F264C9">
        <w:rPr>
          <w:rFonts w:ascii="PT Serif" w:hAnsi="PT Serif"/>
          <w:color w:val="111111"/>
          <w:sz w:val="26"/>
          <w:szCs w:val="26"/>
          <w:lang w:val="la-Latn"/>
        </w:rPr>
        <w:t xml:space="preserve"> </w:t>
      </w:r>
      <w:r w:rsidRPr="00F264C9">
        <w:rPr>
          <w:color w:val="111111"/>
          <w:sz w:val="26"/>
          <w:szCs w:val="26"/>
        </w:rPr>
        <w:t>ἔξω</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βάλλει</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φόβον</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φόβος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κόλασιν</w:t>
      </w:r>
      <w:r w:rsidRPr="00F264C9">
        <w:rPr>
          <w:rFonts w:ascii="PT Serif" w:hAnsi="PT Serif"/>
          <w:color w:val="111111"/>
          <w:sz w:val="26"/>
          <w:szCs w:val="26"/>
          <w:lang w:val="la-Latn"/>
        </w:rPr>
        <w:t xml:space="preserve"> </w:t>
      </w:r>
      <w:r w:rsidRPr="00F264C9">
        <w:rPr>
          <w:color w:val="111111"/>
          <w:sz w:val="26"/>
          <w:szCs w:val="26"/>
        </w:rPr>
        <w:t>ἔχει</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δὲ</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φοβού</w:t>
      </w:r>
      <w:r w:rsidRPr="00F264C9">
        <w:rPr>
          <w:rFonts w:ascii="PT Serif" w:hAnsi="PT Serif" w:cs="PT Serif"/>
          <w:color w:val="111111"/>
          <w:sz w:val="26"/>
          <w:szCs w:val="26"/>
        </w:rPr>
        <w:t>μ</w:t>
      </w:r>
      <w:r w:rsidRPr="00F264C9">
        <w:rPr>
          <w:rFonts w:ascii="Cambria" w:hAnsi="Cambria" w:cs="Cambria"/>
          <w:color w:val="111111"/>
          <w:sz w:val="26"/>
          <w:szCs w:val="26"/>
        </w:rPr>
        <w:t>ενος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τετελείωται</w:t>
      </w:r>
      <w:r w:rsidRPr="00F264C9">
        <w:rPr>
          <w:rFonts w:ascii="PT Serif" w:hAnsi="PT Serif"/>
          <w:color w:val="111111"/>
          <w:sz w:val="26"/>
          <w:szCs w:val="26"/>
          <w:lang w:val="la-Latn"/>
        </w:rPr>
        <w:t xml:space="preserve"> </w:t>
      </w:r>
      <w:r w:rsidRPr="00F264C9">
        <w:rPr>
          <w:color w:val="111111"/>
          <w:sz w:val="26"/>
          <w:szCs w:val="26"/>
        </w:rPr>
        <w:t>ἐν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τῇ</w:t>
      </w:r>
      <w:r w:rsidRPr="00F264C9">
        <w:rPr>
          <w:rFonts w:ascii="PT Serif" w:hAnsi="PT Serif"/>
          <w:color w:val="111111"/>
          <w:sz w:val="26"/>
          <w:szCs w:val="26"/>
          <w:lang w:val="la-Latn"/>
        </w:rPr>
        <w:t xml:space="preserve"> </w:t>
      </w:r>
      <w:r w:rsidRPr="00F264C9">
        <w:rPr>
          <w:color w:val="111111"/>
          <w:sz w:val="26"/>
          <w:szCs w:val="26"/>
        </w:rPr>
        <w:t>ἀγά</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w:t>
      </w:r>
    </w:p>
    <w:p w14:paraId="46FAE597"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18 Timor non est in caritate, sed perfecta caritas foras mittit timorem, quoniam timor poenam habet; qui autem timet, non est consummatus in caritate.</w:t>
      </w:r>
    </w:p>
    <w:p w14:paraId="2246B30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18 Nell’amore non c’è timore, al contrario l’amore perfetto scaccia il timore, perché il timore suppone un castigo e chi teme non è perfetto nell’amore.</w:t>
      </w:r>
    </w:p>
    <w:p w14:paraId="0D4F50AA" w14:textId="77777777" w:rsidR="00F264C9" w:rsidRPr="00F264C9" w:rsidRDefault="00F264C9" w:rsidP="00F264C9">
      <w:pPr>
        <w:spacing w:after="120"/>
        <w:ind w:left="567" w:right="567"/>
        <w:jc w:val="both"/>
        <w:rPr>
          <w:rFonts w:ascii="Arial" w:hAnsi="Arial" w:cs="Arial"/>
          <w:bCs/>
          <w:i/>
          <w:iCs/>
          <w:sz w:val="22"/>
          <w:szCs w:val="24"/>
        </w:rPr>
      </w:pPr>
    </w:p>
    <w:p w14:paraId="36D64EEB" w14:textId="77777777" w:rsidR="00F264C9" w:rsidRPr="00F264C9" w:rsidRDefault="00F264C9" w:rsidP="00F264C9">
      <w:pPr>
        <w:shd w:val="clear" w:color="auto" w:fill="FFFFFF"/>
        <w:spacing w:after="120"/>
        <w:ind w:left="567" w:right="567"/>
        <w:rPr>
          <w:rFonts w:ascii="PT Serif" w:hAnsi="PT Serif"/>
          <w:color w:val="111111"/>
          <w:sz w:val="26"/>
          <w:szCs w:val="26"/>
        </w:rPr>
      </w:pPr>
      <w:r w:rsidRPr="00F264C9">
        <w:rPr>
          <w:rFonts w:ascii="PT Serif" w:hAnsi="PT Serif"/>
          <w:color w:val="111111"/>
          <w:sz w:val="26"/>
          <w:szCs w:val="26"/>
          <w:vertAlign w:val="superscript"/>
        </w:rPr>
        <w:t xml:space="preserve">19  </w:t>
      </w:r>
      <w:r w:rsidRPr="00F264C9">
        <w:rPr>
          <w:rFonts w:ascii="PT Serif" w:hAnsi="PT Serif" w:cs="PT Serif"/>
          <w:color w:val="111111"/>
          <w:sz w:val="26"/>
          <w:szCs w:val="26"/>
        </w:rPr>
        <w:t>μ</w:t>
      </w:r>
      <w:r w:rsidRPr="00F264C9">
        <w:rPr>
          <w:rFonts w:ascii="Cambria" w:hAnsi="Cambria" w:cs="Cambria"/>
          <w:color w:val="111111"/>
          <w:sz w:val="26"/>
          <w:szCs w:val="26"/>
        </w:rPr>
        <w:t>εῖς</w:t>
      </w:r>
      <w:r w:rsidRPr="00F264C9">
        <w:rPr>
          <w:rFonts w:ascii="PT Serif" w:hAnsi="PT Serif"/>
          <w:color w:val="111111"/>
          <w:sz w:val="26"/>
          <w:szCs w:val="26"/>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rPr>
        <w:t xml:space="preserve">, </w:t>
      </w:r>
      <w:r w:rsidRPr="00F264C9">
        <w:rPr>
          <w:color w:val="111111"/>
          <w:sz w:val="26"/>
          <w:szCs w:val="26"/>
        </w:rPr>
        <w:t>ὅτι</w:t>
      </w:r>
      <w:r w:rsidRPr="00F264C9">
        <w:rPr>
          <w:rFonts w:ascii="PT Serif" w:hAnsi="PT Serif"/>
          <w:color w:val="111111"/>
          <w:sz w:val="26"/>
          <w:szCs w:val="26"/>
        </w:rPr>
        <w:t xml:space="preserve"> </w:t>
      </w:r>
      <w:r w:rsidRPr="00F264C9">
        <w:rPr>
          <w:rFonts w:ascii="Cambria" w:hAnsi="Cambria" w:cs="Cambria"/>
          <w:color w:val="111111"/>
          <w:sz w:val="26"/>
          <w:szCs w:val="26"/>
        </w:rPr>
        <w:t>αὐτὸς</w:t>
      </w:r>
      <w:r w:rsidRPr="00F264C9">
        <w:rPr>
          <w:rFonts w:ascii="PT Serif" w:hAnsi="PT Serif"/>
          <w:color w:val="111111"/>
          <w:sz w:val="26"/>
          <w:szCs w:val="26"/>
        </w:rPr>
        <w:t xml:space="preserve"> </w:t>
      </w:r>
      <w:r w:rsidRPr="00F264C9">
        <w:rPr>
          <w:rFonts w:ascii="PT Serif" w:hAnsi="PT Serif" w:cs="PT Serif"/>
          <w:color w:val="111111"/>
          <w:sz w:val="26"/>
          <w:szCs w:val="26"/>
        </w:rPr>
        <w:t>π</w:t>
      </w:r>
      <w:r w:rsidRPr="00F264C9">
        <w:rPr>
          <w:rFonts w:ascii="Cambria" w:hAnsi="Cambria" w:cs="Cambria"/>
          <w:color w:val="111111"/>
          <w:sz w:val="26"/>
          <w:szCs w:val="26"/>
        </w:rPr>
        <w:t>ρῶτος</w:t>
      </w:r>
      <w:r w:rsidRPr="00F264C9">
        <w:rPr>
          <w:rFonts w:ascii="PT Serif" w:hAnsi="PT Serif"/>
          <w:color w:val="111111"/>
          <w:sz w:val="26"/>
          <w:szCs w:val="26"/>
        </w:rPr>
        <w:t xml:space="preserve"> </w:t>
      </w:r>
      <w:r w:rsidRPr="00F264C9">
        <w:rPr>
          <w:color w:val="111111"/>
          <w:sz w:val="26"/>
          <w:szCs w:val="26"/>
        </w:rPr>
        <w:t>ἠγά</w:t>
      </w:r>
      <w:r w:rsidRPr="00F264C9">
        <w:rPr>
          <w:rFonts w:ascii="PT Serif" w:hAnsi="PT Serif" w:cs="PT Serif"/>
          <w:color w:val="111111"/>
          <w:sz w:val="26"/>
          <w:szCs w:val="26"/>
        </w:rPr>
        <w:t>π</w:t>
      </w:r>
      <w:r w:rsidRPr="00F264C9">
        <w:rPr>
          <w:rFonts w:ascii="Cambria" w:hAnsi="Cambria" w:cs="Cambria"/>
          <w:color w:val="111111"/>
          <w:sz w:val="26"/>
          <w:szCs w:val="26"/>
        </w:rPr>
        <w:t>ησεν</w:t>
      </w:r>
      <w:r w:rsidRPr="00F264C9">
        <w:rPr>
          <w:rFonts w:ascii="PT Serif" w:hAnsi="PT Serif"/>
          <w:color w:val="111111"/>
          <w:sz w:val="26"/>
          <w:szCs w:val="26"/>
        </w:rPr>
        <w:t xml:space="preserve"> </w:t>
      </w:r>
      <w:r w:rsidRPr="00F264C9">
        <w:rPr>
          <w:color w:val="111111"/>
          <w:sz w:val="26"/>
          <w:szCs w:val="26"/>
        </w:rPr>
        <w:t>ἡ</w:t>
      </w:r>
      <w:r w:rsidRPr="00F264C9">
        <w:rPr>
          <w:rFonts w:ascii="PT Serif" w:hAnsi="PT Serif" w:cs="PT Serif"/>
          <w:color w:val="111111"/>
          <w:sz w:val="26"/>
          <w:szCs w:val="26"/>
        </w:rPr>
        <w:t>μ</w:t>
      </w:r>
      <w:r w:rsidRPr="00F264C9">
        <w:rPr>
          <w:color w:val="111111"/>
          <w:sz w:val="26"/>
          <w:szCs w:val="26"/>
        </w:rPr>
        <w:t>ᾶς</w:t>
      </w:r>
      <w:r w:rsidRPr="00F264C9">
        <w:rPr>
          <w:rFonts w:ascii="PT Serif" w:hAnsi="PT Serif"/>
          <w:color w:val="111111"/>
          <w:sz w:val="26"/>
          <w:szCs w:val="26"/>
        </w:rPr>
        <w:t>. </w:t>
      </w:r>
    </w:p>
    <w:p w14:paraId="569E59F2"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19 Nos diligimus, quoniam ipse prior dilexit nos.</w:t>
      </w:r>
    </w:p>
    <w:p w14:paraId="13ED8B2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19 Noi amiamo perché egli ci ha amati per primo. </w:t>
      </w:r>
    </w:p>
    <w:p w14:paraId="1B013DA1" w14:textId="77777777" w:rsidR="00F264C9" w:rsidRPr="00F264C9" w:rsidRDefault="00F264C9" w:rsidP="00F264C9">
      <w:pPr>
        <w:spacing w:after="120"/>
        <w:ind w:left="567" w:right="567"/>
        <w:jc w:val="both"/>
        <w:rPr>
          <w:rFonts w:ascii="Arial" w:hAnsi="Arial" w:cs="Arial"/>
          <w:bCs/>
          <w:i/>
          <w:iCs/>
          <w:sz w:val="22"/>
          <w:szCs w:val="24"/>
        </w:rPr>
      </w:pPr>
    </w:p>
    <w:p w14:paraId="19A5FBC5" w14:textId="77777777" w:rsidR="00F264C9" w:rsidRPr="00F264C9" w:rsidRDefault="00F264C9" w:rsidP="00F264C9">
      <w:pPr>
        <w:shd w:val="clear" w:color="auto" w:fill="FFFFFF"/>
        <w:spacing w:after="120"/>
        <w:ind w:left="567" w:right="567"/>
        <w:rPr>
          <w:rFonts w:ascii="PT Serif" w:hAnsi="PT Serif"/>
          <w:color w:val="111111"/>
          <w:sz w:val="26"/>
          <w:szCs w:val="26"/>
          <w:lang w:val="la-Latn"/>
        </w:rPr>
      </w:pPr>
      <w:r w:rsidRPr="00F264C9">
        <w:rPr>
          <w:rFonts w:ascii="PT Serif" w:hAnsi="PT Serif"/>
          <w:color w:val="111111"/>
          <w:sz w:val="26"/>
          <w:szCs w:val="26"/>
          <w:vertAlign w:val="superscript"/>
          <w:lang w:val="la-Latn"/>
        </w:rPr>
        <w:t xml:space="preserve">20 </w:t>
      </w:r>
      <w:r w:rsidRPr="00F264C9">
        <w:rPr>
          <w:color w:val="111111"/>
          <w:sz w:val="26"/>
          <w:szCs w:val="26"/>
        </w:rPr>
        <w:t>ἐάν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τις</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εἴ</w:t>
      </w:r>
      <w:r w:rsidRPr="00F264C9">
        <w:rPr>
          <w:rFonts w:ascii="PT Serif" w:hAnsi="PT Serif" w:cs="PT Serif"/>
          <w:color w:val="111111"/>
          <w:sz w:val="26"/>
          <w:szCs w:val="26"/>
        </w:rPr>
        <w:t>π</w:t>
      </w:r>
      <w:r w:rsidRPr="00F264C9">
        <w:rPr>
          <w:color w:val="111111"/>
          <w:sz w:val="26"/>
          <w:szCs w:val="26"/>
        </w:rPr>
        <w:t>ῃ</w:t>
      </w:r>
      <w:r w:rsidRPr="00F264C9">
        <w:rPr>
          <w:rFonts w:ascii="PT Serif" w:hAnsi="PT Serif"/>
          <w:color w:val="111111"/>
          <w:sz w:val="26"/>
          <w:szCs w:val="26"/>
          <w:lang w:val="la-Latn"/>
        </w:rPr>
        <w:t xml:space="preserve"> </w:t>
      </w:r>
      <w:r w:rsidRPr="00F264C9">
        <w:rPr>
          <w:color w:val="111111"/>
          <w:sz w:val="26"/>
          <w:szCs w:val="26"/>
        </w:rPr>
        <w:t>ὅτι</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θεόν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καὶ</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color w:val="111111"/>
          <w:sz w:val="26"/>
          <w:szCs w:val="26"/>
        </w:rPr>
        <w:t>ἀδελφὸν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rFonts w:ascii="Cambria" w:hAnsi="Cambria" w:cs="Cambria"/>
          <w:color w:val="111111"/>
          <w:sz w:val="26"/>
          <w:szCs w:val="26"/>
        </w:rPr>
        <w:t>ισῇ</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ψεύστης</w:t>
      </w:r>
      <w:r w:rsidRPr="00F264C9">
        <w:rPr>
          <w:rFonts w:ascii="PT Serif" w:hAnsi="PT Serif"/>
          <w:color w:val="111111"/>
          <w:sz w:val="26"/>
          <w:szCs w:val="26"/>
          <w:lang w:val="la-Latn"/>
        </w:rPr>
        <w:t xml:space="preserve"> </w:t>
      </w:r>
      <w:r w:rsidRPr="00F264C9">
        <w:rPr>
          <w:color w:val="111111"/>
          <w:sz w:val="26"/>
          <w:szCs w:val="26"/>
        </w:rPr>
        <w:t>ἐστίν·</w:t>
      </w:r>
      <w:r w:rsidRPr="00F264C9">
        <w:rPr>
          <w:rFonts w:ascii="PT Serif" w:hAnsi="PT Serif"/>
          <w:color w:val="111111"/>
          <w:sz w:val="26"/>
          <w:szCs w:val="26"/>
          <w:lang w:val="la-Latn"/>
        </w:rPr>
        <w:t xml:space="preserve"> </w:t>
      </w:r>
      <w:r w:rsidRPr="00F264C9">
        <w:rPr>
          <w:color w:val="111111"/>
          <w:sz w:val="26"/>
          <w:szCs w:val="26"/>
        </w:rPr>
        <w:t>ὁ</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γὰρ</w:t>
      </w:r>
      <w:r w:rsidRPr="00F264C9">
        <w:rPr>
          <w:rFonts w:ascii="PT Serif" w:hAnsi="PT Serif"/>
          <w:color w:val="111111"/>
          <w:sz w:val="26"/>
          <w:szCs w:val="26"/>
          <w:lang w:val="la-Latn"/>
        </w:rPr>
        <w:t xml:space="preserve"> </w:t>
      </w:r>
      <w:r w:rsidRPr="00F264C9">
        <w:rPr>
          <w:rFonts w:ascii="PT Serif" w:hAnsi="PT Serif" w:cs="PT Serif"/>
          <w:color w:val="111111"/>
          <w:sz w:val="26"/>
          <w:szCs w:val="26"/>
        </w:rPr>
        <w:t>μ</w:t>
      </w:r>
      <w:r w:rsidRPr="00F264C9">
        <w:rPr>
          <w:color w:val="111111"/>
          <w:sz w:val="26"/>
          <w:szCs w:val="26"/>
        </w:rPr>
        <w:t>ὴ</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color w:val="111111"/>
          <w:sz w:val="26"/>
          <w:szCs w:val="26"/>
        </w:rPr>
        <w:t>ἀδελφὸν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αὐτοῦ</w:t>
      </w:r>
      <w:r w:rsidRPr="00F264C9">
        <w:rPr>
          <w:rFonts w:ascii="PT Serif" w:hAnsi="PT Serif"/>
          <w:color w:val="111111"/>
          <w:sz w:val="26"/>
          <w:szCs w:val="26"/>
          <w:lang w:val="la-Latn"/>
        </w:rPr>
        <w:t xml:space="preserve"> </w:t>
      </w:r>
      <w:r w:rsidRPr="00F264C9">
        <w:rPr>
          <w:color w:val="111111"/>
          <w:sz w:val="26"/>
          <w:szCs w:val="26"/>
        </w:rPr>
        <w:t>ὃν</w:t>
      </w:r>
      <w:r w:rsidRPr="00F264C9">
        <w:rPr>
          <w:rFonts w:ascii="PT Serif" w:hAnsi="PT Serif"/>
          <w:color w:val="111111"/>
          <w:sz w:val="26"/>
          <w:szCs w:val="26"/>
          <w:lang w:val="la-Latn"/>
        </w:rPr>
        <w:t xml:space="preserve"> </w:t>
      </w:r>
      <w:r w:rsidRPr="00F264C9">
        <w:rPr>
          <w:color w:val="111111"/>
          <w:sz w:val="26"/>
          <w:szCs w:val="26"/>
        </w:rPr>
        <w:t>ἑώρακεν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τὸν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θεὸν</w:t>
      </w:r>
      <w:r w:rsidRPr="00F264C9">
        <w:rPr>
          <w:rFonts w:ascii="PT Serif" w:hAnsi="PT Serif"/>
          <w:color w:val="111111"/>
          <w:sz w:val="26"/>
          <w:szCs w:val="26"/>
          <w:lang w:val="la-Latn"/>
        </w:rPr>
        <w:t xml:space="preserve"> </w:t>
      </w:r>
      <w:r w:rsidRPr="00F264C9">
        <w:rPr>
          <w:color w:val="111111"/>
          <w:sz w:val="26"/>
          <w:szCs w:val="26"/>
        </w:rPr>
        <w:t>ὃν</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οὐχ</w:t>
      </w:r>
      <w:r w:rsidRPr="00F264C9">
        <w:rPr>
          <w:rFonts w:ascii="PT Serif" w:hAnsi="PT Serif"/>
          <w:color w:val="111111"/>
          <w:sz w:val="26"/>
          <w:szCs w:val="26"/>
          <w:lang w:val="la-Latn"/>
        </w:rPr>
        <w:t xml:space="preserve"> </w:t>
      </w:r>
      <w:r w:rsidRPr="00F264C9">
        <w:rPr>
          <w:color w:val="111111"/>
          <w:sz w:val="26"/>
          <w:szCs w:val="26"/>
        </w:rPr>
        <w:t>ἑώρακεν</w:t>
      </w:r>
      <w:r w:rsidRPr="00F264C9">
        <w:rPr>
          <w:rFonts w:ascii="PT Serif" w:hAnsi="PT Serif"/>
          <w:color w:val="111111"/>
          <w:sz w:val="26"/>
          <w:szCs w:val="26"/>
          <w:lang w:val="la-Latn"/>
        </w:rPr>
        <w:t xml:space="preserve"> </w:t>
      </w:r>
      <w:r w:rsidRPr="00F264C9">
        <w:rPr>
          <w:color w:val="111111"/>
          <w:sz w:val="26"/>
          <w:szCs w:val="26"/>
          <w:lang w:val="la-Latn"/>
        </w:rPr>
        <w:t>⸀</w:t>
      </w:r>
      <w:r w:rsidRPr="00F264C9">
        <w:rPr>
          <w:color w:val="111111"/>
          <w:sz w:val="26"/>
          <w:szCs w:val="26"/>
        </w:rPr>
        <w:t>οὐ</w:t>
      </w:r>
      <w:r w:rsidRPr="00F264C9">
        <w:rPr>
          <w:rFonts w:ascii="PT Serif" w:hAnsi="PT Serif"/>
          <w:color w:val="111111"/>
          <w:sz w:val="26"/>
          <w:szCs w:val="26"/>
          <w:lang w:val="la-Latn"/>
        </w:rPr>
        <w:t xml:space="preserve"> </w:t>
      </w:r>
      <w:r w:rsidRPr="00F264C9">
        <w:rPr>
          <w:rFonts w:ascii="Cambria" w:hAnsi="Cambria" w:cs="Cambria"/>
          <w:color w:val="111111"/>
          <w:sz w:val="26"/>
          <w:szCs w:val="26"/>
        </w:rPr>
        <w:t>δύναται</w:t>
      </w:r>
      <w:r w:rsidRPr="00F264C9">
        <w:rPr>
          <w:rFonts w:ascii="PT Serif" w:hAnsi="PT Serif"/>
          <w:color w:val="111111"/>
          <w:sz w:val="26"/>
          <w:szCs w:val="26"/>
          <w:lang w:val="la-Latn"/>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ᾶν</w:t>
      </w:r>
      <w:r w:rsidRPr="00F264C9">
        <w:rPr>
          <w:rFonts w:ascii="PT Serif" w:hAnsi="PT Serif"/>
          <w:color w:val="111111"/>
          <w:sz w:val="26"/>
          <w:szCs w:val="26"/>
          <w:lang w:val="la-Latn"/>
        </w:rPr>
        <w:t>.</w:t>
      </w:r>
    </w:p>
    <w:p w14:paraId="0FB8637A" w14:textId="77777777" w:rsidR="00F264C9" w:rsidRPr="00F264C9" w:rsidRDefault="00F264C9" w:rsidP="00F264C9">
      <w:pPr>
        <w:spacing w:after="120"/>
        <w:ind w:left="567" w:right="567"/>
        <w:jc w:val="both"/>
        <w:rPr>
          <w:rFonts w:ascii="Arial" w:hAnsi="Arial" w:cs="Arial"/>
          <w:color w:val="000000"/>
          <w:sz w:val="24"/>
          <w:szCs w:val="24"/>
          <w:shd w:val="clear" w:color="auto" w:fill="FFFFFF"/>
          <w:lang w:val="la-Latn"/>
        </w:rPr>
      </w:pPr>
      <w:r w:rsidRPr="00F264C9">
        <w:rPr>
          <w:rFonts w:ascii="Arial" w:hAnsi="Arial" w:cs="Arial"/>
          <w:color w:val="000000"/>
          <w:sz w:val="24"/>
          <w:szCs w:val="24"/>
          <w:shd w:val="clear" w:color="auto" w:fill="FFFFFF"/>
          <w:lang w:val="la-Latn"/>
        </w:rPr>
        <w:t>20 Si quis dixerit: “ Diligo Deum ”, et fratrem suum oderit, mendax est; qui enim non diligit fratrem suum, quem videt, Deum, quem non videt, non potest diligere.</w:t>
      </w:r>
    </w:p>
    <w:p w14:paraId="2FCCE78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20 Se uno dice: «Io amo Dio» e odia suo fratello, è un bugiardo. Chi infatti non ama il proprio fratello che vede, non può amare Dio che non vede. </w:t>
      </w:r>
    </w:p>
    <w:p w14:paraId="62DC212E" w14:textId="77777777" w:rsidR="00F264C9" w:rsidRPr="00F264C9" w:rsidRDefault="00F264C9" w:rsidP="00F264C9">
      <w:pPr>
        <w:spacing w:after="120"/>
        <w:ind w:left="567" w:right="567"/>
        <w:jc w:val="both"/>
        <w:rPr>
          <w:rFonts w:ascii="Arial" w:hAnsi="Arial" w:cs="Arial"/>
          <w:bCs/>
          <w:i/>
          <w:iCs/>
          <w:sz w:val="22"/>
          <w:szCs w:val="24"/>
        </w:rPr>
      </w:pPr>
    </w:p>
    <w:p w14:paraId="31F1BF73" w14:textId="77777777" w:rsidR="00F264C9" w:rsidRPr="00F264C9" w:rsidRDefault="00F264C9" w:rsidP="00F264C9">
      <w:pPr>
        <w:shd w:val="clear" w:color="auto" w:fill="FFFFFF"/>
        <w:spacing w:after="120"/>
        <w:ind w:left="567" w:right="567"/>
        <w:rPr>
          <w:rFonts w:ascii="PT Serif" w:hAnsi="PT Serif"/>
          <w:color w:val="111111"/>
          <w:sz w:val="26"/>
          <w:szCs w:val="26"/>
        </w:rPr>
      </w:pPr>
      <w:r w:rsidRPr="00F264C9">
        <w:rPr>
          <w:rFonts w:ascii="Arial" w:hAnsi="Arial" w:cs="Arial"/>
          <w:color w:val="472817"/>
          <w:sz w:val="26"/>
          <w:szCs w:val="26"/>
          <w:vertAlign w:val="superscript"/>
        </w:rPr>
        <w:t xml:space="preserve">21 </w:t>
      </w:r>
      <w:r w:rsidRPr="00F264C9">
        <w:rPr>
          <w:rFonts w:ascii="Cambria" w:hAnsi="Cambria" w:cs="Cambria"/>
          <w:color w:val="111111"/>
          <w:sz w:val="26"/>
          <w:szCs w:val="26"/>
        </w:rPr>
        <w:t>καὶ</w:t>
      </w:r>
      <w:r w:rsidRPr="00F264C9">
        <w:rPr>
          <w:rFonts w:ascii="PT Serif" w:hAnsi="PT Serif"/>
          <w:color w:val="111111"/>
          <w:sz w:val="26"/>
          <w:szCs w:val="26"/>
        </w:rPr>
        <w:t xml:space="preserve"> </w:t>
      </w:r>
      <w:r w:rsidRPr="00F264C9">
        <w:rPr>
          <w:rFonts w:ascii="Cambria" w:hAnsi="Cambria" w:cs="Cambria"/>
          <w:color w:val="111111"/>
          <w:sz w:val="26"/>
          <w:szCs w:val="26"/>
        </w:rPr>
        <w:t>ταύτην</w:t>
      </w:r>
      <w:r w:rsidRPr="00F264C9">
        <w:rPr>
          <w:rFonts w:ascii="PT Serif" w:hAnsi="PT Serif"/>
          <w:color w:val="111111"/>
          <w:sz w:val="26"/>
          <w:szCs w:val="26"/>
        </w:rPr>
        <w:t xml:space="preserve"> </w:t>
      </w:r>
      <w:r w:rsidRPr="00F264C9">
        <w:rPr>
          <w:rFonts w:ascii="Cambria" w:hAnsi="Cambria" w:cs="Cambria"/>
          <w:color w:val="111111"/>
          <w:sz w:val="26"/>
          <w:szCs w:val="26"/>
        </w:rPr>
        <w:t>τὴν</w:t>
      </w:r>
      <w:r w:rsidRPr="00F264C9">
        <w:rPr>
          <w:rFonts w:ascii="PT Serif" w:hAnsi="PT Serif"/>
          <w:color w:val="111111"/>
          <w:sz w:val="26"/>
          <w:szCs w:val="26"/>
        </w:rPr>
        <w:t xml:space="preserve"> </w:t>
      </w:r>
      <w:r w:rsidRPr="00F264C9">
        <w:rPr>
          <w:color w:val="111111"/>
          <w:sz w:val="26"/>
          <w:szCs w:val="26"/>
        </w:rPr>
        <w:t>ἐντολὴν</w:t>
      </w:r>
      <w:r w:rsidRPr="00F264C9">
        <w:rPr>
          <w:rFonts w:ascii="PT Serif" w:hAnsi="PT Serif"/>
          <w:color w:val="111111"/>
          <w:sz w:val="26"/>
          <w:szCs w:val="26"/>
        </w:rPr>
        <w:t xml:space="preserve"> </w:t>
      </w:r>
      <w:r w:rsidRPr="00F264C9">
        <w:rPr>
          <w:color w:val="111111"/>
          <w:sz w:val="26"/>
          <w:szCs w:val="26"/>
        </w:rPr>
        <w:t>ἔχο</w:t>
      </w:r>
      <w:r w:rsidRPr="00F264C9">
        <w:rPr>
          <w:rFonts w:ascii="PT Serif" w:hAnsi="PT Serif" w:cs="PT Serif"/>
          <w:color w:val="111111"/>
          <w:sz w:val="26"/>
          <w:szCs w:val="26"/>
        </w:rPr>
        <w:t>μ</w:t>
      </w:r>
      <w:r w:rsidRPr="00F264C9">
        <w:rPr>
          <w:rFonts w:ascii="Cambria" w:hAnsi="Cambria" w:cs="Cambria"/>
          <w:color w:val="111111"/>
          <w:sz w:val="26"/>
          <w:szCs w:val="26"/>
        </w:rPr>
        <w:t>εν</w:t>
      </w:r>
      <w:r w:rsidRPr="00F264C9">
        <w:rPr>
          <w:rFonts w:ascii="PT Serif" w:hAnsi="PT Serif"/>
          <w:color w:val="111111"/>
          <w:sz w:val="26"/>
          <w:szCs w:val="26"/>
        </w:rPr>
        <w:t xml:space="preserve"> </w:t>
      </w:r>
      <w:r w:rsidRPr="00F264C9">
        <w:rPr>
          <w:color w:val="111111"/>
          <w:sz w:val="26"/>
          <w:szCs w:val="26"/>
        </w:rPr>
        <w:t>ἀ</w:t>
      </w:r>
      <w:r w:rsidRPr="00F264C9">
        <w:rPr>
          <w:rFonts w:ascii="PT Serif" w:hAnsi="PT Serif" w:cs="PT Serif"/>
          <w:color w:val="111111"/>
          <w:sz w:val="26"/>
          <w:szCs w:val="26"/>
        </w:rPr>
        <w:t>π’</w:t>
      </w:r>
      <w:r w:rsidRPr="00F264C9">
        <w:rPr>
          <w:rFonts w:ascii="PT Serif" w:hAnsi="PT Serif"/>
          <w:color w:val="111111"/>
          <w:sz w:val="26"/>
          <w:szCs w:val="26"/>
        </w:rPr>
        <w:t xml:space="preserve"> </w:t>
      </w:r>
      <w:r w:rsidRPr="00F264C9">
        <w:rPr>
          <w:rFonts w:ascii="Cambria" w:hAnsi="Cambria" w:cs="Cambria"/>
          <w:color w:val="111111"/>
          <w:sz w:val="26"/>
          <w:szCs w:val="26"/>
        </w:rPr>
        <w:t>αὐτοῦ</w:t>
      </w:r>
      <w:r w:rsidRPr="00F264C9">
        <w:rPr>
          <w:rFonts w:ascii="PT Serif" w:hAnsi="PT Serif"/>
          <w:color w:val="111111"/>
          <w:sz w:val="26"/>
          <w:szCs w:val="26"/>
        </w:rPr>
        <w:t xml:space="preserve">, </w:t>
      </w:r>
      <w:r w:rsidRPr="00F264C9">
        <w:rPr>
          <w:color w:val="111111"/>
          <w:sz w:val="26"/>
          <w:szCs w:val="26"/>
        </w:rPr>
        <w:t>ἵνα</w:t>
      </w:r>
      <w:r w:rsidRPr="00F264C9">
        <w:rPr>
          <w:rFonts w:ascii="PT Serif" w:hAnsi="PT Serif"/>
          <w:color w:val="111111"/>
          <w:sz w:val="26"/>
          <w:szCs w:val="26"/>
        </w:rPr>
        <w:t xml:space="preserve"> </w:t>
      </w:r>
      <w:r w:rsidRPr="00F264C9">
        <w:rPr>
          <w:color w:val="111111"/>
          <w:sz w:val="26"/>
          <w:szCs w:val="26"/>
        </w:rPr>
        <w:t>ὁ</w:t>
      </w:r>
      <w:r w:rsidRPr="00F264C9">
        <w:rPr>
          <w:rFonts w:ascii="PT Serif" w:hAnsi="PT Serif"/>
          <w:color w:val="111111"/>
          <w:sz w:val="26"/>
          <w:szCs w:val="26"/>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ῶν</w:t>
      </w:r>
      <w:r w:rsidRPr="00F264C9">
        <w:rPr>
          <w:rFonts w:ascii="PT Serif" w:hAnsi="PT Serif"/>
          <w:color w:val="111111"/>
          <w:sz w:val="26"/>
          <w:szCs w:val="26"/>
        </w:rPr>
        <w:t xml:space="preserve"> </w:t>
      </w:r>
      <w:r w:rsidRPr="00F264C9">
        <w:rPr>
          <w:rFonts w:ascii="Cambria" w:hAnsi="Cambria" w:cs="Cambria"/>
          <w:color w:val="111111"/>
          <w:sz w:val="26"/>
          <w:szCs w:val="26"/>
        </w:rPr>
        <w:t>τὸν</w:t>
      </w:r>
      <w:r w:rsidRPr="00F264C9">
        <w:rPr>
          <w:rFonts w:ascii="PT Serif" w:hAnsi="PT Serif"/>
          <w:color w:val="111111"/>
          <w:sz w:val="26"/>
          <w:szCs w:val="26"/>
        </w:rPr>
        <w:t xml:space="preserve"> </w:t>
      </w:r>
      <w:r w:rsidRPr="00F264C9">
        <w:rPr>
          <w:rFonts w:ascii="Cambria" w:hAnsi="Cambria" w:cs="Cambria"/>
          <w:color w:val="111111"/>
          <w:sz w:val="26"/>
          <w:szCs w:val="26"/>
        </w:rPr>
        <w:t>θεὸν</w:t>
      </w:r>
      <w:r w:rsidRPr="00F264C9">
        <w:rPr>
          <w:rFonts w:ascii="PT Serif" w:hAnsi="PT Serif"/>
          <w:color w:val="111111"/>
          <w:sz w:val="26"/>
          <w:szCs w:val="26"/>
        </w:rPr>
        <w:t xml:space="preserve"> </w:t>
      </w:r>
      <w:r w:rsidRPr="00F264C9">
        <w:rPr>
          <w:color w:val="111111"/>
          <w:sz w:val="26"/>
          <w:szCs w:val="26"/>
        </w:rPr>
        <w:t>ἀγα</w:t>
      </w:r>
      <w:r w:rsidRPr="00F264C9">
        <w:rPr>
          <w:rFonts w:ascii="PT Serif" w:hAnsi="PT Serif" w:cs="PT Serif"/>
          <w:color w:val="111111"/>
          <w:sz w:val="26"/>
          <w:szCs w:val="26"/>
        </w:rPr>
        <w:t>π</w:t>
      </w:r>
      <w:r w:rsidRPr="00F264C9">
        <w:rPr>
          <w:color w:val="111111"/>
          <w:sz w:val="26"/>
          <w:szCs w:val="26"/>
        </w:rPr>
        <w:t>ᾷ</w:t>
      </w:r>
      <w:r w:rsidRPr="00F264C9">
        <w:rPr>
          <w:rFonts w:ascii="PT Serif" w:hAnsi="PT Serif"/>
          <w:color w:val="111111"/>
          <w:sz w:val="26"/>
          <w:szCs w:val="26"/>
        </w:rPr>
        <w:t xml:space="preserve"> </w:t>
      </w:r>
      <w:r w:rsidRPr="00F264C9">
        <w:rPr>
          <w:rFonts w:ascii="Cambria" w:hAnsi="Cambria" w:cs="Cambria"/>
          <w:color w:val="111111"/>
          <w:sz w:val="26"/>
          <w:szCs w:val="26"/>
        </w:rPr>
        <w:t>καὶ</w:t>
      </w:r>
      <w:r w:rsidRPr="00F264C9">
        <w:rPr>
          <w:rFonts w:ascii="PT Serif" w:hAnsi="PT Serif"/>
          <w:color w:val="111111"/>
          <w:sz w:val="26"/>
          <w:szCs w:val="26"/>
        </w:rPr>
        <w:t xml:space="preserve"> </w:t>
      </w:r>
      <w:r w:rsidRPr="00F264C9">
        <w:rPr>
          <w:rFonts w:ascii="Cambria" w:hAnsi="Cambria" w:cs="Cambria"/>
          <w:color w:val="111111"/>
          <w:sz w:val="26"/>
          <w:szCs w:val="26"/>
        </w:rPr>
        <w:t>τὸν</w:t>
      </w:r>
      <w:r w:rsidRPr="00F264C9">
        <w:rPr>
          <w:rFonts w:ascii="PT Serif" w:hAnsi="PT Serif"/>
          <w:color w:val="111111"/>
          <w:sz w:val="26"/>
          <w:szCs w:val="26"/>
        </w:rPr>
        <w:t xml:space="preserve"> </w:t>
      </w:r>
      <w:r w:rsidRPr="00F264C9">
        <w:rPr>
          <w:color w:val="111111"/>
          <w:sz w:val="26"/>
          <w:szCs w:val="26"/>
        </w:rPr>
        <w:t>ἀδελφὸν</w:t>
      </w:r>
      <w:r w:rsidRPr="00F264C9">
        <w:rPr>
          <w:rFonts w:ascii="PT Serif" w:hAnsi="PT Serif"/>
          <w:color w:val="111111"/>
          <w:sz w:val="26"/>
          <w:szCs w:val="26"/>
        </w:rPr>
        <w:t xml:space="preserve"> </w:t>
      </w:r>
      <w:r w:rsidRPr="00F264C9">
        <w:rPr>
          <w:rFonts w:ascii="Cambria" w:hAnsi="Cambria" w:cs="Cambria"/>
          <w:color w:val="111111"/>
          <w:sz w:val="26"/>
          <w:szCs w:val="26"/>
        </w:rPr>
        <w:t>αὐτοῦ</w:t>
      </w:r>
      <w:r w:rsidRPr="00F264C9">
        <w:rPr>
          <w:rFonts w:ascii="PT Serif" w:hAnsi="PT Serif"/>
          <w:color w:val="111111"/>
          <w:sz w:val="26"/>
          <w:szCs w:val="26"/>
        </w:rPr>
        <w:t>.</w:t>
      </w:r>
    </w:p>
    <w:p w14:paraId="224A5B2C" w14:textId="77777777" w:rsidR="00F264C9" w:rsidRPr="00F264C9" w:rsidRDefault="00F264C9" w:rsidP="00F264C9">
      <w:pPr>
        <w:spacing w:after="120"/>
        <w:ind w:left="567" w:right="567"/>
        <w:jc w:val="both"/>
        <w:rPr>
          <w:rFonts w:ascii="Tahoma" w:hAnsi="Tahoma" w:cs="Tahoma"/>
          <w:color w:val="000000"/>
          <w:sz w:val="22"/>
          <w:szCs w:val="22"/>
          <w:shd w:val="clear" w:color="auto" w:fill="FFFFFF"/>
          <w:lang w:val="la-Latn"/>
        </w:rPr>
      </w:pPr>
      <w:r w:rsidRPr="00F264C9">
        <w:rPr>
          <w:rFonts w:ascii="Tahoma" w:hAnsi="Tahoma" w:cs="Tahoma"/>
          <w:color w:val="000000"/>
          <w:sz w:val="22"/>
          <w:szCs w:val="22"/>
          <w:shd w:val="clear" w:color="auto" w:fill="FFFFFF"/>
          <w:lang w:val="la-Latn"/>
        </w:rPr>
        <w:t>21 Et hoc mandatum habemus ab eo, ut, qui diligit Deum, diligat et fratrem suum.</w:t>
      </w:r>
    </w:p>
    <w:p w14:paraId="199869E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21 E questo è il comandamento che abbiamo da lui: chi ama Dio, ami anche suo fratello.</w:t>
      </w:r>
    </w:p>
    <w:p w14:paraId="072357E7" w14:textId="77777777" w:rsidR="00F264C9" w:rsidRPr="00F264C9" w:rsidRDefault="00F264C9" w:rsidP="00F264C9">
      <w:pPr>
        <w:spacing w:after="120"/>
        <w:ind w:left="567" w:right="567"/>
        <w:jc w:val="both"/>
        <w:rPr>
          <w:rFonts w:ascii="Tahoma" w:hAnsi="Tahoma" w:cs="Tahoma"/>
          <w:color w:val="000000"/>
          <w:sz w:val="22"/>
          <w:szCs w:val="22"/>
          <w:shd w:val="clear" w:color="auto" w:fill="FFFFFF"/>
          <w:lang w:val="la-Latn"/>
        </w:rPr>
      </w:pPr>
    </w:p>
    <w:p w14:paraId="71EFE6FF" w14:textId="77777777" w:rsidR="00F264C9" w:rsidRPr="00F264C9" w:rsidRDefault="00F264C9" w:rsidP="00F264C9">
      <w:pPr>
        <w:keepNext/>
        <w:spacing w:after="120"/>
        <w:jc w:val="center"/>
        <w:outlineLvl w:val="1"/>
        <w:rPr>
          <w:rFonts w:ascii="Arial" w:hAnsi="Arial"/>
          <w:b/>
          <w:sz w:val="40"/>
        </w:rPr>
      </w:pPr>
      <w:bookmarkStart w:id="89" w:name="_Toc166061209"/>
      <w:r w:rsidRPr="00F264C9">
        <w:rPr>
          <w:rFonts w:ascii="Arial" w:hAnsi="Arial"/>
          <w:b/>
          <w:sz w:val="40"/>
        </w:rPr>
        <w:t>DIO CI HA DONATO LA VITA ETERNA E QUESTA VITA È NEL SUO FIGLIO</w:t>
      </w:r>
      <w:bookmarkEnd w:id="89"/>
    </w:p>
    <w:p w14:paraId="1B7DB9AD" w14:textId="77777777" w:rsidR="00F264C9" w:rsidRPr="00F264C9" w:rsidRDefault="00F264C9" w:rsidP="00F264C9">
      <w:pPr>
        <w:spacing w:after="120"/>
        <w:jc w:val="both"/>
        <w:rPr>
          <w:rFonts w:ascii="Arial" w:hAnsi="Arial" w:cs="Arial"/>
          <w:b/>
          <w:sz w:val="24"/>
          <w:szCs w:val="24"/>
        </w:rPr>
      </w:pPr>
    </w:p>
    <w:p w14:paraId="4148F132"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PRIMA VERITÀ</w:t>
      </w:r>
    </w:p>
    <w:p w14:paraId="2659F2B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L’Apostolo Giovanni insiste ancora il vero amore, il quale ha la sua origine nel divino, nel soprannaturale, nel trascendente. Il Divino, Il Soprannaturale Il Trascendente è Dio. Dio è il Padre del Signore nostro Gesù Cristo. Chui è Gesù Cristo? Il Figlio Unigenito del Padre. Il Figlio generato dal Padre nell’oggi dell’eternità. Il Figlio generato del Padre che si è fatto carne. Il Figlio Unigenito del Padre che si è fatto carne è il Cristo. Il Cristo è l’Unto del Signore. Il suo Messia. Il Messia è il Redentore e il Salvatore del mondo. Il Messia, Gesù di Nazaret, è il solo nome nel quale è stabilito che possiamo essere salvati. </w:t>
      </w:r>
    </w:p>
    <w:p w14:paraId="63C1315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la verità che annuncia l’Apostolo Giovanni: Chiunque crede che Gesù è il Cristo, è stato generato da Dio. Sappiamo che la generazione da Dio avviene nascendo noi da acqua e da Spirito Santo. Sappiamo che credere in Gesù che è il Cristo, significa accogliere ogni sua Parola per trasformarla in nostra vita. Come Gesù ha accolto la Parola del Padre e l’ha fatta sua vita, così noi accogliamo la Parola di Cristo Gesù e la trasformiamo in nostra vita. </w:t>
      </w:r>
    </w:p>
    <w:p w14:paraId="058FC9A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le conseguenze di questa verità di fede: chi ama colui che ha generato, ama anche chi da lui è stato generato. Se noi amiamo Dio, amiamo anche i figli di Dio. Amiamo Cristo che è il Figlio eterno del Padre. Amiamo tutti coloro che sono stati generati da Dio nascendo da acqua e da Spirito Santo. Non si può amare Dio e odiare i suoi figli di adozione. Se non amiamo i suoi figli di adozione, non amiamo Dio. Se amiamo Dio secondo verità, ameremo anche secondo verità i suoi figli di adozione. L’amore visibile verso i figli di adozione di Dio attesta e rivela l’amore verso Dio, che ci ha generato come suoi figli in Cristo mediante lo Spirito Santo. Amore verso Dio e amore verso i suoi figli sono un solo amore.</w:t>
      </w:r>
    </w:p>
    <w:p w14:paraId="7837D1B9"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Chiunque crede che Gesù è il Cristo, è stato generato da Dio; e chi ama colui che ha generato, ama anche chi da lui è stato generato. </w:t>
      </w:r>
    </w:p>
    <w:p w14:paraId="1075A00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l’Apostolo Giovanni dona altre verità che dovranno aiutare i discepoli di Gesù per conoscere se amano o non amano secondo verità.  In questo conosciamo di amare i figli di Dio: quando amiamo Dio e  osserviamo i suoi comandamenti. Dio si ama, se si amano i suoi comandamenti. Poiché i suoi comandamenti dettano anche le leggi per amare ogni altro uomo, se osserviamo i comandamenti amiamo Dio e amiamo i suoi figli. Se non osserviamo i comandamenti, non amiamo né Dio e né i suoi figli. Ama chi osserva tutte le Leggi del Signore.</w:t>
      </w:r>
    </w:p>
    <w:p w14:paraId="0B8986F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In questo conosciamo di amare i figli di Dio: quando amiamo Dio e osserviamo i suoi comandamenti.</w:t>
      </w:r>
    </w:p>
    <w:p w14:paraId="360B515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Ora l’Apostolo aggiunge una terza verità. In questo consiste l’amore di Dio, nell’osservare i suoi comandamenti. Ecco la verità che ora aggiunge: e i suoi comandamenti non sono gravosi. I comandamenti possono essere osservati. Perché possono essere osservati? Perché Cristo Gesù non solo ci ordina di osservare i comandamenti. Ci dona anche ogni grazia che ci rende capaci di osservarli. La nostra religione è fede nella verità ed è fede nella grazia. Né fede senza la grazia e né fede senza la verità. La fede è nella grazia e nella verità. Inoltre siamo resi partecipi della natura divina. La natura divina non può produrre i frutti della natura di peccato. Produce frutto di natura di peccato, quando ritorna ad essere natura di peccato, perché non fatta crescere in noi e perché non abbiamo ravvivato lo Spirito Santo e non abbiamo seguito le regole a noi date dallo Spirito Santo per rimanere, crescere e produrre i frutti della nuova natura. </w:t>
      </w:r>
    </w:p>
    <w:p w14:paraId="6B3CB63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Ecco come sia il Salmo e sia la Parola di Gesù attestano che la Parola di Dio è dolce e soave, leggere e non gravosa. </w:t>
      </w:r>
    </w:p>
    <w:p w14:paraId="1326877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anche come il pio fedele del Signore prega per osservare i comandamenti o la Legge del suo Dio . </w:t>
      </w:r>
    </w:p>
    <w:p w14:paraId="482797E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infine anche le regole dettate dallo Spirito Santo perché possiamo rimanere e crescere in grazia e in verità per tutti i giorni della nostra vita:</w:t>
      </w:r>
    </w:p>
    <w:p w14:paraId="31FB512F"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La Parola del Salmo</w:t>
      </w:r>
    </w:p>
    <w:p w14:paraId="116650D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w:t>
      </w:r>
    </w:p>
    <w:p w14:paraId="1D39117E"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La Parola di Cristo Gesù</w:t>
      </w:r>
    </w:p>
    <w:p w14:paraId="3160D52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6ADD425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45468D92"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La preghiera del pio adoratore di Dio</w:t>
      </w:r>
    </w:p>
    <w:p w14:paraId="3EB1FA0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sz w:val="24"/>
          <w:szCs w:val="24"/>
        </w:rPr>
        <w:t xml:space="preserve">Beato chi è </w:t>
      </w:r>
      <w:r w:rsidRPr="00F264C9">
        <w:rPr>
          <w:rFonts w:ascii="Arial" w:hAnsi="Arial" w:cs="Arial"/>
          <w:bCs/>
          <w:i/>
          <w:iCs/>
          <w:kern w:val="2"/>
          <w:sz w:val="22"/>
          <w:szCs w:val="24"/>
        </w:rPr>
        <w:t>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w:t>
      </w:r>
    </w:p>
    <w:p w14:paraId="4CD185C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1D07109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Sii benevolo con il tuo servo e avrò vita, osserverò la tua parola. Aprimi gli occhi perché io consideri le meraviglie della tua legge. Forestiero sono qui </w:t>
      </w:r>
      <w:r w:rsidRPr="00F264C9">
        <w:rPr>
          <w:rFonts w:ascii="Arial" w:hAnsi="Arial" w:cs="Arial"/>
          <w:bCs/>
          <w:i/>
          <w:iCs/>
          <w:kern w:val="2"/>
          <w:sz w:val="22"/>
          <w:szCs w:val="24"/>
        </w:rPr>
        <w:lastRenderedPageBreak/>
        <w:t xml:space="preserve">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 </w:t>
      </w:r>
    </w:p>
    <w:p w14:paraId="3313779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mia vita è incollata alla polvere: fammi vivere secondo la tua parola. Ti ho manifestato le mie vie e tu mi hai risposto; insegnami i tuoi 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0CE0ECA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2BE366A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p>
    <w:p w14:paraId="4DE535E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notte ricordo il tuo nome, Signore, e osservo la tua legge. Tutto questo mi accade perché ho custodito i tuoi precetti.</w:t>
      </w:r>
    </w:p>
    <w:p w14:paraId="6D51018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57B5985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w:t>
      </w:r>
      <w:r w:rsidRPr="00F264C9">
        <w:rPr>
          <w:rFonts w:ascii="Arial" w:hAnsi="Arial" w:cs="Arial"/>
          <w:bCs/>
          <w:i/>
          <w:iCs/>
          <w:kern w:val="2"/>
          <w:sz w:val="22"/>
          <w:szCs w:val="24"/>
        </w:rPr>
        <w:lastRenderedPageBreak/>
        <w:t>di menzogne, ma io con tutto il cuore custodisco i tuoi precetti. Insensibile come il grasso è il loro cuore: nella tua legge io trovo la mia delizia. Bene per me se sono stato umiliato, perché impari i tuoi decreti. Bene per me è la legge della tua bocca, più di mille pezzi d’oro e d’argento.</w:t>
      </w:r>
    </w:p>
    <w:p w14:paraId="6CA2809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w:t>
      </w:r>
    </w:p>
    <w:p w14:paraId="312C477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comandi. A torto mi perseguitano: vieni in mio aiuto! Per poco non mi hanno fatto sparire dalla terra, ma io non ho abbandonato i tuoi precetti. Secondo il tuo amore fammi vivere e osserverò l’insegnamento della tua bocca.</w:t>
      </w:r>
    </w:p>
    <w:p w14:paraId="0ABFABC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762DC68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552750E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w:t>
      </w:r>
    </w:p>
    <w:p w14:paraId="6057E95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w:t>
      </w:r>
      <w:r w:rsidRPr="00F264C9">
        <w:rPr>
          <w:rFonts w:ascii="Arial" w:hAnsi="Arial" w:cs="Arial"/>
          <w:bCs/>
          <w:i/>
          <w:iCs/>
          <w:kern w:val="2"/>
          <w:sz w:val="22"/>
          <w:szCs w:val="24"/>
        </w:rPr>
        <w:lastRenderedPageBreak/>
        <w:t>vista i tuoi decreti. Tu disprezzi chi abbandona i tuoi decreti, perché menzogne sono i suoi pensieri. Tu consideri scorie tutti i malvagi della terra, perciò amo i tuoi insegnamenti. Per paura di te la mia pelle rabbrividisce: io temo i tuoi giudizi.</w:t>
      </w:r>
    </w:p>
    <w:p w14:paraId="279E86C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Ho agito secondo giudizio e giustizia; non abbandonarmi ai miei oppressori. Assicura il bene al tuo servo; non mi opprimano gli orgogliosi. 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dell’oro, dell’oro più fino. Per questo io considero retti tutti i tuoi precetti e odio ogni falso sentiero.</w:t>
      </w:r>
    </w:p>
    <w:p w14:paraId="07A4EBD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Meravigliosi sono i tuoi insegnamenti: per questo li custodisco. La rivelazione delle tue parole illumina, dona intelligenza ai semplici. Apro anelante la mia bocca, perché ho sete dei tuoi comandi. Volgiti a me e 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5CF85A6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è verità. Angoscia e affanno mi hanno colto: i tuoi comandi sono la mia delizia. Giustizia eterna sono i tuoi insegnamenti: fammi comprendere e avrò la vita.</w:t>
      </w:r>
    </w:p>
    <w:p w14:paraId="3EB08C8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160B63C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4E00334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intensamente. </w:t>
      </w:r>
      <w:r w:rsidRPr="00F264C9">
        <w:rPr>
          <w:rFonts w:ascii="Arial" w:hAnsi="Arial" w:cs="Arial"/>
          <w:bCs/>
          <w:i/>
          <w:iCs/>
          <w:kern w:val="2"/>
          <w:sz w:val="22"/>
          <w:szCs w:val="24"/>
        </w:rPr>
        <w:lastRenderedPageBreak/>
        <w:t>Osservo i tuoi precetti e i tuoi insegnamenti: davanti a te sono tutte le mie vie.</w:t>
      </w:r>
    </w:p>
    <w:p w14:paraId="78BCA83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come pecora smarrita; cerca il tuo servo: non ho dimenticato i tuoi comandi (Sal 119,1-176). </w:t>
      </w:r>
    </w:p>
    <w:p w14:paraId="788D9234"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 xml:space="preserve">La Preghiera di Gesù </w:t>
      </w:r>
    </w:p>
    <w:p w14:paraId="6A2EC17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1EC0AD5A"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La prima regola dello Spirito Santo</w:t>
      </w:r>
    </w:p>
    <w:p w14:paraId="60C7153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508679D6"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La seconda regola dello Spirito Santo</w:t>
      </w:r>
    </w:p>
    <w:p w14:paraId="51FCD4D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w:t>
      </w:r>
      <w:r w:rsidRPr="00F264C9">
        <w:rPr>
          <w:rFonts w:ascii="Arial" w:hAnsi="Arial" w:cs="Arial"/>
          <w:bCs/>
          <w:i/>
          <w:iCs/>
          <w:kern w:val="2"/>
          <w:sz w:val="22"/>
          <w:szCs w:val="24"/>
        </w:rPr>
        <w:lastRenderedPageBreak/>
        <w:t xml:space="preserve">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6B7D3A1A"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La Legge del Signore è dolce e soave perché è conforme alla verità sia di creazione e sia di redenzione, sia di salvezza e sia di santificazione. Un aereo è fatto per volare. Da solo esso mai potrà volare. Gli occorre una potente forza che metta in movimento i suoi motori. Questa forza è fuori di esso. E gli occorre anche colui che lo guidi e lo conduca. Anche questa forza è esterno ad essa. Ecco le forze esterne all’uomo: la grazia e lo Spirito Santo. Sono forze esterne all’uomo che devono divenire forze interne. </w:t>
      </w:r>
    </w:p>
    <w:p w14:paraId="3E2AF20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 In questo infatti consiste l’amore di Dio, nell’osservare i suoi comandamenti; e i suoi comandamenti non sono gravosi. </w:t>
      </w:r>
    </w:p>
    <w:p w14:paraId="1093D6A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un ulteriore sviluppo della verità inziale: Chiunque è stato generato da Dio vince il mondo; è questa la vittoria che ha vinto il mondo: la nostra fede. Quando la nostra fede vince il mondo? Quando essa crede nella grazia, crede nella verità, crede nello Spirito Santo, crede nella Parola di Dio e di Cristo Gesù. Se in una sola di queste cose ora dette non  in noi, noi non crediamo, mai potremo vincere il mondo. Il mondo lo vince la grazia, la verità, lo Spirito Santo, la Parola che con potenza operano in noi. </w:t>
      </w:r>
    </w:p>
    <w:p w14:paraId="129F866A"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Chiunque è stato generato da Dio vince il mondo; e questa è la vittoria che ha vinto il mondo: la nostra fede.</w:t>
      </w:r>
    </w:p>
    <w:p w14:paraId="0CF442A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È questo oggi il nostro orrendo e tristissimo peccato: non crediamo nella grazia, non crediamo nella verità, non crediamo nello Spirito Santo, non crediamo nella Parola. Ma neanche nel Padre e in Cristo Gesù crediamo. Non crediamo nella Chiesa e non crediamo nel mistero della redenzione, della rigenerazione, della partecipazione della divina natura. Senza questa fede il mondo non si vince. Oggi il cristiano non è colui che vince il mondo. È colui che si è arreso al mondo. </w:t>
      </w:r>
    </w:p>
    <w:p w14:paraId="11AD2E8D" w14:textId="77777777" w:rsidR="00F264C9" w:rsidRPr="00F264C9" w:rsidRDefault="00F264C9" w:rsidP="00F264C9">
      <w:pPr>
        <w:spacing w:after="120"/>
        <w:jc w:val="both"/>
        <w:rPr>
          <w:rFonts w:ascii="Arial" w:hAnsi="Arial" w:cs="Arial"/>
          <w:bCs/>
          <w:sz w:val="24"/>
          <w:szCs w:val="24"/>
        </w:rPr>
      </w:pPr>
    </w:p>
    <w:p w14:paraId="3BDF87B4"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SECONDA VERITÀ</w:t>
      </w:r>
    </w:p>
    <w:p w14:paraId="0965CBE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È vero: vince il mondo che crede che Gesù è il Figlio di Dio. Ma cosa significa credere che Gesù è il Figlio di Dio? Ce lo dicono Natanaele. Ce lo dice Gesù. Ce lo dice Marta. Ce lo dice Giovanni nel suo Vangelo:</w:t>
      </w:r>
    </w:p>
    <w:p w14:paraId="214B0ECB"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Natanaele</w:t>
      </w:r>
    </w:p>
    <w:p w14:paraId="578340F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48Natanaele gli domandò: «Come mi conosci?». Gli rispose Gesù: «Prima che Filippo ti </w:t>
      </w:r>
      <w:r w:rsidRPr="00F264C9">
        <w:rPr>
          <w:rFonts w:ascii="Arial" w:hAnsi="Arial" w:cs="Arial"/>
          <w:bCs/>
          <w:i/>
          <w:iCs/>
          <w:kern w:val="2"/>
          <w:sz w:val="22"/>
          <w:szCs w:val="24"/>
        </w:rPr>
        <w:lastRenderedPageBreak/>
        <w:t xml:space="preserve">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6160E913"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Gesù</w:t>
      </w:r>
    </w:p>
    <w:p w14:paraId="5DDA5C7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D19FD8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0920C62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3,16-21.31-36). </w:t>
      </w:r>
    </w:p>
    <w:p w14:paraId="495F1F1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6138630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w:t>
      </w:r>
      <w:r w:rsidRPr="00F264C9">
        <w:rPr>
          <w:rFonts w:ascii="Arial" w:hAnsi="Arial" w:cs="Arial"/>
          <w:bCs/>
          <w:i/>
          <w:iCs/>
          <w:kern w:val="2"/>
          <w:sz w:val="22"/>
          <w:szCs w:val="24"/>
        </w:rPr>
        <w:lastRenderedPageBreak/>
        <w:t xml:space="preserve">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4B3D2F0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 </w:t>
      </w:r>
    </w:p>
    <w:p w14:paraId="05414389"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 xml:space="preserve">Marta  </w:t>
      </w:r>
    </w:p>
    <w:p w14:paraId="33C8902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11,17-27). </w:t>
      </w:r>
    </w:p>
    <w:p w14:paraId="304ED02E" w14:textId="77777777" w:rsidR="00F264C9" w:rsidRPr="00F264C9" w:rsidRDefault="00F264C9" w:rsidP="00F264C9">
      <w:pPr>
        <w:spacing w:after="120"/>
        <w:jc w:val="both"/>
        <w:rPr>
          <w:rFonts w:ascii="Arial" w:hAnsi="Arial" w:cs="Arial"/>
          <w:b/>
          <w:sz w:val="24"/>
          <w:szCs w:val="24"/>
        </w:rPr>
      </w:pPr>
    </w:p>
    <w:p w14:paraId="5A954E66"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 xml:space="preserve">Giovanni </w:t>
      </w:r>
    </w:p>
    <w:p w14:paraId="2CED892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w:t>
      </w:r>
      <w:r w:rsidRPr="00F264C9">
        <w:rPr>
          <w:rFonts w:ascii="Arial" w:hAnsi="Arial" w:cs="Arial"/>
          <w:bCs/>
          <w:i/>
          <w:iCs/>
          <w:kern w:val="2"/>
          <w:sz w:val="22"/>
          <w:szCs w:val="24"/>
        </w:rPr>
        <w:lastRenderedPageBreak/>
        <w:t>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2FB37EC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14144BF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in presenza dei suoi discepoli, fece molti altri segni che non sono stati scritti in questo libro. Ma questi sono stati scritti perché crediate che Gesù è il Cristo, il Figlio di Dio, e perché, credendo, abbiate la vita nel suo nome (Gv 20,30-31).</w:t>
      </w:r>
    </w:p>
    <w:p w14:paraId="69B27C1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Credere in Gesù significa credere che solo la sua Parola è vita eterna per noi. Dio non ha altre Parole di vita eterna. Solo quella di Gesù è Parola di vita eterna. Crede in Cristo che ha Parole di vita eterna, che è la Parola di vita eterna, chi obbedisce alla Parola. Chi la trasforma in sua vita.</w:t>
      </w:r>
    </w:p>
    <w:p w14:paraId="7F4EB3B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ancora chi è Cristo Gesù: Colui che è venuto con acqua e sangue, Non con l’acqua soltanto, ma con l’acqua e il sangue. Gesù è l’acqua della vita. È l’acqua che vivifica l’universo. Gesù è l’acqua che rigenera, purifica, santifica. Gesù è l’acqua che fa di un suo discepolo un albero sempre verde, che produce i suoi frutti ogni mese. Si compie la profezia di Ezechiele. </w:t>
      </w:r>
    </w:p>
    <w:p w14:paraId="0951C3B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20CDC83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w:t>
      </w:r>
      <w:r w:rsidRPr="00F264C9">
        <w:rPr>
          <w:rFonts w:ascii="Arial" w:hAnsi="Arial" w:cs="Arial"/>
          <w:bCs/>
          <w:i/>
          <w:iCs/>
          <w:kern w:val="2"/>
          <w:sz w:val="22"/>
          <w:szCs w:val="24"/>
        </w:rPr>
        <w:lastRenderedPageBreak/>
        <w:t xml:space="preserve">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11863761"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Gesù è anche il sangue che purifica da ogni peccato e cancella ogni macchia. Il Sangue sacramento e sacrificio della Nuova Alleanza non va più asperso come nell’Antica Alleanza.  Il Sangue va bevuto. </w:t>
      </w:r>
    </w:p>
    <w:p w14:paraId="6507387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le Parole di Gesù sul sangue che deve essere bevuto.</w:t>
      </w:r>
    </w:p>
    <w:p w14:paraId="610DF7D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anche il compimento della Profezia di Ezechiele visto da Giovanni Apostolo sul Golgota, subito dopo la morte di Gesù.</w:t>
      </w:r>
    </w:p>
    <w:p w14:paraId="6FEA897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3A86C3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3F4BD5F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B5B4A3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583B7E7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7D6E9A0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eterno»(Gv 6,26-58).</w:t>
      </w:r>
    </w:p>
    <w:p w14:paraId="1718DF3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3038B3A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Credere in Cristo è lasciarsi purificare con il sangue di Cristo. È bere il sangue di Cristo per stipulare l’Alleanza con Dio nello Spirito Santo. È mangiare la sua carne per vivere per Cristo, come Cristo vive per il Padre. È far divenire la vita di Cristo nostra vita. È mostrare Cristo Gesù al vivo nel nostro corpo. Credere in Cristo non è sapere chi è Cristo. Credere in Cristo è vivere Cristo, tutto Cristo e  non una sola parte di Lui. Altrimenti abbiamo notizie su Cristo, ma non conosciamo Cristo e se non conosciamo Cristo, non conosciamo né il Padre e né lo Spirito Santo. Non conosciamo nessuna verità soprannaturale ed eterna.</w:t>
      </w:r>
    </w:p>
    <w:p w14:paraId="0A51B42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E chi è che vince il mondo se non chi crede che Gesù è il Figlio di Dio? Egli è colui che è venuto con acqua e sangue, Gesù Cristo; non con l’acqua soltanto, ma con l’acqua e con il sangue. </w:t>
      </w:r>
    </w:p>
    <w:p w14:paraId="7B7876B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 attesta che Gesù è il Figlio di Dio venuto nella carne? Chi dona testimonianza a Cristo Gesù, è lo Spirito, perché lo Spirito è la verità. Lo Spirito che rende testimonianza non è quello che è fuori di noi, ma è quello che è in noi. </w:t>
      </w:r>
    </w:p>
    <w:p w14:paraId="576EEF5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Pietro è colmo di Spirito Santo. Nello Spirito Santo sa chi è Cristo Gesù. Lo Spirito Santo che è in Lui rende testimonianza a Cristo dinanzi al mondo intero riunito davanti al Cenacolo dallo Spirito Santo. Lo Spirito che è nella Parola di Pietro trafigge i cuori e questi accolgono la testimonianza di Pietro su Cristo Gesù. Si lasciano battezzare. Vengono colmati di Spirito Santo. </w:t>
      </w:r>
    </w:p>
    <w:p w14:paraId="55E0EAE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Mentre stava compiendosi il giorno della Pentecoste, si trovavano tutti insieme nello stesso luogo. Venne all’improvviso dal cielo un fragore, quasi un vento che si abbatte impetuoso, e riempì tutta la casa dove stavano. </w:t>
      </w:r>
      <w:r w:rsidRPr="00F264C9">
        <w:rPr>
          <w:rFonts w:ascii="Arial" w:hAnsi="Arial" w:cs="Arial"/>
          <w:bCs/>
          <w:i/>
          <w:iCs/>
          <w:kern w:val="2"/>
          <w:sz w:val="22"/>
          <w:szCs w:val="24"/>
        </w:rPr>
        <w:lastRenderedPageBreak/>
        <w:t>Apparvero loro lingue come di fuoco, che si dividevano, e si posarono su ciascuno di loro, e tutti furono colmati di Spirito Santo e cominciarono a parlare in altre lingue, nel modo in cui lo Spirito dava loro il potere di esprimersi.</w:t>
      </w:r>
    </w:p>
    <w:p w14:paraId="30A02A8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0B8D81D9"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4EBB29C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7D3E061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F7B870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50F8E5A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778EE8AB"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Gesù, Dio lo ha risuscitato e noi tutti ne siamo testimoni. Innalzato dunque alla destra di Dio e dopo aver ricevuto dal Padre lo Spirito Santo </w:t>
      </w:r>
      <w:r w:rsidRPr="00F264C9">
        <w:rPr>
          <w:rFonts w:ascii="Arial" w:hAnsi="Arial" w:cs="Arial"/>
          <w:bCs/>
          <w:i/>
          <w:iCs/>
          <w:kern w:val="2"/>
          <w:sz w:val="22"/>
          <w:szCs w:val="24"/>
        </w:rPr>
        <w:lastRenderedPageBreak/>
        <w:t>promesso, lo ha effuso, come voi stessi potete vedere e udire. Davide infatti non salì al cielo; tuttavia egli dice:</w:t>
      </w:r>
    </w:p>
    <w:p w14:paraId="4080E06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Disse il Signore al mio Signore: siedi alla mia destra, finché io ponga i tuoi nemici come sgabello dei tuoi piedi.</w:t>
      </w:r>
    </w:p>
    <w:p w14:paraId="2B2CD79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Sappia dunque con certezza tutta la casa d’Israele che Dio ha costituito Signore e Cristo quel Gesù che voi avete crocifisso».</w:t>
      </w:r>
    </w:p>
    <w:p w14:paraId="7258448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2,1-41). </w:t>
      </w:r>
    </w:p>
    <w:p w14:paraId="3F48D19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è lo Spirito che è in loro che quotidianamente deve rendere testimonianza a Cristo Gesù nel loro cuore e attraverso la loro voce ad ogni altro uomo. Se però lo Spirito si spegne in essi, anche la loro fede in Cristo si spegne ed essi senza alcuna fede ritornano nella loro vecchia carne di peccato e di morte.</w:t>
      </w:r>
    </w:p>
    <w:p w14:paraId="679E829F" w14:textId="77777777" w:rsidR="00F264C9" w:rsidRPr="00F264C9" w:rsidRDefault="00F264C9" w:rsidP="00F264C9">
      <w:pPr>
        <w:spacing w:after="120"/>
        <w:jc w:val="both"/>
        <w:rPr>
          <w:rFonts w:ascii="Arial" w:hAnsi="Arial" w:cs="Arial"/>
          <w:bCs/>
          <w:i/>
          <w:iCs/>
          <w:sz w:val="22"/>
          <w:szCs w:val="24"/>
        </w:rPr>
      </w:pPr>
      <w:r w:rsidRPr="00F264C9">
        <w:rPr>
          <w:rFonts w:ascii="Arial" w:hAnsi="Arial" w:cs="Arial"/>
          <w:bCs/>
          <w:sz w:val="24"/>
          <w:szCs w:val="24"/>
        </w:rPr>
        <w:t xml:space="preserve">Ecco ancora chi dona testimonianza a Cristo: Non solo lo Spirito Santo, ma lo Spirito Santo, l’acqua e il sangue, e questi tre sono concordi. Lo Spirito Santo rende testimonianza a Cristo rigenerandoci e rendendoci in Cristo partecipi della natura divina. L’acqua ci purifica da ogni peccato e ci disseta di Dio. Il sangue ci lava da ogni peccato e mentre lo si beve sancisce e rinnova la nostra Nuova Alleanza tra noi e il nostro Dio. Noi ci impegniamo a osservare la sua Parola, che per noi è la Parola di Cristo Gesù. Il Signore si impegna a darci la grazia senza misura e a preparare per noi un posto nel suo regno eterno. </w:t>
      </w:r>
    </w:p>
    <w:p w14:paraId="4706010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Ed è lo Spirito che dà testimonianza, perché lo Spirito è la verità. Poiché tre sono quelli che danno testimonianza: lo Spirito, l’acqua e il sangue, e questi tre sono concordi. </w:t>
      </w:r>
    </w:p>
    <w:p w14:paraId="4C6144C6"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che l’Apostolo pone una questione di ordine logico. Noi accettiamo la testimonianza degli uomini, pur sapendo che ogni uomo è inganno e menzogna, se è privo del timore del Signore. Ora Dio è verità eterna ed è sempre veritiero. La testimonianza di Dio è eternamente e infinitamente superiore. Ecco la testimonianza che Dio ha dato al Figlio: Lui lo ha generato nell’oggi dell’eternità, lo ha costituito sommo sacerdote alla maniera o secondo l’ordine di Melchisedek, lo ha elevato a suo Messia e Signore, ha decretato che Lui è il solo nome nel quale è stabilito che noi siamo salvati. Noi possiamo credere nel Figlio di Dio. Dio ha testimoniato per Lui anche con solenne giuramento. </w:t>
      </w:r>
    </w:p>
    <w:p w14:paraId="4A984FB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 non crede a Dio, che ha testimoniato per il Figlio suo, fa di lui un bugiardo, perché non crede alla testimonianza che ha dato riguardo al proprio Figlio. Oggi, avendo noi, declassato Cristo Gesù a semplice uomo – Egli non è più il Redentore, il Salvatore, l’Acqua della vita, il Sangue che purifica dai peccati ogni uomo – abbiamo fatto di Dio un bugiardo. Dire che tutte le religioni sono via di salvezza non è forse fare di Dio un bugiardo? Dire che la Parola di Cristo Gesù e le parole degli uomini sono uguali, non è forse fare di Dio un bugiardo? </w:t>
      </w:r>
      <w:r w:rsidRPr="00F264C9">
        <w:rPr>
          <w:rFonts w:ascii="Arial" w:hAnsi="Arial" w:cs="Arial"/>
          <w:bCs/>
          <w:sz w:val="24"/>
          <w:szCs w:val="24"/>
        </w:rPr>
        <w:lastRenderedPageBreak/>
        <w:t xml:space="preserve">Proclamare la fratellanza universale non in Cristo, non con Cristo, non per Cristo non è forse fare di Dio un bugiardo? Volere una Chiesa dal basso non è dichiarare Dio un bugiardo? Per ogni Parola della Divina Rivelazione che noi neghiamo, facciamo di Dio un bugiardo. Chi fa di Dio un bugiardo, si esclude dalla vita eterna perché natura di menzogna e bocca di falsità e di inganno. . </w:t>
      </w:r>
    </w:p>
    <w:p w14:paraId="50374658"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w:t>
      </w:r>
    </w:p>
    <w:p w14:paraId="73928B8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ora la logica conclusione del discorso finora fatto dall’Apostolo Giovanni. Ecco la testimonianza che fa lo Spirito Santo, che fa il Signore nostro Dio: Dio ha donato la vita eterna e questa vita è nel suo Figlio. Chi ha il Figlio, ha la vita, chi non ha il Figlio di Dio, non ha la vita. </w:t>
      </w:r>
    </w:p>
    <w:p w14:paraId="57FF0FD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questa è la testimonianza che Dio ha fatto sul Figlio Gesù Cristo – la vita eterna che è il Padre e il Padre è solo in Cristo Gesù, perché solo Cristo Gesù è nel Padre – perché noi stiamo affermando che tutte le religioni sono via di salvezza? Se la salvezza è nel dono della vita eterna e la vita eterno è solo in Cristo Gesù, noi così dicendo dichiariamo che il Padre è bugiardo. Ha detto una cosa che non è vera. Se però Dio non è bugiardo, allora bugiardi siamo noi. Non solo siamo bugiardi per noi stessi, siamo bugiardi per il mondo intero, poiché la nostra decisione di non predicare il Vangelo alle altre religioni, le condanna a rimanere prive della vita eterna, prive oggi e prive per l’eternità.</w:t>
      </w:r>
    </w:p>
    <w:p w14:paraId="6F103AB8"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Dichiarando noi bugiardo il nostro Dio su ciò che ha detto su Cristo Gesù, lo dichiariamo bugiardo su ogni altra sua Parola. Tutta la Divina Rivelazione è una colossale bugia e una universale menzogna. Menzogna è la Chiesa. Menzogna sono i suoi ministri sacri. Menzogna sono i sacramenti. Menzogna sono tutte le sue istituzioni. Menzogna è la liturgia. Menzogna sono i suoi martiri e i suoi confessori della fede. Menzogna è la sua teologia e menzogna la sua spiritualità. Se la fonte è una sorgente si menzogne, ogni acqua che si attinge da questa fonte è una menzogna. Ecco cosa produce una sola nostra dichiarazione. </w:t>
      </w:r>
    </w:p>
    <w:p w14:paraId="5CA98FD7"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la testimonianza è questa: Dio ci ha donato la vita eterna e questa vita è nel suo Figlio. Chi ha il Figlio, ha la vita; chi non ha il Figlio di Dio, non ha la vita.</w:t>
      </w:r>
    </w:p>
    <w:p w14:paraId="700013A1" w14:textId="77777777" w:rsidR="00F264C9" w:rsidRPr="00F264C9" w:rsidRDefault="00F264C9" w:rsidP="00F264C9">
      <w:pPr>
        <w:spacing w:after="120"/>
        <w:jc w:val="both"/>
        <w:rPr>
          <w:rFonts w:ascii="Arial" w:hAnsi="Arial" w:cs="Arial"/>
          <w:bCs/>
          <w:sz w:val="24"/>
          <w:szCs w:val="24"/>
        </w:rPr>
      </w:pPr>
    </w:p>
    <w:p w14:paraId="4DFDF03D"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TERZA VERITÀ</w:t>
      </w:r>
    </w:p>
    <w:p w14:paraId="21F62B9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Ora l’Apostolo rivela il motivo per cui ha scritto questa sua Lettera: perché i discepoli di Gesù sappiamo che essi possiedono la vita eterna. Chi possiede la vita eterna? Chi crede nel nome del Figlio di Dio. Di conseguenza chi non crede nel nome del Figlio di Dio non possiede la vita eterna. Da questa affermazione o rivelazione dobbiamo noi concludere che oggi il cristiano non possiede più la vita eterna. Perché non la possiede più? Perché non crede più nel nome del Figlio di Dio. Perché non crede più nel nome del Figlio di Dio? Perché Cristo Gesù è la verità, Cristo Gesù è la grazia, Cristo Gesù è la Parola, Cristo Gesù e la luce, </w:t>
      </w:r>
      <w:r w:rsidRPr="00F264C9">
        <w:rPr>
          <w:rFonts w:ascii="Arial" w:hAnsi="Arial" w:cs="Arial"/>
          <w:bCs/>
          <w:sz w:val="24"/>
          <w:szCs w:val="24"/>
        </w:rPr>
        <w:lastRenderedPageBreak/>
        <w:t xml:space="preserve">Cristo Gesù e il Vangelo, Cristo Gesù e il Sangue, Cristo Gesù è l’Acqua della vita, Cristo Gesù e lo Spirito Santo, Cristo Gesù e la Chiesa sono una cosa sola. </w:t>
      </w:r>
    </w:p>
    <w:p w14:paraId="7BF38BC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 noi vogliamo una Chiesa dal basso, vogliamo anche un Cristo Gesù dal basso, la Divina Rivelazione dal basso, i ministri sacri dal basso,. Vogliamo tutto  dai nostri pensieri e non dal pensiero di Dio. Manchiamo della vita eterna, perché la vita eterna non viene dal basso, ma viene dall’alto. La vita eterna è Dio e Dio è in Cristo Gesù. Privandosi la Chiesa della vita eterna, priva di conseguenza tutto il mondo della vita eterna. Quando si nega una verità, tutte le altre verità vengono negate.</w:t>
      </w:r>
    </w:p>
    <w:p w14:paraId="49476E5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perché sappiate che possedete la vita eterna, voi che credete nel nome del Figlio di Dio.</w:t>
      </w:r>
    </w:p>
    <w:p w14:paraId="54621B30"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Ora l’Apostolo Giovanni dona la verità sulla preghiera. È una verità che discende dall’alto, non viene dal basso. E questa la fiducia che abbiamo in lui. Fiducia è sapere che il nostro Dio è fedele in ogni suo Parola. Lui non è solo vero, è anche veridico. È vero e dice sempre il vero. Ecco in cosa è il Signore è vero, veridico, fedele: qualunque cosa gli chiediamo secondo la sua volontà, egli ci ascolta. Dio cosa vuole da noi? Il sommo bene. Il sommo bene nostro e di ogni altro uomo. Qual ì il sommo bene che il Signore vuole per ogni uomo? Lui vuole che ogni uomo per mezzo della nostra Parola su Cristo Gesù, giunga alla conoscenza della verità che è in Cristo Gesù; giunga al possesso della vita eterna.</w:t>
      </w:r>
    </w:p>
    <w:p w14:paraId="52B9D0C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Sapendo che Dio è vero, veridico, fedele, sapendo che ci ascolta in tutto quello che gli chiediamo, sappiamo di avere già da lui quanto abbiamo chiesto. Ecco la fiducia; ho pregato il mio Dio. Ho chiesto secondo la sua volontà. Ho già da Lui quanto ho chiesto. Lui mai rinnegherà se stesso. Mai sarà infedele. </w:t>
      </w:r>
    </w:p>
    <w:p w14:paraId="3D8A97E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questa è la fiducia che abbiamo in lui: qualunque cosa gli chiediamo secondo la sua volontà, egli ci ascolta. E se sappiamo che ci ascolta in tutto quello che gli chiediamo, sappiamo di avere già da lui quanto abbiamo chiesto.</w:t>
      </w:r>
    </w:p>
    <w:p w14:paraId="08F1D18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Questa verità sulla preghiera va completata con quanto viene rivelato sia dall’Apostolo Paolo nella Lettera ai Romani e sia dal Vangelo secondo Giovanni:</w:t>
      </w:r>
    </w:p>
    <w:p w14:paraId="3FFF2D3C"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3B773BC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683DFB9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2CEAB59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434434FF"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Chi ci separerà dall’amore di Cristo? Forse la tribolazione, l’angoscia, la persecuzione, la fame, la nudità, il pericolo, la spada? Come sta scritto:</w:t>
      </w:r>
    </w:p>
    <w:p w14:paraId="2AB1F2C1"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Per causa tua siamo messi a morte tutto il giorno, siamo considerati come pecore da macello.</w:t>
      </w:r>
    </w:p>
    <w:p w14:paraId="07BAA0F8"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1DBE0F2E"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1F591D5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38C6A2D0"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3760DF1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In verità, in verità io vi dico: se chiederete qualche cosa al Padre nel mio nome, egli ve la darà. Finora non avete chiesto nulla nel mio nome. Chiedete e otterrete, perché la vostra gioia sia piena (Gv 16,12-24). </w:t>
      </w:r>
    </w:p>
    <w:p w14:paraId="1A5BC49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Quando il discepolo di Gesù ascolta il suo Signore e compie la sua volontà, è segno che lo Spirito Santo muove e conduce la sua vita. Se conduce la sua vita, conduce tutta la sua persona: il suo cuore, la sua mente, i suoi desideri, la sua volontà, i suo pensieri. Se conduce i suoi pensieri e i suoi desideri, condurrà anche la sua preghiera. Ora può non ascoltare il Signore una preghiera dello Spirito Santo? Mai. Sempre il Signore ascolterà il suo Santo Spirito. Possiamo fare un esempio con quanto Luca scrive sulla Vergine Maria nel Capitolo Primo del Suo Vangelo e quanto Giovanni scrive nel Capitolo secondo del suo Vangelo. </w:t>
      </w:r>
    </w:p>
    <w:p w14:paraId="4D92582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Luca mostra la Vergine Maria piena di grazia e di Spirito Santo che obbedisce in tutto allo Spirito Santo. </w:t>
      </w:r>
    </w:p>
    <w:p w14:paraId="024DCFC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Giovanni ci mostra Cristo Gesù che obbedisce allo Spirito Santo che è nel cuore della Madre sua. </w:t>
      </w:r>
    </w:p>
    <w:p w14:paraId="7E29C54F"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Chi opera tutto è lo Spirito Santo. Ecco quale dovrà essere la nostra fiducia: Lo Spirito Santo in noi prega il Padre. Il padre ascolta lo Spirito Santo che prega in noi. Tutto è opera dello Spirito Santo. Se però noi non ascoltiamo lo Spirito Santo, non vi è comunione tra noi e Dio.</w:t>
      </w:r>
    </w:p>
    <w:p w14:paraId="23835FBD"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01FC9FC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389EE5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D88FB5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B1EF586"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Allora Maria disse: </w:t>
      </w:r>
    </w:p>
    <w:p w14:paraId="2DBDE315"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w:t>
      </w:r>
      <w:r w:rsidRPr="00F264C9">
        <w:rPr>
          <w:rFonts w:ascii="Arial" w:hAnsi="Arial" w:cs="Arial"/>
          <w:bCs/>
          <w:i/>
          <w:iCs/>
          <w:kern w:val="2"/>
          <w:sz w:val="22"/>
          <w:szCs w:val="24"/>
        </w:rPr>
        <w:lastRenderedPageBreak/>
        <w:t xml:space="preserve">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 </w:t>
      </w:r>
    </w:p>
    <w:p w14:paraId="68BD687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455D2373"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125CF8A"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 xml:space="preserve">Questo, a Cana di Galilea, fu l’inizio dei segni compiuti da Gesù; egli manifestò la sua gloria e i suoi discepoli credettero in lui (Gv 2,1-11). </w:t>
      </w:r>
    </w:p>
    <w:p w14:paraId="4297B60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Tutto e sempre dovrà essere in noi opera dello Spirito Santo. </w:t>
      </w:r>
    </w:p>
    <w:p w14:paraId="512EFCAA" w14:textId="77777777" w:rsidR="00F264C9" w:rsidRPr="00F264C9" w:rsidRDefault="00F264C9" w:rsidP="00F264C9">
      <w:pPr>
        <w:spacing w:after="120"/>
        <w:jc w:val="both"/>
        <w:rPr>
          <w:rFonts w:ascii="Arial" w:hAnsi="Arial" w:cs="Arial"/>
          <w:bCs/>
          <w:sz w:val="24"/>
          <w:szCs w:val="24"/>
        </w:rPr>
      </w:pPr>
    </w:p>
    <w:p w14:paraId="129FE299"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QUARTA VERITÀ</w:t>
      </w:r>
    </w:p>
    <w:p w14:paraId="1AC4BD15"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Contro quanti oggi dicono che non si deve giudicare nessun uomo, l’Apostolo Giovanni – o lo Spirito Santo che parla per mezzo della sua bocca – ci dice che noi dobbiamo giudicare, cioè discernere, conoscere la natura di ogni peccato dei nostri fratelli. Dobbiamo sapere di ogni nostro fratello se il loro è peccato che conduce alla morte o invece è peccato che non conduce alla morte. Se il nostro fratello commette un peccato che non conduce alla morte, il cristiano deve pregare, e Dio gli darà la vita. A chi dono la vita il Signore per la nostra preghiera? A coloro il cui peccato non conduce alla morte. Quale peccato conduce alla morte? Il peccato contro lo Spirito Santo. </w:t>
      </w:r>
    </w:p>
    <w:p w14:paraId="08969CA2"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Oggi quale peccato sta conducendo alla morte moltissimi discepoli di Gesù? La loro ostinazione nell’impugnare ogni verità della Divina Rivelazione. La loro ostinazione di rendere Dio bugiardo in ogni sua Parola. La loro ostinazione nel ridurre la Chiesa a una cosa della terra e non più del cielo. La loro ostinazione nel volere lo sposalizio del Vangelo con il mondo. Quando vi è ostinazione nell’impugnare la verità, lì sempre il peccato conduce alla morte. Lì sempre c’è il peccato contro lo Spirito Santo.</w:t>
      </w:r>
    </w:p>
    <w:p w14:paraId="1503A9B4"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Ecco ancora come l’Apostolo insiste su questa duplice natura del peccato. C’è infatti un peccato che conduce alla morte. Riguardo a questo peccato, L’Apostolo non dice di non pregare riguardo a questo peccato. Dice invece: “Non dico di </w:t>
      </w:r>
      <w:r w:rsidRPr="00F264C9">
        <w:rPr>
          <w:rFonts w:ascii="Arial" w:hAnsi="Arial" w:cs="Arial"/>
          <w:bCs/>
          <w:i/>
          <w:iCs/>
          <w:sz w:val="24"/>
          <w:szCs w:val="24"/>
        </w:rPr>
        <w:t>pregare per questo peccato”</w:t>
      </w:r>
      <w:r w:rsidRPr="00F264C9">
        <w:rPr>
          <w:rFonts w:ascii="Arial" w:hAnsi="Arial" w:cs="Arial"/>
          <w:bCs/>
          <w:sz w:val="24"/>
          <w:szCs w:val="24"/>
        </w:rPr>
        <w:t>. Leggiamo ora il versetto 16 e il versetto 17 sia nel testo latino e sia nel testo greco:</w:t>
      </w:r>
    </w:p>
    <w:p w14:paraId="4892105E" w14:textId="77777777" w:rsidR="00F264C9" w:rsidRPr="00F264C9" w:rsidRDefault="00F264C9" w:rsidP="00F264C9">
      <w:pPr>
        <w:spacing w:after="120"/>
        <w:jc w:val="both"/>
        <w:rPr>
          <w:rFonts w:ascii="Arial" w:hAnsi="Arial" w:cs="Arial"/>
          <w:bCs/>
          <w:sz w:val="24"/>
          <w:szCs w:val="24"/>
          <w:lang w:val="la-Latn"/>
        </w:rPr>
      </w:pPr>
      <w:r w:rsidRPr="00F264C9">
        <w:rPr>
          <w:rFonts w:ascii="Arial" w:hAnsi="Arial" w:cs="Arial"/>
          <w:color w:val="000000"/>
          <w:sz w:val="24"/>
          <w:szCs w:val="24"/>
          <w:shd w:val="clear" w:color="auto" w:fill="FFFFFF"/>
        </w:rPr>
        <w:lastRenderedPageBreak/>
        <w:t xml:space="preserve">16 </w:t>
      </w:r>
      <w:r w:rsidRPr="00F264C9">
        <w:rPr>
          <w:rFonts w:ascii="Arial" w:hAnsi="Arial" w:cs="Arial"/>
          <w:color w:val="000000"/>
          <w:sz w:val="24"/>
          <w:szCs w:val="24"/>
          <w:shd w:val="clear" w:color="auto" w:fill="FFFFFF"/>
          <w:lang w:val="la-Latn"/>
        </w:rPr>
        <w:t xml:space="preserve">Si quis videt fratrem suum peccare peccatum non ad mortem, petet, et dabit ei Deus vitam, peccantibus non ad mortem. Est peccatum ad mortem; non pro illo dico, ut roget. </w:t>
      </w:r>
      <w:r w:rsidRPr="00F264C9">
        <w:rPr>
          <w:rFonts w:ascii="Tahoma" w:hAnsi="Tahoma" w:cs="Tahoma"/>
          <w:color w:val="000000"/>
          <w:sz w:val="22"/>
          <w:szCs w:val="22"/>
          <w:shd w:val="clear" w:color="auto" w:fill="FFFFFF"/>
          <w:lang w:val="la-Latn"/>
        </w:rPr>
        <w:t>Omnis iniustitia peccatum est, et est peccatum non ad mortem.</w:t>
      </w:r>
    </w:p>
    <w:p w14:paraId="268AC5E9" w14:textId="77777777" w:rsidR="00F264C9" w:rsidRPr="00F264C9" w:rsidRDefault="00F264C9" w:rsidP="00F264C9">
      <w:pPr>
        <w:spacing w:after="120"/>
        <w:jc w:val="both"/>
        <w:rPr>
          <w:rFonts w:ascii="Arial" w:hAnsi="Arial" w:cs="Arial"/>
          <w:bCs/>
          <w:lang w:val="fr-FR"/>
        </w:rPr>
      </w:pPr>
      <w:r w:rsidRPr="00F264C9">
        <w:rPr>
          <w:rFonts w:ascii="Arial" w:hAnsi="Arial" w:cs="Arial"/>
          <w:color w:val="472817"/>
          <w:sz w:val="24"/>
          <w:szCs w:val="24"/>
          <w:shd w:val="clear" w:color="auto" w:fill="FFFFFF"/>
          <w:vertAlign w:val="superscript"/>
          <w:lang w:val="la-Latn"/>
        </w:rPr>
        <w:t xml:space="preserve">16 </w:t>
      </w:r>
      <w:r w:rsidRPr="00F264C9">
        <w:rPr>
          <w:color w:val="111111"/>
          <w:sz w:val="24"/>
          <w:szCs w:val="24"/>
          <w:shd w:val="clear" w:color="auto" w:fill="FFFFFF"/>
        </w:rPr>
        <w:t>ἐάν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τις</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ἴδῃ</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τὸν</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ἀδελφὸν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αὐτοῦ</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αρτάνοντα</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αρτίαν</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μ</w:t>
      </w:r>
      <w:r w:rsidRPr="00F264C9">
        <w:rPr>
          <w:color w:val="111111"/>
          <w:sz w:val="24"/>
          <w:szCs w:val="24"/>
          <w:shd w:val="clear" w:color="auto" w:fill="FFFFFF"/>
        </w:rPr>
        <w:t>ὴ</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ρὸς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θάνατον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αἰτήσει</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καὶ</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δώσει</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αὐτῷ</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ζωήν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τοῖς</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αρτάνουσιν</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μ</w:t>
      </w:r>
      <w:r w:rsidRPr="00F264C9">
        <w:rPr>
          <w:color w:val="111111"/>
          <w:sz w:val="24"/>
          <w:szCs w:val="24"/>
          <w:shd w:val="clear" w:color="auto" w:fill="FFFFFF"/>
        </w:rPr>
        <w:t>ὴ</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ρὸς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θάνατον</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ἔστιν</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ἁ</w:t>
      </w:r>
      <w:r w:rsidRPr="00F264C9">
        <w:rPr>
          <w:rFonts w:ascii="PT Serif" w:hAnsi="PT Serif" w:cs="PT Serif"/>
          <w:color w:val="111111"/>
          <w:sz w:val="24"/>
          <w:szCs w:val="24"/>
          <w:shd w:val="clear" w:color="auto" w:fill="FFFFFF"/>
        </w:rPr>
        <w:t>μ</w:t>
      </w:r>
      <w:r w:rsidRPr="00F264C9">
        <w:rPr>
          <w:rFonts w:ascii="Cambria" w:hAnsi="Cambria" w:cs="Cambria"/>
          <w:color w:val="111111"/>
          <w:sz w:val="24"/>
          <w:szCs w:val="24"/>
          <w:shd w:val="clear" w:color="auto" w:fill="FFFFFF"/>
        </w:rPr>
        <w:t>αρτία</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ρὸς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θάνατον·</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οὐ</w:t>
      </w:r>
      <w:r w:rsidRPr="00F264C9">
        <w:rPr>
          <w:rFonts w:ascii="PT Serif" w:hAnsi="PT Serif"/>
          <w:color w:val="111111"/>
          <w:sz w:val="24"/>
          <w:szCs w:val="24"/>
          <w:shd w:val="clear" w:color="auto" w:fill="FFFFFF"/>
          <w:lang w:val="la-Latn"/>
        </w:rPr>
        <w:t xml:space="preserve"> </w:t>
      </w:r>
      <w:r w:rsidRPr="00F264C9">
        <w:rPr>
          <w:rFonts w:ascii="PT Serif" w:hAnsi="PT Serif" w:cs="PT Serif"/>
          <w:color w:val="111111"/>
          <w:sz w:val="24"/>
          <w:szCs w:val="24"/>
          <w:shd w:val="clear" w:color="auto" w:fill="FFFFFF"/>
        </w:rPr>
        <w:t>π</w:t>
      </w:r>
      <w:r w:rsidRPr="00F264C9">
        <w:rPr>
          <w:rFonts w:ascii="Cambria" w:hAnsi="Cambria" w:cs="Cambria"/>
          <w:color w:val="111111"/>
          <w:sz w:val="24"/>
          <w:szCs w:val="24"/>
          <w:shd w:val="clear" w:color="auto" w:fill="FFFFFF"/>
        </w:rPr>
        <w:t>ερὶ</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ἐκείνης</w:t>
      </w:r>
      <w:r w:rsidRPr="00F264C9">
        <w:rPr>
          <w:rFonts w:ascii="PT Serif" w:hAnsi="PT Serif"/>
          <w:color w:val="111111"/>
          <w:sz w:val="24"/>
          <w:szCs w:val="24"/>
          <w:shd w:val="clear" w:color="auto" w:fill="FFFFFF"/>
          <w:lang w:val="la-Latn"/>
        </w:rPr>
        <w:t xml:space="preserve"> </w:t>
      </w:r>
      <w:r w:rsidRPr="00F264C9">
        <w:rPr>
          <w:rFonts w:ascii="Cambria" w:hAnsi="Cambria" w:cs="Cambria"/>
          <w:color w:val="111111"/>
          <w:sz w:val="24"/>
          <w:szCs w:val="24"/>
          <w:shd w:val="clear" w:color="auto" w:fill="FFFFFF"/>
        </w:rPr>
        <w:t>λέγω</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ἵνα</w:t>
      </w:r>
      <w:r w:rsidRPr="00F264C9">
        <w:rPr>
          <w:rFonts w:ascii="PT Serif" w:hAnsi="PT Serif"/>
          <w:color w:val="111111"/>
          <w:sz w:val="24"/>
          <w:szCs w:val="24"/>
          <w:shd w:val="clear" w:color="auto" w:fill="FFFFFF"/>
          <w:lang w:val="la-Latn"/>
        </w:rPr>
        <w:t xml:space="preserve"> </w:t>
      </w:r>
      <w:r w:rsidRPr="00F264C9">
        <w:rPr>
          <w:color w:val="111111"/>
          <w:sz w:val="24"/>
          <w:szCs w:val="24"/>
          <w:shd w:val="clear" w:color="auto" w:fill="FFFFFF"/>
        </w:rPr>
        <w:t>ἐρωτήσῃ</w:t>
      </w:r>
      <w:r w:rsidRPr="00F264C9">
        <w:rPr>
          <w:rFonts w:ascii="PT Serif" w:hAnsi="PT Serif"/>
          <w:color w:val="111111"/>
          <w:sz w:val="24"/>
          <w:szCs w:val="24"/>
          <w:shd w:val="clear" w:color="auto" w:fill="FFFFFF"/>
          <w:lang w:val="la-Latn"/>
        </w:rPr>
        <w:t>. </w:t>
      </w:r>
      <w:r w:rsidRPr="00F264C9">
        <w:rPr>
          <w:rFonts w:ascii="PT Serif" w:hAnsi="PT Serif"/>
          <w:color w:val="111111"/>
          <w:sz w:val="30"/>
          <w:szCs w:val="30"/>
          <w:lang w:val="la-Latn"/>
        </w:rPr>
        <w:t> </w:t>
      </w:r>
      <w:r w:rsidRPr="00F264C9">
        <w:rPr>
          <w:rFonts w:ascii="Arial" w:hAnsi="Arial" w:cs="Arial"/>
          <w:color w:val="472817"/>
          <w:sz w:val="24"/>
          <w:szCs w:val="24"/>
          <w:vertAlign w:val="superscript"/>
          <w:lang w:val="fr-FR"/>
        </w:rPr>
        <w:t xml:space="preserve">17 </w:t>
      </w:r>
      <w:r w:rsidRPr="00F264C9">
        <w:rPr>
          <w:rFonts w:ascii="PT Serif" w:hAnsi="PT Serif"/>
          <w:color w:val="111111"/>
          <w:sz w:val="24"/>
          <w:szCs w:val="24"/>
        </w:rPr>
        <w:t>π</w:t>
      </w:r>
      <w:r w:rsidRPr="00F264C9">
        <w:rPr>
          <w:color w:val="111111"/>
          <w:sz w:val="24"/>
          <w:szCs w:val="24"/>
        </w:rPr>
        <w:t>ᾶσα</w:t>
      </w:r>
      <w:r w:rsidRPr="00F264C9">
        <w:rPr>
          <w:rFonts w:ascii="PT Serif" w:hAnsi="PT Serif"/>
          <w:color w:val="111111"/>
          <w:sz w:val="24"/>
          <w:szCs w:val="24"/>
          <w:lang w:val="fr-FR"/>
        </w:rPr>
        <w:t xml:space="preserve"> </w:t>
      </w:r>
      <w:r w:rsidRPr="00F264C9">
        <w:rPr>
          <w:color w:val="111111"/>
          <w:sz w:val="24"/>
          <w:szCs w:val="24"/>
        </w:rPr>
        <w:t>ἀδικία</w:t>
      </w:r>
      <w:r w:rsidRPr="00F264C9">
        <w:rPr>
          <w:rFonts w:ascii="PT Serif" w:hAnsi="PT Serif"/>
          <w:color w:val="111111"/>
          <w:sz w:val="24"/>
          <w:szCs w:val="24"/>
          <w:lang w:val="fr-FR"/>
        </w:rPr>
        <w:t xml:space="preserve"> </w:t>
      </w:r>
      <w:r w:rsidRPr="00F264C9">
        <w:rPr>
          <w:color w:val="111111"/>
          <w:sz w:val="24"/>
          <w:szCs w:val="24"/>
        </w:rPr>
        <w:t>ἁ</w:t>
      </w:r>
      <w:r w:rsidRPr="00F264C9">
        <w:rPr>
          <w:rFonts w:ascii="PT Serif" w:hAnsi="PT Serif" w:cs="PT Serif"/>
          <w:color w:val="111111"/>
          <w:sz w:val="24"/>
          <w:szCs w:val="24"/>
        </w:rPr>
        <w:t>μ</w:t>
      </w:r>
      <w:r w:rsidRPr="00F264C9">
        <w:rPr>
          <w:rFonts w:ascii="Cambria" w:hAnsi="Cambria" w:cs="Cambria"/>
          <w:color w:val="111111"/>
          <w:sz w:val="24"/>
          <w:szCs w:val="24"/>
        </w:rPr>
        <w:t>αρτία</w:t>
      </w:r>
      <w:r w:rsidRPr="00F264C9">
        <w:rPr>
          <w:rFonts w:ascii="PT Serif" w:hAnsi="PT Serif"/>
          <w:color w:val="111111"/>
          <w:sz w:val="24"/>
          <w:szCs w:val="24"/>
          <w:lang w:val="fr-FR"/>
        </w:rPr>
        <w:t xml:space="preserve"> </w:t>
      </w:r>
      <w:r w:rsidRPr="00F264C9">
        <w:rPr>
          <w:color w:val="111111"/>
          <w:sz w:val="24"/>
          <w:szCs w:val="24"/>
        </w:rPr>
        <w:t>ἐστίν</w:t>
      </w:r>
      <w:r w:rsidRPr="00F264C9">
        <w:rPr>
          <w:rFonts w:ascii="PT Serif" w:hAnsi="PT Serif"/>
          <w:color w:val="111111"/>
          <w:sz w:val="24"/>
          <w:szCs w:val="24"/>
          <w:lang w:val="fr-FR"/>
        </w:rPr>
        <w:t xml:space="preserve">, </w:t>
      </w:r>
      <w:r w:rsidRPr="00F264C9">
        <w:rPr>
          <w:rFonts w:ascii="Cambria" w:hAnsi="Cambria" w:cs="Cambria"/>
          <w:color w:val="111111"/>
          <w:sz w:val="24"/>
          <w:szCs w:val="24"/>
        </w:rPr>
        <w:t>καὶ</w:t>
      </w:r>
      <w:r w:rsidRPr="00F264C9">
        <w:rPr>
          <w:rFonts w:ascii="PT Serif" w:hAnsi="PT Serif"/>
          <w:color w:val="111111"/>
          <w:sz w:val="24"/>
          <w:szCs w:val="24"/>
          <w:lang w:val="fr-FR"/>
        </w:rPr>
        <w:t xml:space="preserve"> </w:t>
      </w:r>
      <w:r w:rsidRPr="00F264C9">
        <w:rPr>
          <w:color w:val="111111"/>
          <w:sz w:val="24"/>
          <w:szCs w:val="24"/>
        </w:rPr>
        <w:t>ἔστιν</w:t>
      </w:r>
      <w:r w:rsidRPr="00F264C9">
        <w:rPr>
          <w:rFonts w:ascii="PT Serif" w:hAnsi="PT Serif"/>
          <w:color w:val="111111"/>
          <w:sz w:val="24"/>
          <w:szCs w:val="24"/>
          <w:lang w:val="fr-FR"/>
        </w:rPr>
        <w:t xml:space="preserve"> </w:t>
      </w:r>
      <w:r w:rsidRPr="00F264C9">
        <w:rPr>
          <w:color w:val="111111"/>
          <w:sz w:val="24"/>
          <w:szCs w:val="24"/>
        </w:rPr>
        <w:t>ἁ</w:t>
      </w:r>
      <w:r w:rsidRPr="00F264C9">
        <w:rPr>
          <w:rFonts w:ascii="PT Serif" w:hAnsi="PT Serif" w:cs="PT Serif"/>
          <w:color w:val="111111"/>
          <w:sz w:val="24"/>
          <w:szCs w:val="24"/>
        </w:rPr>
        <w:t>μ</w:t>
      </w:r>
      <w:r w:rsidRPr="00F264C9">
        <w:rPr>
          <w:rFonts w:ascii="Cambria" w:hAnsi="Cambria" w:cs="Cambria"/>
          <w:color w:val="111111"/>
          <w:sz w:val="24"/>
          <w:szCs w:val="24"/>
        </w:rPr>
        <w:t>αρτία</w:t>
      </w:r>
      <w:r w:rsidRPr="00F264C9">
        <w:rPr>
          <w:rFonts w:ascii="PT Serif" w:hAnsi="PT Serif"/>
          <w:color w:val="111111"/>
          <w:sz w:val="24"/>
          <w:szCs w:val="24"/>
          <w:lang w:val="fr-FR"/>
        </w:rPr>
        <w:t xml:space="preserve"> </w:t>
      </w:r>
      <w:r w:rsidRPr="00F264C9">
        <w:rPr>
          <w:rFonts w:ascii="Cambria" w:hAnsi="Cambria" w:cs="Cambria"/>
          <w:color w:val="111111"/>
          <w:sz w:val="24"/>
          <w:szCs w:val="24"/>
        </w:rPr>
        <w:t>οὐ</w:t>
      </w:r>
      <w:r w:rsidRPr="00F264C9">
        <w:rPr>
          <w:rFonts w:ascii="PT Serif" w:hAnsi="PT Serif"/>
          <w:color w:val="111111"/>
          <w:sz w:val="24"/>
          <w:szCs w:val="24"/>
          <w:lang w:val="fr-FR"/>
        </w:rPr>
        <w:t xml:space="preserve"> </w:t>
      </w:r>
      <w:r w:rsidRPr="00F264C9">
        <w:rPr>
          <w:rFonts w:ascii="PT Serif" w:hAnsi="PT Serif" w:cs="PT Serif"/>
          <w:color w:val="111111"/>
          <w:sz w:val="24"/>
          <w:szCs w:val="24"/>
        </w:rPr>
        <w:t>π</w:t>
      </w:r>
      <w:r w:rsidRPr="00F264C9">
        <w:rPr>
          <w:rFonts w:ascii="Cambria" w:hAnsi="Cambria" w:cs="Cambria"/>
          <w:color w:val="111111"/>
          <w:sz w:val="24"/>
          <w:szCs w:val="24"/>
        </w:rPr>
        <w:t>ρὸς</w:t>
      </w:r>
      <w:r w:rsidRPr="00F264C9">
        <w:rPr>
          <w:rFonts w:ascii="PT Serif" w:hAnsi="PT Serif"/>
          <w:color w:val="111111"/>
          <w:sz w:val="24"/>
          <w:szCs w:val="24"/>
          <w:lang w:val="fr-FR"/>
        </w:rPr>
        <w:t xml:space="preserve"> </w:t>
      </w:r>
      <w:r w:rsidRPr="00F264C9">
        <w:rPr>
          <w:rFonts w:ascii="Cambria" w:hAnsi="Cambria" w:cs="Cambria"/>
          <w:color w:val="111111"/>
          <w:sz w:val="24"/>
          <w:szCs w:val="24"/>
        </w:rPr>
        <w:t>θάνατον</w:t>
      </w:r>
      <w:r w:rsidRPr="00F264C9">
        <w:rPr>
          <w:rFonts w:ascii="PT Serif" w:hAnsi="PT Serif"/>
          <w:color w:val="111111"/>
          <w:sz w:val="24"/>
          <w:szCs w:val="24"/>
          <w:lang w:val="fr-FR"/>
        </w:rPr>
        <w:t>. </w:t>
      </w:r>
    </w:p>
    <w:p w14:paraId="34D7345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quanto abbiamo scritto su questo versetto in due precedenti commenti:</w:t>
      </w:r>
    </w:p>
    <w:p w14:paraId="3F00C0E2"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Primo commento:</w:t>
      </w:r>
    </w:p>
    <w:p w14:paraId="1AF46390"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Se uno vede il proprio fratello commettere un peccato che non conduce alla morte, preghi, e Dio gli darà la vita; s'intende a coloro che commettono un peccato che non conduce alla morte: c'è infatti un peccato che conduce alla morte; per questo dico di non pregare. </w:t>
      </w:r>
    </w:p>
    <w:p w14:paraId="2C9C4D67" w14:textId="77777777" w:rsidR="00F264C9" w:rsidRPr="00F264C9" w:rsidRDefault="00F264C9" w:rsidP="00F264C9">
      <w:pPr>
        <w:spacing w:after="120"/>
        <w:jc w:val="both"/>
        <w:rPr>
          <w:rFonts w:ascii="Arial" w:hAnsi="Arial"/>
          <w:sz w:val="24"/>
        </w:rPr>
      </w:pPr>
      <w:r w:rsidRPr="00F264C9">
        <w:rPr>
          <w:rFonts w:ascii="Arial" w:hAnsi="Arial"/>
          <w:sz w:val="24"/>
        </w:rPr>
        <w:t>Anche il peccato si vince con la preghiera. Si vince il peccato personale, si vince il peccato dei fratelli. Anche questa verità deve essere accolta con fede nel nostro cuore. Non è un uomo che dice queste cose. È lo Spirito Santo che è la verità eterna di Dio. Lo Spirito attesta per mezzo dell’apostolo Giovanni che è possibile vincere il peccato, è possibile per il peccatore ritornare in vita.</w:t>
      </w:r>
    </w:p>
    <w:p w14:paraId="035223D7" w14:textId="77777777" w:rsidR="00F264C9" w:rsidRPr="00F264C9" w:rsidRDefault="00F264C9" w:rsidP="00F264C9">
      <w:pPr>
        <w:spacing w:after="120"/>
        <w:jc w:val="both"/>
        <w:rPr>
          <w:rFonts w:ascii="Arial" w:hAnsi="Arial"/>
          <w:sz w:val="24"/>
        </w:rPr>
      </w:pPr>
      <w:r w:rsidRPr="00F264C9">
        <w:rPr>
          <w:rFonts w:ascii="Arial" w:hAnsi="Arial"/>
          <w:sz w:val="24"/>
        </w:rPr>
        <w:t>Chi deve pregare non è il peccatore, ma è il giusto, il santo discepolo del Signore. Il discepolo del Signore deve imitare in tutto Cristo Gesù: Egli si è fatto vittima di espiazione per i peccati del mondo intero. Il discepolo di Gesù si deve fare intercessore presso Dio perché venga perdonato il peccato dei suoi fratelli. Per la sua preghiera, il Signore promette di dare la vita a colui che ha peccato. Questa è vera fede. Chi crede in questa verità potrà dare tanta vita ai suoi fratelli che peccano trasgredendo i comandamenti del Signore.</w:t>
      </w:r>
    </w:p>
    <w:p w14:paraId="0135A429" w14:textId="77777777" w:rsidR="00F264C9" w:rsidRPr="00F264C9" w:rsidRDefault="00F264C9" w:rsidP="00F264C9">
      <w:pPr>
        <w:spacing w:after="120"/>
        <w:jc w:val="both"/>
        <w:rPr>
          <w:rFonts w:ascii="Arial" w:hAnsi="Arial"/>
          <w:sz w:val="24"/>
        </w:rPr>
      </w:pPr>
      <w:r w:rsidRPr="00F264C9">
        <w:rPr>
          <w:rFonts w:ascii="Arial" w:hAnsi="Arial"/>
          <w:sz w:val="24"/>
        </w:rPr>
        <w:t>È questo un modo veramente divino di partecipare alla salvezza del mondo. Questa parola ci libera da ogni giudizio, da ogni condanna, da ogni parola vana contro chi commette il peccato. Questa parola ci fa essere uomini di pietà, di misericordia, di compassione, di salvezza. Chi prega salva il mondo; chi non prega lascia il mondo nella sua miseria di peccato. Il Signore però ci dice per bocca di Giovanni che non per tutti si può pregare. Si può pregare per il peccato che non conduce alla morte. Mentre per il peccato che conduce alla morte, per questo non bisogna pregare. Ma qual è il peccato che conduce alla morte?</w:t>
      </w:r>
    </w:p>
    <w:p w14:paraId="01E75D17" w14:textId="77777777" w:rsidR="00F264C9" w:rsidRPr="00F264C9" w:rsidRDefault="00F264C9" w:rsidP="00F264C9">
      <w:pPr>
        <w:spacing w:after="120"/>
        <w:jc w:val="both"/>
        <w:rPr>
          <w:rFonts w:ascii="Arial" w:hAnsi="Arial"/>
          <w:sz w:val="24"/>
        </w:rPr>
      </w:pPr>
      <w:r w:rsidRPr="00F264C9">
        <w:rPr>
          <w:rFonts w:ascii="Arial" w:hAnsi="Arial"/>
          <w:sz w:val="24"/>
        </w:rPr>
        <w:t>Ce lo insegna Gesù nel suo Vangelo:</w:t>
      </w:r>
    </w:p>
    <w:p w14:paraId="23EAFB91"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Vangelo secondo Matteo - cap. 12,22-37: “In quel tempo gli fu portato un indemoniato, cieco e muto, ed egli lo guarì, sicché il muto parlava e vedeva. E tutta la folla era sbalordita e diceva: Non è forse costui il figlio di Davide? Ma i farisei, udendo questo, presero a dire: Costui scaccia i demòni in nome di Beelzebùl, principe dei demòni. </w:t>
      </w:r>
    </w:p>
    <w:p w14:paraId="08C1A395"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Ma egli, conosciuto il loro pensiero, disse loro: Ogni regno discorde cade in rovina e nessuna città o famiglia discorde può reggersi. Ora, se satana scaccia satana, egli è discorde con se stesso; come potrà dunque reggersi il suo regno? E se io scaccio i demòni in nome di Beelzebùl, i vostri figli in nome di chi li scacciano? Per questo loro stessi saranno i vostri giudici. Ma se io </w:t>
      </w:r>
      <w:r w:rsidRPr="00F264C9">
        <w:rPr>
          <w:rFonts w:ascii="Arial" w:hAnsi="Arial"/>
          <w:bCs/>
          <w:i/>
          <w:iCs/>
          <w:spacing w:val="-2"/>
          <w:kern w:val="2"/>
          <w:sz w:val="22"/>
        </w:rPr>
        <w:lastRenderedPageBreak/>
        <w:t xml:space="preserve">scaccio i demòni per virtù dello Spirito di Dio, è certo giunto fra voi il regno di Dio. Come potrebbe uno penetrare nella casa dell'uomo forte e rapirgli le sue cose, se prima non lo lega? Allora soltanto gli potrà saccheggiare la casa. </w:t>
      </w:r>
    </w:p>
    <w:p w14:paraId="07AD46BD"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Chi non è con me è contro di me, e chi non raccoglie con me, disperde. Perciò io vi dico: Qualunque peccato e bestemmia sarà perdonata agli uomini, ma la bestemmia contro lo Spirito non sarà perdonata. A chiunque parlerà male del Figlio dell'uomo sarà perdonato; ma la bestemmia contro lo Spirito, non gli sarà perdonata né in questo secolo, né in quello futuro. </w:t>
      </w:r>
    </w:p>
    <w:p w14:paraId="1D7F73F3"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Se prendete un albero buono, anche il suo frutto sarà buono; se prendete un albero cattivo, anche il suo frutto sarà cattivo: dal frutto infatti si conosce l'albero. Razza di vipere, come potete dire cose buone, voi che siete cattivi? Poiché la bocca parla dalla pienezza del cuore. L'uomo buono dal suo buon tesoro trae cose buone, mentre l'uomo cattivo dal suo cattivo tesoro trae cose cattive. Ma io vi dico che di ogni parola infondata gli uomini renderanno conto nel giorno del giudizio; poiché in base alle tue parole sarai giustificato e in base alle tue parole sarai condannato”. </w:t>
      </w:r>
    </w:p>
    <w:p w14:paraId="3D9004B6" w14:textId="77777777" w:rsidR="00F264C9" w:rsidRPr="00F264C9" w:rsidRDefault="00F264C9" w:rsidP="00F264C9">
      <w:pPr>
        <w:spacing w:after="120"/>
        <w:jc w:val="both"/>
        <w:rPr>
          <w:rFonts w:ascii="Arial" w:hAnsi="Arial"/>
          <w:sz w:val="24"/>
        </w:rPr>
      </w:pPr>
      <w:r w:rsidRPr="00F264C9">
        <w:rPr>
          <w:rFonts w:ascii="Arial" w:hAnsi="Arial"/>
          <w:sz w:val="24"/>
        </w:rPr>
        <w:t>Il peccato che conduce alla morte è il peccato contro lo Spirito Santo.  In che cosa consiste esattamente questo peccato?  Consiste nel distruggere l’opera di verità e di grazia di Cristo Gesù. Consiste nel combattere la redenzione che Dio ci offre in Gesù Signore. Il peccato contro lo Spirito Santo è un combattimento contro il mistero della salvezza operato per noi da Gesù di Nazaret.</w:t>
      </w:r>
    </w:p>
    <w:p w14:paraId="59118AA0" w14:textId="77777777" w:rsidR="00F264C9" w:rsidRPr="00F264C9" w:rsidRDefault="00F264C9" w:rsidP="00F264C9">
      <w:pPr>
        <w:spacing w:after="120"/>
        <w:jc w:val="both"/>
        <w:rPr>
          <w:rFonts w:ascii="Arial" w:hAnsi="Arial"/>
          <w:sz w:val="24"/>
        </w:rPr>
      </w:pPr>
      <w:r w:rsidRPr="00F264C9">
        <w:rPr>
          <w:rFonts w:ascii="Arial" w:hAnsi="Arial"/>
          <w:sz w:val="24"/>
        </w:rPr>
        <w:t>Chi distrugge Cristo, si distrugge per l’eternità. Per questo peccato non si deve pregare, perché è una preghiera inutile, vana. Chi raggiunge la gravità del peccato contro lo Spirito Santo è giunto al punto del non ritorno sulla via della salvezza. Ha oltrepassato ogni limite del peccato. Anche se vivo, è da considerarsi già dannato per l’eternità.</w:t>
      </w:r>
    </w:p>
    <w:p w14:paraId="11000FD1" w14:textId="77777777" w:rsidR="00F264C9" w:rsidRPr="00F264C9" w:rsidRDefault="00F264C9" w:rsidP="00F264C9">
      <w:pPr>
        <w:spacing w:after="120"/>
        <w:jc w:val="both"/>
        <w:rPr>
          <w:rFonts w:ascii="Arial" w:hAnsi="Arial"/>
          <w:sz w:val="24"/>
        </w:rPr>
      </w:pPr>
      <w:r w:rsidRPr="00F264C9">
        <w:rPr>
          <w:rFonts w:ascii="Arial" w:hAnsi="Arial"/>
          <w:sz w:val="24"/>
        </w:rPr>
        <w:t xml:space="preserve">Tremenda verità, ma verità evangelica. Annunzio e monito per ogni uomo a non giungere mai a questa tremenda realtà che è il peccato contro lo Spirito Santo. Questa verità è Vangelo, perché ogni verità è Vangelo, dono di grazia e di salvezza. Ognuno che sa che il peccato contro lo Spirito Santo non si perdona né ora né mai, può mettere ogni impegno affinché non cada in esso. Lo sa, può salvarsi dalla sua morte eterna, non commettendo questo peccato. </w:t>
      </w:r>
    </w:p>
    <w:p w14:paraId="4A6B89C9" w14:textId="77777777" w:rsidR="00F264C9" w:rsidRPr="00F264C9" w:rsidRDefault="00F264C9" w:rsidP="00F264C9">
      <w:pPr>
        <w:spacing w:after="120"/>
        <w:jc w:val="both"/>
        <w:rPr>
          <w:rFonts w:ascii="Arial" w:hAnsi="Arial"/>
          <w:sz w:val="24"/>
        </w:rPr>
      </w:pPr>
      <w:r w:rsidRPr="00F264C9">
        <w:rPr>
          <w:rFonts w:ascii="Arial" w:hAnsi="Arial"/>
          <w:sz w:val="24"/>
        </w:rPr>
        <w:t xml:space="preserve">Purtroppo bisogna lamentarsi che oggi questa verità non solo è taciuta, quanto spesso anche negata da coloro che si dicono cristiani. È negata da molti cristiani la stessa realtà del peccato, figuriamoci poi a credere nel peccato contro lo Spirito Santo. E tuttavia non bisogna mai aver timore di gridare al mondo intero che la vita è dalla fede. O crediamo nella Parola di Gesù ed entriamo nella vita; oppure non crediamo e rimaniamo nella nostra morte spirituale, che si trasformerà in morte eterna. Peccato contro lo Spirito Santo è anche accanirsi contro la verità della Parola del Vangelo, dichiarandola non vera per noi. </w:t>
      </w:r>
    </w:p>
    <w:p w14:paraId="1A91BB17"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 xml:space="preserve">Ogni iniquità è peccato, ma c'è il peccato che non conduce alla morte. </w:t>
      </w:r>
    </w:p>
    <w:p w14:paraId="63C31760" w14:textId="77777777" w:rsidR="00F264C9" w:rsidRPr="00F264C9" w:rsidRDefault="00F264C9" w:rsidP="00F264C9">
      <w:pPr>
        <w:spacing w:after="120"/>
        <w:jc w:val="both"/>
        <w:rPr>
          <w:rFonts w:ascii="Arial" w:hAnsi="Arial"/>
          <w:sz w:val="24"/>
        </w:rPr>
      </w:pPr>
      <w:r w:rsidRPr="00F264C9">
        <w:rPr>
          <w:rFonts w:ascii="Arial" w:hAnsi="Arial"/>
          <w:sz w:val="24"/>
        </w:rPr>
        <w:t xml:space="preserve">Ogni trasgressione dei comandamenti è peccato. È questa l’iniquità, la non giustizia dell’uomo. È iniquo tutto ciò che non è giusto e tutto ciò che non è giusto è peccato. Non è giusto tutto ciò che è contro </w:t>
      </w:r>
      <w:smartTag w:uri="urn:schemas-microsoft-com:office:smarttags" w:element="PersonName">
        <w:smartTagPr>
          <w:attr w:name="ProductID" w:val="la Volontà"/>
        </w:smartTagPr>
        <w:r w:rsidRPr="00F264C9">
          <w:rPr>
            <w:rFonts w:ascii="Arial" w:hAnsi="Arial"/>
            <w:sz w:val="24"/>
          </w:rPr>
          <w:t>la Volontà</w:t>
        </w:r>
      </w:smartTag>
      <w:r w:rsidRPr="00F264C9">
        <w:rPr>
          <w:rFonts w:ascii="Arial" w:hAnsi="Arial"/>
          <w:sz w:val="24"/>
        </w:rPr>
        <w:t xml:space="preserve"> di Dio in poco, o in assai, in materia grave, oppure lieve. Ogni trasgressione, o in poco o in molto, della legge del Signore ci costituisce iniqui. Ma non ogni iniquità conduce alla morte, </w:t>
      </w:r>
      <w:r w:rsidRPr="00F264C9">
        <w:rPr>
          <w:rFonts w:ascii="Arial" w:hAnsi="Arial"/>
          <w:sz w:val="24"/>
        </w:rPr>
        <w:lastRenderedPageBreak/>
        <w:t>mentre c’è una iniquità che conduce alla morte. L’iniquità che non conduce alla morte è il peccato di fragilità, di debolezza, di non sufficiente forza.</w:t>
      </w:r>
    </w:p>
    <w:p w14:paraId="4E64BCA7" w14:textId="77777777" w:rsidR="00F264C9" w:rsidRPr="00F264C9" w:rsidRDefault="00F264C9" w:rsidP="00F264C9">
      <w:pPr>
        <w:spacing w:after="120"/>
        <w:jc w:val="both"/>
        <w:rPr>
          <w:rFonts w:ascii="Arial" w:hAnsi="Arial"/>
          <w:sz w:val="24"/>
        </w:rPr>
      </w:pPr>
      <w:r w:rsidRPr="00F264C9">
        <w:rPr>
          <w:rFonts w:ascii="Arial" w:hAnsi="Arial"/>
          <w:sz w:val="24"/>
        </w:rPr>
        <w:t>C’è la buona volontà di non peccare, ma c’è la fragilità della nostra condizione umana. Quando si pecca per fragilità, il peccato c’è, ma non è un peccato che conduce alla morte. Per questo peccato si prega e il Signore ridona la vita. Si prega perché sia cancellato, ma anche per non cadere più in esso.  La ferma e decisa volontà di non più peccare, la determinazione risoluta di rimanere nella legge del Signore, fa sì che il nostro peccato sia un peccato che non conduce alla morte. Mentre quando non si tratta più di fragilità, ma di ostinazione nel male; quando ci troviamo dinanzi alla presunzione di giustizia assoluta e in nome di questa giustizia si commettono tutti i peccati, in questo istante si esce dalla fragilità, si cade nella malvagità, si giunge al peccato contro lo Spirito Santo.</w:t>
      </w:r>
    </w:p>
    <w:p w14:paraId="09A63966" w14:textId="77777777" w:rsidR="00F264C9" w:rsidRPr="00F264C9" w:rsidRDefault="00F264C9" w:rsidP="00F264C9">
      <w:pPr>
        <w:spacing w:after="120"/>
        <w:jc w:val="both"/>
        <w:rPr>
          <w:rFonts w:ascii="Arial" w:hAnsi="Arial"/>
          <w:sz w:val="24"/>
        </w:rPr>
      </w:pPr>
      <w:r w:rsidRPr="00F264C9">
        <w:rPr>
          <w:rFonts w:ascii="Arial" w:hAnsi="Arial"/>
          <w:sz w:val="24"/>
        </w:rPr>
        <w:t>Quando questo avviene, ci troviamo dinanzi ad un peccato per il quale non bisogna pregare. Si è superato il limite del male.  Anche questa è verità evangelica, lieto annunzio, buona novella. Questa verità serve all’uomo perché si decida a non proseguire nei suoi peccati, perché la fine potrebbe essere il peccato che conduce alla morte eterna, dal quale nessuno lo potrà mai liberare.</w:t>
      </w:r>
    </w:p>
    <w:p w14:paraId="48F4B2A7" w14:textId="77777777" w:rsidR="00F264C9" w:rsidRPr="00F264C9" w:rsidRDefault="00F264C9" w:rsidP="00F264C9">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se ama l’uomo, se lo ama della stessa verità di Cristo Gesù, deve annunziargli questa Parola. Gliela deve annunziare perché si converta e viva, perché non vada a finire nelle tenebre dell’inferno.</w:t>
      </w:r>
    </w:p>
    <w:p w14:paraId="6E769E23" w14:textId="77777777" w:rsidR="00F264C9" w:rsidRPr="00F264C9" w:rsidRDefault="00F264C9" w:rsidP="00F264C9">
      <w:pPr>
        <w:spacing w:after="120"/>
        <w:jc w:val="both"/>
        <w:rPr>
          <w:rFonts w:ascii="Arial" w:hAnsi="Arial"/>
          <w:sz w:val="24"/>
        </w:rPr>
      </w:pPr>
      <w:r w:rsidRPr="00F264C9">
        <w:rPr>
          <w:rFonts w:ascii="Arial" w:hAnsi="Arial"/>
          <w:sz w:val="24"/>
        </w:rPr>
        <w:t xml:space="preserve">Dinanzi ad ogni uomo c’è un pericolo di morte eterna.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se ama veramente, deve mettere ogni impegno a segnalare questo pericolo, gridandolo ai quattro venti perché nessun uomo mai cada in esso. Sarebbe la sua rovina eterna. Ma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non vive forse per liberare gli uomini dalla morte eterna? Agirebbe contro la sua stessa missione, se permette che gli uomini vadano a finire nelle tenebre, perché ella ha mancato di avvisarli del pericolo che era sulla strada da essi intrapresa. Il primo amore della Chiesa per ogni uomo è il dono perfetto, pieno, santo, giusto, imparziale di tutta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Gesù. Se farà questo, essa sarà vero strumento di vita eterna per il mondo intero. </w:t>
      </w:r>
    </w:p>
    <w:p w14:paraId="579D8D04" w14:textId="77777777" w:rsidR="00F264C9" w:rsidRPr="00F264C9" w:rsidRDefault="00F264C9" w:rsidP="00F264C9">
      <w:pPr>
        <w:spacing w:after="120"/>
        <w:jc w:val="both"/>
        <w:rPr>
          <w:rFonts w:ascii="Arial" w:hAnsi="Arial" w:cs="Arial"/>
          <w:b/>
          <w:i/>
          <w:iCs/>
          <w:sz w:val="24"/>
          <w:szCs w:val="24"/>
        </w:rPr>
      </w:pPr>
      <w:r w:rsidRPr="00F264C9">
        <w:rPr>
          <w:rFonts w:ascii="Arial" w:hAnsi="Arial" w:cs="Arial"/>
          <w:b/>
          <w:i/>
          <w:iCs/>
          <w:sz w:val="24"/>
          <w:szCs w:val="24"/>
        </w:rPr>
        <w:t>Secondo commento</w:t>
      </w:r>
    </w:p>
    <w:p w14:paraId="5237A64C"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t>Se uno vede il proprio fratello commettere un peccato che non conduce alla morte, preghi, e Dio gli darà la vita: a coloro, cioè, il cui peccato non conduce alla morte. C’è infatti un peccato che conduce alla morte; non dico di pregare riguardo a questo peccato.</w:t>
      </w:r>
    </w:p>
    <w:p w14:paraId="3BF39544" w14:textId="77777777" w:rsidR="00F264C9" w:rsidRPr="00F264C9" w:rsidRDefault="00F264C9" w:rsidP="00F264C9">
      <w:pPr>
        <w:spacing w:after="120"/>
        <w:jc w:val="both"/>
        <w:rPr>
          <w:rFonts w:ascii="Arial" w:hAnsi="Arial"/>
          <w:sz w:val="24"/>
        </w:rPr>
      </w:pPr>
      <w:r w:rsidRPr="00F264C9">
        <w:rPr>
          <w:rFonts w:ascii="Arial" w:hAnsi="Arial"/>
          <w:sz w:val="24"/>
        </w:rPr>
        <w:t xml:space="preserve">Ora l’Apostolo Giovanni dona una regola che riguarda la preghiera per il perdono del peccato dei fratelli. Se uno vede il proprio fratello commettere un peccato che non conduce alla morte, preghi, e Dio gli darà la vita: a coloro, cioè, il cui peccato non conduce alla morte. Il peccato conduce sempre alla morte quando si trasgredisce in materia grave anche un solo comandamento della legge del Signore, trasgressione fatta con deliberato consenso e con scienza e coscienza di trovarci dinanzi ad un comandamento del Signore nostro Dio. Anche se questo peccato conduce alla morte, è un peccato perdonabile. Per questo peccato si può pregare per il fratello che lo commette. Ma c’è un peccato che non è perdonabile né sulla terra e né nei cieli. È il peccato contro lo Spirito Santo. Ecco </w:t>
      </w:r>
      <w:r w:rsidRPr="00F264C9">
        <w:rPr>
          <w:rFonts w:ascii="Arial" w:hAnsi="Arial"/>
          <w:sz w:val="24"/>
        </w:rPr>
        <w:lastRenderedPageBreak/>
        <w:t>cosa dice l’Apostolo Giovanni in ordine a questo peccato: C’è infatti un peccato che conduce alla morte; non dico di pregare riguardo a questo peccato.</w:t>
      </w:r>
    </w:p>
    <w:p w14:paraId="0AB21B83" w14:textId="77777777" w:rsidR="00F264C9" w:rsidRPr="00F264C9" w:rsidRDefault="00F264C9" w:rsidP="00F264C9">
      <w:pPr>
        <w:spacing w:after="120"/>
        <w:jc w:val="both"/>
        <w:rPr>
          <w:rFonts w:ascii="Arial" w:hAnsi="Arial"/>
          <w:bCs/>
        </w:rPr>
      </w:pPr>
      <w:r w:rsidRPr="00F264C9">
        <w:rPr>
          <w:rFonts w:ascii="Arial" w:hAnsi="Arial"/>
          <w:bCs/>
          <w:sz w:val="24"/>
          <w:lang w:val="la-Latn"/>
        </w:rPr>
        <w:t>Qui scit fratrem suum peccare peccatum non ad mortem petet et dabit ei vitam peccantibus non ad mortem;  est peccatum ad mortem non pro illo dico ut roget</w:t>
      </w:r>
      <w:r w:rsidRPr="00F264C9">
        <w:rPr>
          <w:rFonts w:ascii="Arial" w:hAnsi="Arial"/>
          <w:bCs/>
          <w:sz w:val="24"/>
        </w:rPr>
        <w:t xml:space="preserve"> (1Gv 5,16).  </w:t>
      </w:r>
      <w:r w:rsidRPr="00F264C9">
        <w:rPr>
          <w:rFonts w:ascii="Greek" w:hAnsi="Greek" w:cs="Greek"/>
          <w:bCs/>
          <w:sz w:val="28"/>
          <w:szCs w:val="26"/>
        </w:rPr>
        <w:t xml:space="preserve">'E£n tij ‡dV tÕn ¢delfÕn aÙtoà ¡mart£nonta ¡mart…an m¾ prÕj q£naton, a„t»sei, kaˆ dèsei aÙtù zw»n, to‹j ¡mart£nousin m¾ prÕj q£naton. œstin ¡mart…a prÕj q£naton: oÙ perˆ ™ke…nhj lšgw †na ™rwt»sV. </w:t>
      </w:r>
      <w:r w:rsidRPr="00F264C9">
        <w:rPr>
          <w:rFonts w:ascii="Arial" w:hAnsi="Arial"/>
          <w:bCs/>
          <w:sz w:val="24"/>
        </w:rPr>
        <w:t>(1Gv 5,16).</w:t>
      </w:r>
      <w:r w:rsidRPr="00F264C9">
        <w:rPr>
          <w:rFonts w:ascii="Arial" w:hAnsi="Arial"/>
          <w:bCs/>
        </w:rPr>
        <w:t xml:space="preserve">  </w:t>
      </w:r>
    </w:p>
    <w:p w14:paraId="6DD620D7" w14:textId="77777777" w:rsidR="00F264C9" w:rsidRPr="00F264C9" w:rsidRDefault="00F264C9" w:rsidP="00F264C9">
      <w:pPr>
        <w:spacing w:after="120"/>
        <w:jc w:val="both"/>
        <w:rPr>
          <w:rFonts w:ascii="Arial" w:hAnsi="Arial"/>
          <w:sz w:val="24"/>
        </w:rPr>
      </w:pPr>
      <w:r w:rsidRPr="00F264C9">
        <w:rPr>
          <w:rFonts w:ascii="Arial" w:hAnsi="Arial"/>
          <w:sz w:val="24"/>
        </w:rPr>
        <w:t xml:space="preserve">Cosa a noi vuole dire l’Apostolo Giovanni con queste: C’è infatti un peccato che conduce alla morte; non dico di pregare riguardo a questo peccato – </w:t>
      </w:r>
      <w:r w:rsidRPr="00F264C9">
        <w:rPr>
          <w:rFonts w:ascii="Arial" w:hAnsi="Arial"/>
          <w:sz w:val="24"/>
          <w:lang w:val="la-Latn"/>
        </w:rPr>
        <w:t>Est peccatum ad mortem non pro illo dico ut roget.</w:t>
      </w:r>
      <w:r w:rsidRPr="00F264C9">
        <w:rPr>
          <w:rFonts w:ascii="Arial" w:hAnsi="Arial"/>
          <w:sz w:val="24"/>
        </w:rPr>
        <w:t xml:space="preserve">  </w:t>
      </w:r>
      <w:r w:rsidRPr="00F264C9">
        <w:rPr>
          <w:rFonts w:ascii="Greek" w:hAnsi="Greek" w:cs="Greek"/>
          <w:sz w:val="28"/>
          <w:szCs w:val="26"/>
        </w:rPr>
        <w:t>œstin ¡mart…a prÕj q£naton: oÙ perˆ ™ke…nhj lšgw †na ™rwt»sV.</w:t>
      </w:r>
      <w:r w:rsidRPr="00F264C9">
        <w:rPr>
          <w:rFonts w:ascii="Arial" w:hAnsi="Arial"/>
          <w:sz w:val="24"/>
        </w:rPr>
        <w:t xml:space="preserve"> –</w:t>
      </w:r>
      <w:r w:rsidRPr="00F264C9">
        <w:rPr>
          <w:rFonts w:ascii="Greek" w:hAnsi="Greek" w:cs="Greek"/>
          <w:sz w:val="28"/>
          <w:szCs w:val="26"/>
        </w:rPr>
        <w:t xml:space="preserve"> ? </w:t>
      </w:r>
      <w:r w:rsidRPr="00F264C9">
        <w:rPr>
          <w:rFonts w:ascii="Arial" w:hAnsi="Arial"/>
          <w:sz w:val="24"/>
        </w:rPr>
        <w:t>Se lui dicesse di non pregare per questo peccato che conduce alla morte, tutto sarebbe per noi chiaro. Lo Spirito Santo che ci direbbe che per questo peccato non c’è più alcuna speranza. Se così dicesse, saremmo però noi giudici del peccato del fratello. Saremmo noi a decidere se il suo è peccato contro lo Spirito Santo o  non lo è. Ora a noi questo potere non è stato donato. Come risolvere il quesito? Dobbiamo lasciarci aiutare dalla vita di Gesù e dall’esempio che Lui ci ha lasciato. Sulla croce, da Crocifisso, Lui chiede perdono al Padre per i suoi crocifissori, scusandoli perché non sanno quello che stanno facendo. Anche l’Apostolo Paolo scusa la sapienza di questo mondo perché non ha riconosciuto il Figlio di Dio venuto nella carne e per questo lo ha ucciso.</w:t>
      </w:r>
    </w:p>
    <w:p w14:paraId="4AB6D769"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Quando giunsero sul luogo chiamato Cranio, vi crocifissero lui e i malfattori, uno a destra e l’altro a sinistra. Gesù diceva: «Padre, perdona loro perché non sanno quello che fanno». Poi dividendo le sue vesti, le tirarono a sorte (Lc 23,33-34).</w:t>
      </w:r>
    </w:p>
    <w:p w14:paraId="6372A1FF"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14:paraId="3FBD9F16"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lastRenderedPageBreak/>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688CD499" w14:textId="77777777" w:rsidR="00F264C9" w:rsidRPr="00F264C9" w:rsidRDefault="00F264C9" w:rsidP="00F264C9">
      <w:pPr>
        <w:spacing w:after="120"/>
        <w:jc w:val="both"/>
        <w:rPr>
          <w:rFonts w:ascii="Arial" w:hAnsi="Arial"/>
          <w:bCs/>
          <w:sz w:val="24"/>
        </w:rPr>
      </w:pPr>
      <w:r w:rsidRPr="00F264C9">
        <w:rPr>
          <w:rFonts w:ascii="Arial" w:hAnsi="Arial"/>
          <w:bCs/>
          <w:sz w:val="24"/>
        </w:rPr>
        <w:t>“Non dico di pregare riguardo a questo peccato” e “Dico di non pregare per questo peccato”, la differenza è altissima. Nel secondo caso – “Dico di non pregare per questo peccato o riguardo a questo peccato” – vi sarebbe un comando dello Spirito Santo e di conseguenza il cristiano diventerebbe giudice. Sarebbe lui a  determinare se un peccato è contro lo Spirito Santo o non lo è. Nel primo caso invece – Non dico di pregare riguardo a questo peccato” – il giudizio viene sospeso. L’Apostolo “non dice di pregare”, ma anche “non dice di non pregare”. Ci avverte però che questo peccato è gravissimo perché è imperdonabile. Ogni discepolo di Gesù è avvisato: deve mettere ogni attenzione affinché non cada nel peccato contro lo Spirito Santo.</w:t>
      </w:r>
    </w:p>
    <w:p w14:paraId="7DC4E7F7"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w:t>
      </w:r>
    </w:p>
    <w:p w14:paraId="0603EEA3" w14:textId="77777777" w:rsidR="00F264C9" w:rsidRPr="00F264C9" w:rsidRDefault="00F264C9" w:rsidP="00F264C9">
      <w:pPr>
        <w:spacing w:after="120"/>
        <w:jc w:val="both"/>
        <w:rPr>
          <w:rFonts w:ascii="Arial" w:hAnsi="Arial"/>
          <w:sz w:val="24"/>
        </w:rPr>
      </w:pPr>
      <w:r w:rsidRPr="00F264C9">
        <w:rPr>
          <w:rFonts w:ascii="Arial" w:hAnsi="Arial"/>
          <w:sz w:val="24"/>
        </w:rPr>
        <w:t>Non essendo noi costituiti giudici dei nostri fratelli, sempre dobbiamo pregare per ogni nostro fratello per il perdono dei suoi peccati, sull’esempio che ci ha lasciato Gesù. L’Apostolo ci avvisa però di stare molto attenti. Chi cade in questo peccato contro lo Spirito Santo, sappia che sarà reo di morte eterna. Ecco perché lui si limita a dire: “Non dico di pregare riguardo a questo peccato”. Non dice di pregare, ma anche non dice di non pregare. Ogni discepolo di Gesù  è chiamato ad imitare il suo Maestro e il Maestro ha pregato per tutti.</w:t>
      </w:r>
    </w:p>
    <w:p w14:paraId="5FE69916" w14:textId="77777777" w:rsidR="00F264C9" w:rsidRPr="00F264C9" w:rsidRDefault="00F264C9" w:rsidP="00F264C9">
      <w:pPr>
        <w:spacing w:after="120"/>
        <w:ind w:left="567" w:right="567"/>
        <w:jc w:val="both"/>
        <w:rPr>
          <w:rFonts w:ascii="Arial" w:hAnsi="Arial"/>
          <w:bCs/>
          <w:i/>
          <w:iCs/>
          <w:spacing w:val="-2"/>
          <w:kern w:val="2"/>
          <w:sz w:val="22"/>
        </w:rPr>
      </w:pPr>
      <w:r w:rsidRPr="00F264C9">
        <w:rPr>
          <w:rFonts w:ascii="Arial" w:hAnsi="Arial"/>
          <w:bCs/>
          <w:i/>
          <w:iCs/>
          <w:spacing w:val="-2"/>
          <w:kern w:val="2"/>
          <w:sz w:val="22"/>
        </w:rPr>
        <w:lastRenderedPageBreak/>
        <w:t>Ogni iniquità è peccato, ma c’è il peccato che non conduce alla morte.</w:t>
      </w:r>
    </w:p>
    <w:p w14:paraId="2C8BD1D6"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due verità di ordine universale. Ogni iniquità è peccato. Prima verità. Seconda verità: Ma c’è un peccato che non conduce alla morte. Queste due verità universali vanno ben comprese. Quando si trasgredisce un comandamento del Signore si commette una iniquità. Questa iniquità viene perdonata nel sincero pentimento e nel reale proposito di ritornare nella perfetta obbedienza. Seconda verità: ma c’è il peccato che non conduce alla morte. Anche questa verità va saggiamente messa in luce. Se c’è un peccato che non conduce alla morte, il cuore potrà essere pieno di speranza: mi pento, prometto a Dio di obbedire ad ogni comando, chiedo umilmente perdono. Se invece ho commesso un peccato che conduce alla morte – Sono sei i peccati che conducono alla morte: impugnare la verità conosciuta, invidia della grazia altrui, ostinazione nei peccati, presunzione di salvarsi senza merito, disperazione della salute, impenitenza finale -  allora devo sapere che per me la speranza del perdono è morta. Ecco come il Signore per mezzo del profeta Ezechiele rivela al suo popolo la sua misericordia e il suo perdono nella </w:t>
      </w:r>
      <w:r w:rsidRPr="00F264C9">
        <w:rPr>
          <w:rFonts w:ascii="Arial" w:hAnsi="Arial"/>
          <w:sz w:val="24"/>
          <w:lang w:val="la-Latn"/>
        </w:rPr>
        <w:t>conversio</w:t>
      </w:r>
      <w:r w:rsidRPr="00F264C9">
        <w:rPr>
          <w:rFonts w:ascii="Arial" w:hAnsi="Arial"/>
          <w:sz w:val="24"/>
        </w:rPr>
        <w:t xml:space="preserve"> e nel pentimento:</w:t>
      </w:r>
    </w:p>
    <w:p w14:paraId="0AFDC75A"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Mi fu rivolta questa parola del Signore: «Perché andate ripetendo questo proverbio sulla terra d’Israele: “I padri hanno mangiato uva acerba e i denti dei figli si sono allegati”?</w:t>
      </w:r>
    </w:p>
    <w:p w14:paraId="44D57B8C"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Com’è vero che io vivo, oracolo del Signore Dio, voi non ripeterete più questo proverbio in Israele. Ecco, tutte le vite sono mie: la vita del padre e quella del figlio è mia; chi pecca morirà.</w:t>
      </w:r>
    </w:p>
    <w:p w14:paraId="4CF17802"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695CFDF"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 xml:space="preserve">Voi dite: “Perché il figlio non sconta l’iniquità del padre?”. Perché il figlio ha agito secondo giustizia e rettitudine, ha osservato tutte le mie leggi e le ha messe in pratica: perciò egli vivrà. Chi pecca morirà; il figlio non sconterà </w:t>
      </w:r>
      <w:r w:rsidRPr="00F264C9">
        <w:rPr>
          <w:rFonts w:ascii="Arial" w:hAnsi="Arial"/>
          <w:i/>
          <w:iCs/>
          <w:spacing w:val="-2"/>
          <w:kern w:val="2"/>
          <w:sz w:val="22"/>
        </w:rPr>
        <w:lastRenderedPageBreak/>
        <w:t>l’iniquità del padre, né il padre l’iniquità del figlio. Sul giusto rimarrà la sua giustizia e sul malvagio la sua malvagità.</w:t>
      </w:r>
    </w:p>
    <w:p w14:paraId="1C54947A"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73D0C676"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2B5A9B46"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4E039064"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9C71C80"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669D41F9"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lastRenderedPageBreak/>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39F8E7D1"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1CE20828"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265FA818"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Mi fu rivolta questa parola del Signore: «Figlio dell’uomo, gli abitanti di quelle rovine, nella terra d’Israele, vanno dicendo: “Abramo era uno solo ed ebbe in possesso la terra e noi siamo molti: a noi dunque è stata data in possesso la terra!”.</w:t>
      </w:r>
    </w:p>
    <w:p w14:paraId="3EC07816"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78CBB5E3"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3A0DB3C3" w14:textId="77777777" w:rsidR="00F264C9" w:rsidRPr="00F264C9" w:rsidRDefault="00F264C9" w:rsidP="00F264C9">
      <w:pPr>
        <w:spacing w:after="120"/>
        <w:jc w:val="both"/>
        <w:rPr>
          <w:rFonts w:ascii="Arial" w:hAnsi="Arial"/>
          <w:sz w:val="24"/>
        </w:rPr>
      </w:pPr>
      <w:r w:rsidRPr="00F264C9">
        <w:rPr>
          <w:rFonts w:ascii="Arial" w:hAnsi="Arial"/>
          <w:sz w:val="24"/>
        </w:rPr>
        <w:t>Con Gesù avviene il grande stravolgimento di ogni verità antica. Il padre ci dona il Figlio per l’espiazione dei nostri peccati. In Cristo Gesù è Dio stesso che va in cerca del peccatore per offrirgli il suo perdono, sempre però nel pentimento e nella fede nel nome di Gesù il Nazareno:</w:t>
      </w:r>
    </w:p>
    <w:p w14:paraId="3AB601B4"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lastRenderedPageBreak/>
        <w:t xml:space="preserve">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9,9-13). </w:t>
      </w:r>
    </w:p>
    <w:p w14:paraId="736C2344"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Si avvicinavano a lui tutti i pubblicani e i peccatori per ascoltarlo. I farisei e gli scribi mormoravano dicendo: «Costui accoglie i peccatori e mangia con loro». Ed egli disse loro questa parabola:</w:t>
      </w:r>
    </w:p>
    <w:p w14:paraId="1691CF7B"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72D16B2F"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6709F18B"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03844AED"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053B0905" w14:textId="77777777" w:rsidR="00F264C9" w:rsidRPr="00F264C9" w:rsidRDefault="00F264C9" w:rsidP="00F264C9">
      <w:pPr>
        <w:spacing w:after="120"/>
        <w:ind w:left="567" w:right="567"/>
        <w:jc w:val="both"/>
        <w:rPr>
          <w:rFonts w:ascii="Arial" w:hAnsi="Arial"/>
          <w:i/>
          <w:iCs/>
          <w:spacing w:val="-2"/>
          <w:kern w:val="2"/>
          <w:sz w:val="22"/>
        </w:rPr>
      </w:pPr>
      <w:r w:rsidRPr="00F264C9">
        <w:rPr>
          <w:rFonts w:ascii="Arial" w:hAnsi="Arial"/>
          <w:i/>
          <w:iCs/>
          <w:spacing w:val="-2"/>
          <w:kern w:val="2"/>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w:t>
      </w:r>
      <w:r w:rsidRPr="00F264C9">
        <w:rPr>
          <w:rFonts w:ascii="Arial" w:hAnsi="Arial"/>
          <w:i/>
          <w:iCs/>
          <w:spacing w:val="-2"/>
          <w:kern w:val="2"/>
          <w:sz w:val="22"/>
        </w:rPr>
        <w:lastRenderedPageBreak/>
        <w:t xml:space="preserve">“Ecco,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44D5AAA8" w14:textId="77777777" w:rsidR="00F264C9" w:rsidRPr="00F264C9" w:rsidRDefault="00F264C9" w:rsidP="00F264C9">
      <w:pPr>
        <w:spacing w:after="120"/>
        <w:jc w:val="both"/>
        <w:rPr>
          <w:rFonts w:ascii="Arial" w:hAnsi="Arial"/>
          <w:sz w:val="24"/>
        </w:rPr>
      </w:pPr>
      <w:r w:rsidRPr="00F264C9">
        <w:rPr>
          <w:rFonts w:ascii="Arial" w:hAnsi="Arial"/>
          <w:sz w:val="24"/>
        </w:rPr>
        <w:t xml:space="preserve">È questo il grande mistero del perdono: il dono del Figlio di Dio per l’espiazione dei peccati e per il dono della grazia, della verità, dello Spirito Santo. Tutto il Nuovo Testamento manifesta questa verità. </w:t>
      </w:r>
    </w:p>
    <w:p w14:paraId="5400BE74"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 xml:space="preserve">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w:t>
      </w:r>
    </w:p>
    <w:p w14:paraId="3B9756A9"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È questo il nostro peccato: Si eleva il male a principio di verità e di giustizia. Si dichiara la luce falsità e ingiustizia. Perché noi possiamo giustificare questa nostra diabolica operazione, non solo ci si dichiara non autorizzati a fare discernimenti al fine di separare il bene dal male, la giustizia dall’ingiustizia, ciò che è secondo lo Spirito Santo e ciò che invece viene dalla carne. In più si attribuiscono alla luce e alla verità, da noi dichiarate tenebra e falsità, tutti i nostri insuccessi dovuti alla non benedizione del Signore a causa della nostra falsità, malvagità, perfidia, volontà diabolica di estirpare dalla nostra storia i segni della vera presenza del vero Dio in mezzo a noi. Quando questo accade è segno che siamo posseduti da una legione di diavoli. Da questa legione di diavoli solo Cristo ci può liberare. Poiché noi il vero Cristo lo combattiamo, siamo condannati a rimanere schiavi e prigioni di questa legione e di molte altre ancora.</w:t>
      </w:r>
    </w:p>
    <w:p w14:paraId="37E4682A" w14:textId="77777777" w:rsidR="00F264C9" w:rsidRPr="00F264C9" w:rsidRDefault="00F264C9" w:rsidP="00F264C9">
      <w:pPr>
        <w:spacing w:after="120"/>
        <w:jc w:val="both"/>
        <w:rPr>
          <w:rFonts w:ascii="Arial" w:hAnsi="Arial" w:cs="Arial"/>
          <w:b/>
          <w:sz w:val="24"/>
          <w:szCs w:val="24"/>
        </w:rPr>
      </w:pPr>
    </w:p>
    <w:p w14:paraId="507CD3C5" w14:textId="77777777" w:rsidR="00F264C9" w:rsidRPr="00F264C9" w:rsidRDefault="00F264C9" w:rsidP="00F264C9">
      <w:pPr>
        <w:spacing w:after="120"/>
        <w:jc w:val="both"/>
        <w:rPr>
          <w:rFonts w:ascii="Arial" w:hAnsi="Arial" w:cs="Arial"/>
          <w:b/>
          <w:sz w:val="24"/>
          <w:szCs w:val="24"/>
        </w:rPr>
      </w:pPr>
      <w:r w:rsidRPr="00F264C9">
        <w:rPr>
          <w:rFonts w:ascii="Arial" w:hAnsi="Arial" w:cs="Arial"/>
          <w:b/>
          <w:sz w:val="24"/>
          <w:szCs w:val="24"/>
        </w:rPr>
        <w:t>QUINTA VERITÀ</w:t>
      </w:r>
    </w:p>
    <w:p w14:paraId="5FD5157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qual è la verità cristiana:</w:t>
      </w:r>
      <w:r w:rsidRPr="00F264C9">
        <w:rPr>
          <w:rFonts w:ascii="Arial" w:hAnsi="Arial" w:cs="Arial"/>
          <w:bCs/>
          <w:i/>
          <w:iCs/>
          <w:sz w:val="24"/>
          <w:szCs w:val="24"/>
        </w:rPr>
        <w:t xml:space="preserve"> noi sappiamo anche che il Figlio di Dio è venuto e ci ha dato l’intelligenza per conoscere il vero Dio</w:t>
      </w:r>
      <w:r w:rsidRPr="00F264C9">
        <w:rPr>
          <w:rFonts w:ascii="Arial" w:hAnsi="Arial" w:cs="Arial"/>
          <w:bCs/>
          <w:sz w:val="24"/>
          <w:szCs w:val="24"/>
        </w:rPr>
        <w:t xml:space="preserve">. Ecco cosa ancora noi conosciamo: </w:t>
      </w:r>
      <w:r w:rsidRPr="00F264C9">
        <w:rPr>
          <w:rFonts w:ascii="Arial" w:hAnsi="Arial" w:cs="Arial"/>
          <w:bCs/>
          <w:i/>
          <w:iCs/>
          <w:sz w:val="24"/>
          <w:szCs w:val="24"/>
        </w:rPr>
        <w:t>Noi siamo nel vero Dio, nel Figlio suo Gesù Cristo: egli è il vero Dio e la vita eterna.</w:t>
      </w:r>
      <w:r w:rsidRPr="00F264C9">
        <w:rPr>
          <w:rFonts w:ascii="Arial" w:hAnsi="Arial" w:cs="Arial"/>
          <w:bCs/>
          <w:sz w:val="24"/>
          <w:szCs w:val="24"/>
        </w:rPr>
        <w:t xml:space="preserve"> Chi ci dona questa scienza e questa intelligenza e questa sapienza? Lo Spirito Santo che abita nel nostro cuore. Più  noi cresciamo nello Spirito Santo e più lo ravviviamo e più questa scienza, questa intelligenza, questa sapienza diventano forti e luminose. Se non cresciamo nello Spirito Santo, se lo Spirito Santo si spegne in noi, anche le sue operazioni in noi si spengono e noi rinneghiamo il vero Dio e il vero Cristo e la vita eterna. </w:t>
      </w:r>
    </w:p>
    <w:p w14:paraId="0CA55B76"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Sappiamo anche che il Figlio di Dio è venuto e ci ha dato l’intelligenza per conoscere il vero Dio. E noi siamo nel vero Dio, nel Figlio suo Gesù Cristo: egli è il vero Dio e la vita eterna.</w:t>
      </w:r>
    </w:p>
    <w:p w14:paraId="3EB2808E"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alcuna brani della Sacra Scrittura che illuminano questa verità.</w:t>
      </w:r>
    </w:p>
    <w:p w14:paraId="60FA946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lastRenderedPageBreak/>
        <w:t xml:space="preserve">Mosè vede un popolo che non ha una mente per comprendere e né occhi per vedere le grandi meraviglie che il Signore ha operato in suo favore, per il suo bene. Israele non comprende che lui è opera del Signore. </w:t>
      </w:r>
    </w:p>
    <w:p w14:paraId="081B7AC7"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 (Dt 29,1-7).</w:t>
      </w:r>
    </w:p>
    <w:p w14:paraId="2141CB7C"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Gesù invece apre la mente dei suoi discepoli per comprendere le Scritture. Se il Signore quotidianamente non ci apre la mente, essa è una lamina di ferro e un masso di ghisa. Neanche vede la Parola del Signore. Se poi nel suo cuore dimora il peccato non solo riduce la Scrittura a menzogna, ma anche della storia ne fa una grande falsità e una grande menzogna. </w:t>
      </w:r>
    </w:p>
    <w:p w14:paraId="7428077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3EB2917B"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Gesù conosce la Scrittura secondo purissima verità perché lo Spirito Santo dimora con Lui con tutta sua divina, eterna, soprannaturale luce, sapienza, intelligenza, fortezza, scienza. Vivendo Lui nello Spirito Santo e lo Spirito Santo in Lui, sempre Lui abita nello Spirito di pietà e di timore del Signore. </w:t>
      </w:r>
    </w:p>
    <w:p w14:paraId="6383F944"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58FEA0E2" w14:textId="77777777" w:rsidR="00F264C9" w:rsidRPr="00F264C9" w:rsidRDefault="00F264C9" w:rsidP="00F264C9">
      <w:pPr>
        <w:spacing w:after="120"/>
        <w:ind w:left="567" w:right="567"/>
        <w:jc w:val="both"/>
        <w:rPr>
          <w:rFonts w:ascii="Arial" w:hAnsi="Arial" w:cs="Arial"/>
          <w:bCs/>
          <w:i/>
          <w:iCs/>
          <w:kern w:val="2"/>
          <w:sz w:val="22"/>
          <w:szCs w:val="24"/>
        </w:rPr>
      </w:pPr>
      <w:r w:rsidRPr="00F264C9">
        <w:rPr>
          <w:rFonts w:ascii="Arial" w:hAnsi="Arial" w:cs="Arial"/>
          <w:bCs/>
          <w:i/>
          <w:iCs/>
          <w:kern w:val="2"/>
          <w:sz w:val="22"/>
          <w:szCs w:val="24"/>
        </w:rPr>
        <w:lastRenderedPageBreak/>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Sis formerà una strada per il resto del suo popolo che sarà superstite dall’Assiria, come ce ne fu una per Israele quando uscì dalla terra d’Egitto (Is 11,1-16).  </w:t>
      </w:r>
    </w:p>
    <w:p w14:paraId="3B6EEF9E" w14:textId="77777777" w:rsidR="00F264C9" w:rsidRPr="00F264C9" w:rsidRDefault="00F264C9" w:rsidP="00F264C9">
      <w:pPr>
        <w:spacing w:after="120"/>
        <w:jc w:val="both"/>
        <w:rPr>
          <w:rFonts w:ascii="Arial" w:hAnsi="Arial" w:cs="Arial"/>
          <w:bCs/>
          <w:i/>
          <w:iCs/>
          <w:sz w:val="24"/>
          <w:szCs w:val="24"/>
        </w:rPr>
      </w:pPr>
      <w:r w:rsidRPr="00F264C9">
        <w:rPr>
          <w:rFonts w:ascii="Arial" w:hAnsi="Arial" w:cs="Arial"/>
          <w:bCs/>
          <w:sz w:val="24"/>
          <w:szCs w:val="24"/>
        </w:rPr>
        <w:t xml:space="preserve">Ecco oggi quale il nostro tristissimo peccato: non solo non abbiamo occhi per vedere le grandi meraviglie del Signore, non solo non abbiamo mente per comprendere quanto il Signore ha fatto e fa per noi. Dimorando il peccato nel nostro cuore, addirittura lasciando che una legione di demoni si impossessi della nostra mente, tutto trasformiamo un falsità e, come già detto, accusiamo la luce e la verità dei fallimenti della nostra vita, vita anche di pastori e di maestri del gregge di Cristo Gesù. È peccato contro lo Spirito Santo accusare Dio dei nostri fallimenti. Ecco cosa diciamo, mentendo a noi stessi e al mondo intero: </w:t>
      </w:r>
      <w:r w:rsidRPr="00F264C9">
        <w:rPr>
          <w:rFonts w:ascii="Arial" w:hAnsi="Arial" w:cs="Arial"/>
          <w:bCs/>
          <w:i/>
          <w:iCs/>
          <w:sz w:val="24"/>
          <w:szCs w:val="24"/>
        </w:rPr>
        <w:t>“Se il Signore non avesse creato questa sua opera, se il Signore non avesse fatto risplendere la sua luce, se lo Spirito Santo non avesse fatto risuonare la sua voce, noi avremmo fatto opere meravigliose”.</w:t>
      </w:r>
      <w:r w:rsidRPr="00F264C9">
        <w:rPr>
          <w:rFonts w:ascii="Arial" w:hAnsi="Arial" w:cs="Arial"/>
          <w:bCs/>
          <w:sz w:val="24"/>
          <w:szCs w:val="24"/>
        </w:rPr>
        <w:t xml:space="preserve"> Sempre è il fallimento quando poniamo Satana a governare il gregge di Cristo Gesù. A volte sembra di assistere all’accusa che Acab, uno dei più empi Re del regno del Nord, rivolgeva a Elia: </w:t>
      </w:r>
      <w:r w:rsidRPr="00F264C9">
        <w:rPr>
          <w:rFonts w:ascii="Arial" w:hAnsi="Arial" w:cs="Arial"/>
          <w:bCs/>
          <w:i/>
          <w:iCs/>
          <w:sz w:val="24"/>
          <w:szCs w:val="24"/>
        </w:rPr>
        <w:t>“Sei tu colui che manda in rovina Israele”:</w:t>
      </w:r>
    </w:p>
    <w:p w14:paraId="29EB615B"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Dopo molti giorni la parola del Signore fu rivolta a Elia, nell’anno terzo: «Va’ a presentarti ad Acab e io manderò la pioggia sulla faccia della terra». Elia andò a presentarsi ad Acab.</w:t>
      </w:r>
    </w:p>
    <w:p w14:paraId="4602BB8C"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71E1BB6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w:t>
      </w:r>
      <w:r w:rsidRPr="00F264C9">
        <w:rPr>
          <w:rFonts w:ascii="Arial" w:hAnsi="Arial" w:cs="Arial"/>
          <w:bCs/>
          <w:i/>
          <w:iCs/>
          <w:spacing w:val="-2"/>
          <w:kern w:val="2"/>
          <w:sz w:val="22"/>
          <w:szCs w:val="24"/>
        </w:rPr>
        <w:lastRenderedPageBreak/>
        <w:t>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7BDE6A0D"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1E9771A1"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32EEFF89"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15CE00A4"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w:t>
      </w:r>
      <w:r w:rsidRPr="00F264C9">
        <w:rPr>
          <w:rFonts w:ascii="Arial" w:hAnsi="Arial" w:cs="Arial"/>
          <w:bCs/>
          <w:i/>
          <w:iCs/>
          <w:spacing w:val="-2"/>
          <w:kern w:val="2"/>
          <w:sz w:val="22"/>
          <w:szCs w:val="24"/>
        </w:rPr>
        <w:lastRenderedPageBreak/>
        <w:t>canaletto. A tal vista, tutto il popolo cadde con la faccia a terra e disse: «Il Signore è Dio! Il Signore è Dio!». Elia disse loro: «Afferrate i profeti di Baal; non ne scappi neppure uno!». Li afferrarono. Elia li fece scendere al torrente Kison, ove li ammazzò.</w:t>
      </w:r>
    </w:p>
    <w:p w14:paraId="1AFB4D33" w14:textId="77777777" w:rsidR="00F264C9" w:rsidRPr="00F264C9" w:rsidRDefault="00F264C9" w:rsidP="00F264C9">
      <w:pPr>
        <w:spacing w:after="120"/>
        <w:ind w:left="567" w:right="567"/>
        <w:jc w:val="both"/>
        <w:rPr>
          <w:rFonts w:ascii="Arial" w:hAnsi="Arial" w:cs="Arial"/>
          <w:bCs/>
          <w:i/>
          <w:iCs/>
          <w:spacing w:val="-2"/>
          <w:kern w:val="2"/>
          <w:sz w:val="22"/>
          <w:szCs w:val="24"/>
        </w:rPr>
      </w:pPr>
      <w:r w:rsidRPr="00F264C9">
        <w:rPr>
          <w:rFonts w:ascii="Arial" w:hAnsi="Arial" w:cs="Arial"/>
          <w:bCs/>
          <w:i/>
          <w:iCs/>
          <w:spacing w:val="-2"/>
          <w:kern w:val="2"/>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19,1-46). </w:t>
      </w:r>
    </w:p>
    <w:p w14:paraId="35CD6B2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Sempre parla Satana sulla bocca di coloro che accusano i portatori della luce e della verità di essere i responsabili dei loro fallimenti. Chi pone Satana come amministratore del suo gregge non può accusare Dio di mandare in rovina la sua opera. È onestà assumersi le proprie responsabilità pastorali e di ogni altro genere. È orrendo peccato attribuire agli altri i frutti del proprio peccato.</w:t>
      </w:r>
    </w:p>
    <w:p w14:paraId="249497E7"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Ecco ora l’esortazione finale con la quale viene chiusa questa Prima Lettera:</w:t>
      </w:r>
    </w:p>
    <w:p w14:paraId="73943F7F"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guardatevi dai falsi dèi!</w:t>
      </w:r>
    </w:p>
    <w:p w14:paraId="1954EF63"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 xml:space="preserve">Chi sono i falsi dèi? Falsi dèi sono quelle persone – cristiani e non cristiani, discepoli di Gesù e non discepoli di Gesù, credenti e non credenti, religiosi e non religiosi -  che annunciano, propongono, insegnano, divulgano il loro pensiero come via di vera salvezza. La salvezza è Cristo Gesù. La salvezza è in Cristo Gesù. La salvezza si vive in Cristo, con Cristo, per Cristo. Chi esclude Cristo e proporne un’altra via, è un falso Dio. Chi oggi dice che ogni religione è via di salvezza, è un falso Dio. Chi pronuncia anche una sola Parola che è contraria alla Divina Rivelazione è un falso Dio. Propone una salvezza che non è il vero Cristo, che non si vive nel vero Cristo, in pienezza di verità. Creatori di falsi dèi è sempre l’uomo. L’uomo crea un falso dio proponendo il suo pensiero come via di salvezza. Anche l’ateismo è un falso dio. Anche l’immoralità è un falso dio. Tutti i falsi diritti sono un falso Dio. Tutto ciò che l’uomo oggi pensa è pensiero di un falso Dio. Ma anche moltissimi discepoli di Gesù si stanno trasformando in falsi dèi. Spetta oggi ad ogni singolo discepolo di Gesù mettere ogni attenzion perché non diventi un falso dio e questo sempre avviene quando si è un anticristo, quando si è un falso cristiano, quando si insegnano verità contrarie alla sana dottrina. Sempre si è falsi dèi quando si è nemici della croce di Cristo Gesù. </w:t>
      </w:r>
    </w:p>
    <w:p w14:paraId="6A70735E" w14:textId="77777777" w:rsidR="00F264C9" w:rsidRPr="00F264C9" w:rsidRDefault="00F264C9" w:rsidP="00F264C9">
      <w:pPr>
        <w:spacing w:after="120"/>
        <w:ind w:left="567" w:right="567"/>
        <w:jc w:val="both"/>
        <w:rPr>
          <w:rFonts w:ascii="Arial" w:hAnsi="Arial" w:cs="Arial"/>
          <w:bCs/>
          <w:i/>
          <w:iCs/>
          <w:sz w:val="22"/>
          <w:szCs w:val="24"/>
        </w:rPr>
      </w:pPr>
      <w:bookmarkStart w:id="90" w:name="_Hlk164027314"/>
      <w:r w:rsidRPr="00F264C9">
        <w:rPr>
          <w:rFonts w:ascii="Arial" w:hAnsi="Arial" w:cs="Arial"/>
          <w:bCs/>
          <w:i/>
          <w:iCs/>
          <w:sz w:val="22"/>
          <w:szCs w:val="24"/>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7706C525"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lastRenderedPageBreak/>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w:t>
      </w:r>
      <w:bookmarkStart w:id="91" w:name="_Hlk163208926"/>
      <w:r w:rsidRPr="00F264C9">
        <w:rPr>
          <w:rFonts w:ascii="Arial" w:hAnsi="Arial" w:cs="Arial"/>
          <w:bCs/>
          <w:i/>
          <w:iCs/>
          <w:sz w:val="22"/>
          <w:szCs w:val="24"/>
        </w:rPr>
        <w:t xml:space="preserve"> Dio ci ha donato la vita eterna e questa vita è nel suo Figlio</w:t>
      </w:r>
      <w:bookmarkEnd w:id="91"/>
      <w:r w:rsidRPr="00F264C9">
        <w:rPr>
          <w:rFonts w:ascii="Arial" w:hAnsi="Arial" w:cs="Arial"/>
          <w:bCs/>
          <w:i/>
          <w:iCs/>
          <w:sz w:val="22"/>
          <w:szCs w:val="24"/>
        </w:rPr>
        <w:t>. Chi ha il Figlio, ha la vita; chi non ha il Figlio di Dio, non ha la vita.</w:t>
      </w:r>
    </w:p>
    <w:p w14:paraId="59C62123"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Questo vi ho scritto perché sappiate che possedete la vita eterna, voi che credete nel nome del Figlio di Dio.</w:t>
      </w:r>
    </w:p>
    <w:p w14:paraId="20F22FEE"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E questa è la fiducia che abbiamo in lui: qualunque cosa gli chiediamo secondo la sua volontà, egli ci ascolta. E se sappiamo che ci ascolta in tutto quello che gli chiediamo, sappiamo di avere già da lui quanto abbiamo chiesto.</w:t>
      </w:r>
    </w:p>
    <w:p w14:paraId="06258CBD"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6994E8E1"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w:t>
      </w:r>
    </w:p>
    <w:p w14:paraId="10B6DEC0" w14:textId="77777777" w:rsidR="00F264C9" w:rsidRPr="00F264C9" w:rsidRDefault="00F264C9" w:rsidP="00F264C9">
      <w:pPr>
        <w:spacing w:after="120"/>
        <w:ind w:left="567" w:right="567"/>
        <w:jc w:val="both"/>
        <w:rPr>
          <w:rFonts w:ascii="Arial" w:hAnsi="Arial" w:cs="Arial"/>
          <w:bCs/>
          <w:i/>
          <w:iCs/>
          <w:sz w:val="22"/>
          <w:szCs w:val="24"/>
        </w:rPr>
      </w:pPr>
      <w:r w:rsidRPr="00F264C9">
        <w:rPr>
          <w:rFonts w:ascii="Arial" w:hAnsi="Arial" w:cs="Arial"/>
          <w:bCs/>
          <w:i/>
          <w:iCs/>
          <w:sz w:val="22"/>
          <w:szCs w:val="24"/>
        </w:rPr>
        <w:t>Figlioli, guardatevi dai falsi dèi!</w:t>
      </w:r>
    </w:p>
    <w:bookmarkEnd w:id="90"/>
    <w:p w14:paraId="528C2B83" w14:textId="77777777" w:rsidR="00F264C9" w:rsidRPr="00F264C9" w:rsidRDefault="00F264C9" w:rsidP="00F264C9">
      <w:pPr>
        <w:spacing w:after="120"/>
        <w:jc w:val="both"/>
        <w:rPr>
          <w:rFonts w:ascii="Arial" w:hAnsi="Arial" w:cs="Arial"/>
          <w:bCs/>
          <w:sz w:val="24"/>
          <w:szCs w:val="24"/>
        </w:rPr>
      </w:pPr>
    </w:p>
    <w:p w14:paraId="666E3088" w14:textId="77777777" w:rsidR="00F264C9" w:rsidRPr="00F264C9" w:rsidRDefault="00F264C9" w:rsidP="00F264C9">
      <w:pPr>
        <w:keepNext/>
        <w:spacing w:after="240"/>
        <w:jc w:val="center"/>
        <w:outlineLvl w:val="0"/>
        <w:rPr>
          <w:rFonts w:ascii="Arial" w:hAnsi="Arial"/>
          <w:b/>
          <w:sz w:val="40"/>
        </w:rPr>
      </w:pPr>
      <w:bookmarkStart w:id="92" w:name="_Toc166061210"/>
      <w:r w:rsidRPr="00F264C9">
        <w:rPr>
          <w:rFonts w:ascii="Arial" w:hAnsi="Arial"/>
          <w:b/>
          <w:sz w:val="40"/>
        </w:rPr>
        <w:t>APPENDICE PRIMA</w:t>
      </w:r>
      <w:bookmarkEnd w:id="92"/>
    </w:p>
    <w:p w14:paraId="2C48B97C" w14:textId="77777777" w:rsidR="00F264C9" w:rsidRPr="00F264C9" w:rsidRDefault="00F264C9" w:rsidP="00F264C9">
      <w:pPr>
        <w:spacing w:after="120"/>
        <w:jc w:val="both"/>
        <w:rPr>
          <w:rFonts w:ascii="Arial" w:hAnsi="Arial"/>
          <w:sz w:val="24"/>
        </w:rPr>
      </w:pPr>
      <w:r w:rsidRPr="00F264C9">
        <w:rPr>
          <w:rFonts w:ascii="Arial" w:hAnsi="Arial"/>
          <w:sz w:val="24"/>
        </w:rPr>
        <w:t>Ecco alcune riflessioni precedentemente scritte</w:t>
      </w:r>
    </w:p>
    <w:p w14:paraId="7D0088FC" w14:textId="77777777" w:rsidR="00F264C9" w:rsidRPr="00F264C9" w:rsidRDefault="00F264C9" w:rsidP="00F264C9">
      <w:pPr>
        <w:keepNext/>
        <w:spacing w:after="120"/>
        <w:jc w:val="both"/>
        <w:outlineLvl w:val="2"/>
        <w:rPr>
          <w:rFonts w:ascii="Arial" w:hAnsi="Arial"/>
          <w:b/>
          <w:sz w:val="28"/>
        </w:rPr>
      </w:pPr>
      <w:bookmarkStart w:id="93" w:name="_Toc166061211"/>
      <w:r w:rsidRPr="00F264C9">
        <w:rPr>
          <w:rFonts w:ascii="Arial" w:hAnsi="Arial"/>
          <w:b/>
          <w:sz w:val="28"/>
        </w:rPr>
        <w:t>Prima riflessione</w:t>
      </w:r>
      <w:bookmarkEnd w:id="93"/>
    </w:p>
    <w:p w14:paraId="18941B91" w14:textId="77777777" w:rsidR="00F264C9" w:rsidRPr="00F264C9" w:rsidRDefault="00F264C9" w:rsidP="00F264C9">
      <w:pPr>
        <w:spacing w:after="120"/>
        <w:jc w:val="both"/>
        <w:rPr>
          <w:rFonts w:ascii="Arial" w:hAnsi="Arial"/>
          <w:sz w:val="24"/>
        </w:rPr>
      </w:pPr>
      <w:r w:rsidRPr="00F264C9">
        <w:rPr>
          <w:rFonts w:ascii="Arial" w:hAnsi="Arial"/>
          <w:sz w:val="24"/>
        </w:rPr>
        <w:t>Questa Prima Lettera di San Giovanni Apostolo può essere definita un compendio perfetto della dottrina, o verità della salvezza. Letta con cura, attenzione, tanto amore, vero spirito di preghiera, nell’umiltà di chi sa che solo per dono di Dio si può conoscere il suo mistero, essa apre la mente e il cuore sul Mistero dal quale ogni altro mistero viene illuminato, rischiarato, reso intelligibile, comprensibile, sempre nella misura del nostro limite creaturale.</w:t>
      </w:r>
    </w:p>
    <w:p w14:paraId="04F2526F"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Questa Lettera ha però un </w:t>
      </w:r>
      <w:r w:rsidRPr="00F264C9">
        <w:rPr>
          <w:rFonts w:ascii="Arial" w:hAnsi="Arial"/>
          <w:i/>
          <w:sz w:val="24"/>
        </w:rPr>
        <w:t>“sapore”</w:t>
      </w:r>
      <w:r w:rsidRPr="00F264C9">
        <w:rPr>
          <w:rFonts w:ascii="Arial" w:hAnsi="Arial"/>
          <w:sz w:val="24"/>
        </w:rPr>
        <w:t xml:space="preserve">, una </w:t>
      </w:r>
      <w:r w:rsidRPr="00F264C9">
        <w:rPr>
          <w:rFonts w:ascii="Arial" w:hAnsi="Arial"/>
          <w:i/>
          <w:sz w:val="24"/>
        </w:rPr>
        <w:t>“sapienza”</w:t>
      </w:r>
      <w:r w:rsidRPr="00F264C9">
        <w:rPr>
          <w:rFonts w:ascii="Arial" w:hAnsi="Arial"/>
          <w:sz w:val="24"/>
        </w:rPr>
        <w:t xml:space="preserve">, una </w:t>
      </w:r>
      <w:r w:rsidRPr="00F264C9">
        <w:rPr>
          <w:rFonts w:ascii="Arial" w:hAnsi="Arial"/>
          <w:i/>
          <w:sz w:val="24"/>
        </w:rPr>
        <w:t xml:space="preserve">“saggezza” </w:t>
      </w:r>
      <w:r w:rsidRPr="00F264C9">
        <w:rPr>
          <w:rFonts w:ascii="Arial" w:hAnsi="Arial"/>
          <w:sz w:val="24"/>
        </w:rPr>
        <w:t xml:space="preserve">tutta sua, particolarissima. </w:t>
      </w:r>
    </w:p>
    <w:p w14:paraId="5F512E1C" w14:textId="77777777" w:rsidR="00F264C9" w:rsidRPr="00F264C9" w:rsidRDefault="00F264C9" w:rsidP="00F264C9">
      <w:pPr>
        <w:spacing w:after="120"/>
        <w:jc w:val="both"/>
        <w:rPr>
          <w:rFonts w:ascii="Arial" w:hAnsi="Arial"/>
          <w:sz w:val="24"/>
        </w:rPr>
      </w:pPr>
      <w:r w:rsidRPr="00F264C9">
        <w:rPr>
          <w:rFonts w:ascii="Arial" w:hAnsi="Arial"/>
          <w:sz w:val="24"/>
        </w:rPr>
        <w:t xml:space="preserve">Non solo essa ci insegna il mistero, ci rivela come si dona il mistero. </w:t>
      </w:r>
    </w:p>
    <w:p w14:paraId="4862D471"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Il mistero lo può donare solo chi è stato coinvolto personalmente in tutto il suo corpo da esso. Lo dona colui che è divenuto una cosa sola, una sola realtà, una sola vita con il mistero che si annunzia.</w:t>
      </w:r>
    </w:p>
    <w:p w14:paraId="127CDEF3" w14:textId="77777777" w:rsidR="00F264C9" w:rsidRPr="00F264C9" w:rsidRDefault="00F264C9" w:rsidP="00F264C9">
      <w:pPr>
        <w:spacing w:after="120"/>
        <w:jc w:val="both"/>
        <w:rPr>
          <w:rFonts w:ascii="Arial" w:hAnsi="Arial"/>
          <w:sz w:val="24"/>
        </w:rPr>
      </w:pPr>
      <w:r w:rsidRPr="00F264C9">
        <w:rPr>
          <w:rFonts w:ascii="Arial" w:hAnsi="Arial"/>
          <w:sz w:val="24"/>
        </w:rPr>
        <w:t>Solo costui può annunziare il mistero, lo può donare, lo può testimoniare. Quanti sono fuori del mistero, non lo conoscono, lo conoscono per sentito dire.</w:t>
      </w:r>
    </w:p>
    <w:p w14:paraId="5B81D955" w14:textId="77777777" w:rsidR="00F264C9" w:rsidRPr="00F264C9" w:rsidRDefault="00F264C9" w:rsidP="00F264C9">
      <w:pPr>
        <w:spacing w:after="120"/>
        <w:jc w:val="both"/>
        <w:rPr>
          <w:rFonts w:ascii="Arial" w:hAnsi="Arial"/>
          <w:sz w:val="24"/>
        </w:rPr>
      </w:pPr>
      <w:r w:rsidRPr="00F264C9">
        <w:rPr>
          <w:rFonts w:ascii="Arial" w:hAnsi="Arial"/>
          <w:sz w:val="24"/>
        </w:rPr>
        <w:t>Il sentito dire mai potrà essere testimonianza, mai annunzio, mai predicazione, o evangelizzazione, mai insegnamento.</w:t>
      </w:r>
    </w:p>
    <w:p w14:paraId="1F7B6F8B" w14:textId="77777777" w:rsidR="00F264C9" w:rsidRPr="00F264C9" w:rsidRDefault="00F264C9" w:rsidP="00F264C9">
      <w:pPr>
        <w:spacing w:after="120"/>
        <w:jc w:val="both"/>
        <w:rPr>
          <w:rFonts w:ascii="Arial" w:hAnsi="Arial"/>
          <w:sz w:val="24"/>
        </w:rPr>
      </w:pPr>
      <w:r w:rsidRPr="00F264C9">
        <w:rPr>
          <w:rFonts w:ascii="Arial" w:hAnsi="Arial"/>
          <w:sz w:val="24"/>
        </w:rPr>
        <w:t>Tutto l’uomo deve essere coinvolto nel mistero. Tutto l’uomo deve parlare dal mistero con il quale è divenuto una cosa sola.</w:t>
      </w:r>
    </w:p>
    <w:p w14:paraId="5D72DCEB" w14:textId="77777777" w:rsidR="00F264C9" w:rsidRPr="00F264C9" w:rsidRDefault="00F264C9" w:rsidP="00F264C9">
      <w:pPr>
        <w:spacing w:after="120"/>
        <w:jc w:val="both"/>
        <w:rPr>
          <w:rFonts w:ascii="Arial" w:hAnsi="Arial"/>
          <w:sz w:val="24"/>
        </w:rPr>
      </w:pPr>
      <w:r w:rsidRPr="00F264C9">
        <w:rPr>
          <w:rFonts w:ascii="Arial" w:hAnsi="Arial"/>
          <w:sz w:val="24"/>
        </w:rPr>
        <w:t>Anima, spirito, corpo, udito, tatto, vista, ogni altra attività spirituale, quali la contemplazione, la meditazione, devono essere considerati una sola via per portare gli altri uomini non solo nella conoscenza del mistero, ma essi stessi nel mistero, perché anche loro diventino una cosa sola.</w:t>
      </w:r>
    </w:p>
    <w:p w14:paraId="1A9210C5"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Questa Prima Lettera ci rivela che l’insegnamento da solo, anche se perfetto, puro, ortodosso, non basta, non è sufficiente. </w:t>
      </w:r>
    </w:p>
    <w:p w14:paraId="709A1088" w14:textId="77777777" w:rsidR="00F264C9" w:rsidRPr="00F264C9" w:rsidRDefault="00F264C9" w:rsidP="00F264C9">
      <w:pPr>
        <w:spacing w:after="120"/>
        <w:jc w:val="both"/>
        <w:rPr>
          <w:rFonts w:ascii="Arial" w:hAnsi="Arial"/>
          <w:sz w:val="24"/>
        </w:rPr>
      </w:pPr>
      <w:r w:rsidRPr="00F264C9">
        <w:rPr>
          <w:rFonts w:ascii="Arial" w:hAnsi="Arial"/>
          <w:sz w:val="24"/>
        </w:rPr>
        <w:t xml:space="preserve">L’insegnamento da solo riguarda la mente. Va da mente a mente. Ma la mente non è tutto nell’uomo. La mente è solo una parte infinitesimale dell’uomo. </w:t>
      </w:r>
    </w:p>
    <w:p w14:paraId="61792FBC" w14:textId="77777777" w:rsidR="00F264C9" w:rsidRPr="00F264C9" w:rsidRDefault="00F264C9" w:rsidP="00F264C9">
      <w:pPr>
        <w:spacing w:after="120"/>
        <w:jc w:val="both"/>
        <w:rPr>
          <w:rFonts w:ascii="Arial" w:hAnsi="Arial"/>
          <w:sz w:val="24"/>
        </w:rPr>
      </w:pPr>
      <w:r w:rsidRPr="00F264C9">
        <w:rPr>
          <w:rFonts w:ascii="Arial" w:hAnsi="Arial"/>
          <w:sz w:val="24"/>
        </w:rPr>
        <w:t>Il Testimone della verità parla:</w:t>
      </w:r>
    </w:p>
    <w:p w14:paraId="012922BB" w14:textId="77777777" w:rsidR="00F264C9" w:rsidRPr="00F264C9" w:rsidRDefault="00F264C9" w:rsidP="00F264C9">
      <w:pPr>
        <w:spacing w:after="120"/>
        <w:jc w:val="both"/>
        <w:rPr>
          <w:rFonts w:ascii="Arial" w:hAnsi="Arial"/>
          <w:sz w:val="24"/>
        </w:rPr>
      </w:pPr>
      <w:r w:rsidRPr="00F264C9">
        <w:rPr>
          <w:rFonts w:ascii="Arial" w:hAnsi="Arial"/>
          <w:b/>
          <w:sz w:val="24"/>
        </w:rPr>
        <w:t xml:space="preserve">Per visione. </w:t>
      </w:r>
      <w:r w:rsidRPr="00F264C9">
        <w:rPr>
          <w:rFonts w:ascii="Arial" w:hAnsi="Arial"/>
          <w:sz w:val="24"/>
        </w:rPr>
        <w:t xml:space="preserve">Il mistero da annunziare è Cristo Gesù. Di Lui il Testimone parla per visione. Lui lo ha visto, lo ha incontrato. Di Lui ha osservato ogni cosa. Anche il più piccolo gesto è stato scrutato. Il mistero non è solo dottrina. Il mistero è opera. L’opera è visibilità. Il Testimone non solo deve dire ciò che ha visto del mistero; deve anche far vedere, mostrandolo nella sua carne, ciò che ha visto. Deve farlo vedere, facendosi lui stesso mistero nel mistero. Cristo Gesù è la verità fatta realtà, storia, evento. Il Testimone di Cristo fa la verità, la rende evento e la mostra al mondo intero. </w:t>
      </w:r>
    </w:p>
    <w:p w14:paraId="222614D6" w14:textId="77777777" w:rsidR="00F264C9" w:rsidRPr="00F264C9" w:rsidRDefault="00F264C9" w:rsidP="00F264C9">
      <w:pPr>
        <w:spacing w:after="120"/>
        <w:jc w:val="both"/>
        <w:rPr>
          <w:rFonts w:ascii="Arial" w:hAnsi="Arial"/>
          <w:sz w:val="24"/>
        </w:rPr>
      </w:pPr>
      <w:r w:rsidRPr="00F264C9">
        <w:rPr>
          <w:rFonts w:ascii="Arial" w:hAnsi="Arial"/>
          <w:b/>
          <w:sz w:val="24"/>
        </w:rPr>
        <w:t>Per contatto</w:t>
      </w:r>
      <w:r w:rsidRPr="00F264C9">
        <w:rPr>
          <w:rFonts w:ascii="Arial" w:hAnsi="Arial"/>
          <w:sz w:val="24"/>
        </w:rPr>
        <w:t>. Cristo Gesù non è solo purissimo spirito, o solo purissima anima invisibile. Cristo Gesù è anche corpo santissimo. Il corpo si tocca. Toccando il corpo di Cristo, il Testimone ha toccato la verità, la vita eterna. Toccandolo ha sentito la verità, la vita eterna. Ha sentito tutta la divina carità che si sprigionava da esso. Il Testimone di Cristo deve essere anche lui corpo di Cristo, corpo di verità, di carità, di santità, corpo che ama veramente. Chi tocca lui, deve toccare la verità, la carità, la santità di Cristo. Il contatto con il Testimone del mistero deve creare purissima fede in colui che lo tocca.</w:t>
      </w:r>
    </w:p>
    <w:p w14:paraId="29FA125D" w14:textId="77777777" w:rsidR="00F264C9" w:rsidRPr="00F264C9" w:rsidRDefault="00F264C9" w:rsidP="00F264C9">
      <w:pPr>
        <w:spacing w:after="120"/>
        <w:jc w:val="both"/>
        <w:rPr>
          <w:rFonts w:ascii="Arial" w:hAnsi="Arial"/>
          <w:sz w:val="24"/>
        </w:rPr>
      </w:pPr>
      <w:r w:rsidRPr="00F264C9">
        <w:rPr>
          <w:rFonts w:ascii="Arial" w:hAnsi="Arial"/>
          <w:b/>
          <w:sz w:val="24"/>
        </w:rPr>
        <w:t xml:space="preserve">Per udito. </w:t>
      </w:r>
      <w:r w:rsidRPr="00F264C9">
        <w:rPr>
          <w:rFonts w:ascii="Arial" w:hAnsi="Arial"/>
          <w:sz w:val="24"/>
        </w:rPr>
        <w:t xml:space="preserve">L’uomo vede, tocca, sente. L’udito percepisce ciò che sfugge all’occhio, al tatto. L’udito dona alla mente una dimensione piena a ciò che si è toccato e visto. L’udito dice essenzialmente Parola.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è mistero e il mistero è Parola. Il Testimone manifesta il mistero attraverso le esatte parole che lo hanno rivelato alla sua mente, al suo cuore. Da qui l’urgenza, la necessità per chi vuole essere Testimone fedele del mistero di essere anche ascoltatore fedele di esso. </w:t>
      </w:r>
    </w:p>
    <w:p w14:paraId="799F36BC" w14:textId="77777777" w:rsidR="00F264C9" w:rsidRPr="00F264C9" w:rsidRDefault="00F264C9" w:rsidP="00F264C9">
      <w:pPr>
        <w:spacing w:after="120"/>
        <w:jc w:val="both"/>
        <w:rPr>
          <w:rFonts w:ascii="Arial" w:hAnsi="Arial"/>
          <w:sz w:val="24"/>
        </w:rPr>
      </w:pPr>
      <w:r w:rsidRPr="00F264C9">
        <w:rPr>
          <w:rFonts w:ascii="Arial" w:hAnsi="Arial"/>
          <w:b/>
          <w:sz w:val="24"/>
        </w:rPr>
        <w:t xml:space="preserve">Per contemplazione. </w:t>
      </w:r>
      <w:r w:rsidRPr="00F264C9">
        <w:rPr>
          <w:rFonts w:ascii="Arial" w:hAnsi="Arial"/>
          <w:sz w:val="24"/>
        </w:rPr>
        <w:t xml:space="preserve">Occhio, tatto, udito possono ingannare l’uomo. Possono anche donare una non giusta comprensione di quanto visto, ascoltato, toccato. </w:t>
      </w:r>
      <w:r w:rsidRPr="00F264C9">
        <w:rPr>
          <w:rFonts w:ascii="Arial" w:hAnsi="Arial"/>
          <w:sz w:val="24"/>
        </w:rPr>
        <w:lastRenderedPageBreak/>
        <w:t>C’è però nell’uomo un’altra facoltà, che se usata con intelligenza e sapienza di Spirito Santo, consente che quanto è stato percepito dal corpo venga colto nella sua verità di origine. Questa facoltà è la mente e la sua capacità di contemplare. Cosa è in sé la contemplazione? È l’abitazione della mente nello stesso mistero. È la visione del mistero dall’interno dello stesso mistero. Questa visione è però opera dello Spirito Santo, suo dono di grazia, sua elargizione.</w:t>
      </w:r>
    </w:p>
    <w:p w14:paraId="6C03D4A6" w14:textId="77777777" w:rsidR="00F264C9" w:rsidRPr="00F264C9" w:rsidRDefault="00F264C9" w:rsidP="00F264C9">
      <w:pPr>
        <w:spacing w:after="120"/>
        <w:jc w:val="both"/>
        <w:rPr>
          <w:rFonts w:ascii="Arial" w:hAnsi="Arial"/>
          <w:b/>
          <w:sz w:val="24"/>
          <w:u w:val="single"/>
        </w:rPr>
      </w:pPr>
      <w:r w:rsidRPr="00F264C9">
        <w:rPr>
          <w:rFonts w:ascii="Arial" w:hAnsi="Arial"/>
          <w:b/>
          <w:sz w:val="24"/>
        </w:rPr>
        <w:t xml:space="preserve">Per abitazione o dimora. </w:t>
      </w:r>
      <w:r w:rsidRPr="00F264C9">
        <w:rPr>
          <w:rFonts w:ascii="Arial" w:hAnsi="Arial"/>
          <w:sz w:val="24"/>
        </w:rPr>
        <w:t xml:space="preserve">Solo lo Spirito del Signore, che è comunione perfettissima di verità, che è abitazione eterna nella verità del Padre e del Figlio, può introdurre un uomo nella stessa verità, nella stessa comunione, nella stessa vita. Lo Spirito Santo introduce il Testimone nella verità del mistero e questo viene svelato ai suoi occhi in tutto il suo splendore. </w:t>
      </w:r>
    </w:p>
    <w:p w14:paraId="6A01E0C2" w14:textId="77777777" w:rsidR="00F264C9" w:rsidRPr="00F264C9" w:rsidRDefault="00F264C9" w:rsidP="00F264C9">
      <w:pPr>
        <w:spacing w:after="120"/>
        <w:jc w:val="both"/>
        <w:rPr>
          <w:rFonts w:ascii="Arial" w:hAnsi="Arial"/>
          <w:sz w:val="24"/>
        </w:rPr>
      </w:pPr>
      <w:r w:rsidRPr="00F264C9">
        <w:rPr>
          <w:rFonts w:ascii="Arial" w:hAnsi="Arial"/>
          <w:b/>
          <w:sz w:val="24"/>
        </w:rPr>
        <w:t xml:space="preserve">Per discernimento. </w:t>
      </w:r>
      <w:r w:rsidRPr="00F264C9">
        <w:rPr>
          <w:rFonts w:ascii="Arial" w:hAnsi="Arial"/>
          <w:sz w:val="24"/>
        </w:rPr>
        <w:t>Poiché il Testimone conosce il mistero in pienezza di verità è anche in grado di discernere anche la più piccola falsità che si introduce in esso. Quanti invece conoscono il mistero da lontano, vedendolo confusamente, mescolano verità e falsità, luce e tenebre, rivelazione e immaginazione, pensieri di Dio e desideri del loro cuore, sovente immerso nell’oscurità del peccato e della trasgressione dei comandamenti.</w:t>
      </w:r>
    </w:p>
    <w:p w14:paraId="65186770" w14:textId="77777777" w:rsidR="00F264C9" w:rsidRPr="00F264C9" w:rsidRDefault="00F264C9" w:rsidP="00F264C9">
      <w:pPr>
        <w:spacing w:after="120"/>
        <w:jc w:val="both"/>
        <w:rPr>
          <w:rFonts w:ascii="Arial" w:hAnsi="Arial"/>
          <w:sz w:val="24"/>
        </w:rPr>
      </w:pPr>
      <w:r w:rsidRPr="00F264C9">
        <w:rPr>
          <w:rFonts w:ascii="Arial" w:hAnsi="Arial"/>
          <w:sz w:val="24"/>
        </w:rPr>
        <w:t>Sono questi i cardini di ogni buona testimonianza. Sono anche i cardini nei quali deve muoversi il Testimone verace e fedele del mistero.</w:t>
      </w:r>
    </w:p>
    <w:p w14:paraId="74452247" w14:textId="77777777" w:rsidR="00F264C9" w:rsidRPr="00F264C9" w:rsidRDefault="00F264C9" w:rsidP="00F264C9">
      <w:pPr>
        <w:spacing w:after="120"/>
        <w:jc w:val="both"/>
        <w:rPr>
          <w:rFonts w:ascii="Arial" w:hAnsi="Arial"/>
          <w:b/>
          <w:sz w:val="24"/>
        </w:rPr>
      </w:pPr>
      <w:r w:rsidRPr="00F264C9">
        <w:rPr>
          <w:rFonts w:ascii="Arial" w:hAnsi="Arial"/>
          <w:sz w:val="24"/>
        </w:rPr>
        <w:t>Alla Vergine Maria, Madre della Redenzione, chiedo che introduca ogni uomo, prendendolo per mano, nella verità di Cristo Gesù, Suo Figlio e nostro Signore.</w:t>
      </w:r>
    </w:p>
    <w:p w14:paraId="1B4101E5" w14:textId="77777777" w:rsidR="00F264C9" w:rsidRPr="00F264C9" w:rsidRDefault="00F264C9" w:rsidP="00F264C9">
      <w:pPr>
        <w:spacing w:after="120"/>
        <w:jc w:val="both"/>
        <w:rPr>
          <w:rFonts w:ascii="Arial" w:hAnsi="Arial" w:cs="Arial"/>
          <w:b/>
          <w:i/>
          <w:iCs/>
          <w:sz w:val="24"/>
          <w:szCs w:val="24"/>
        </w:rPr>
      </w:pPr>
    </w:p>
    <w:p w14:paraId="27F26AA9" w14:textId="77777777" w:rsidR="00F264C9" w:rsidRPr="00F264C9" w:rsidRDefault="00F264C9" w:rsidP="00F264C9">
      <w:pPr>
        <w:keepNext/>
        <w:spacing w:after="120"/>
        <w:jc w:val="both"/>
        <w:outlineLvl w:val="2"/>
        <w:rPr>
          <w:rFonts w:ascii="Arial" w:hAnsi="Arial"/>
          <w:b/>
          <w:sz w:val="28"/>
        </w:rPr>
      </w:pPr>
      <w:bookmarkStart w:id="94" w:name="_Toc166061212"/>
      <w:r w:rsidRPr="00F264C9">
        <w:rPr>
          <w:rFonts w:ascii="Arial" w:hAnsi="Arial"/>
          <w:b/>
          <w:sz w:val="28"/>
        </w:rPr>
        <w:t>Seconda riflessione</w:t>
      </w:r>
      <w:bookmarkEnd w:id="94"/>
    </w:p>
    <w:p w14:paraId="19F29F47" w14:textId="77777777" w:rsidR="00F264C9" w:rsidRPr="00F264C9" w:rsidRDefault="00F264C9" w:rsidP="00F264C9">
      <w:pPr>
        <w:spacing w:after="120"/>
        <w:jc w:val="both"/>
        <w:rPr>
          <w:rFonts w:ascii="Arial" w:hAnsi="Arial"/>
          <w:sz w:val="24"/>
        </w:rPr>
      </w:pPr>
      <w:r w:rsidRPr="00F264C9">
        <w:rPr>
          <w:rFonts w:ascii="Arial" w:hAnsi="Arial"/>
          <w:sz w:val="24"/>
        </w:rPr>
        <w:t>La verità che salva, redime, converte, giustifica, santifica, eleva, rinnova l’uomo è data dalla testimonianza.</w:t>
      </w:r>
    </w:p>
    <w:p w14:paraId="0BD51E05" w14:textId="77777777" w:rsidR="00F264C9" w:rsidRPr="00F264C9" w:rsidRDefault="00F264C9" w:rsidP="00F264C9">
      <w:pPr>
        <w:spacing w:after="120"/>
        <w:jc w:val="both"/>
        <w:rPr>
          <w:rFonts w:ascii="Arial" w:hAnsi="Arial"/>
          <w:sz w:val="24"/>
        </w:rPr>
      </w:pPr>
      <w:r w:rsidRPr="00F264C9">
        <w:rPr>
          <w:rFonts w:ascii="Arial" w:hAnsi="Arial"/>
          <w:sz w:val="24"/>
        </w:rPr>
        <w:t xml:space="preserve">La testimonianza libera la verità dalla sua </w:t>
      </w:r>
      <w:r w:rsidRPr="00F264C9">
        <w:rPr>
          <w:rFonts w:ascii="Arial" w:hAnsi="Arial"/>
          <w:i/>
          <w:sz w:val="24"/>
        </w:rPr>
        <w:t>“spiritualità”</w:t>
      </w:r>
      <w:r w:rsidRPr="00F264C9">
        <w:rPr>
          <w:rFonts w:ascii="Arial" w:hAnsi="Arial"/>
          <w:sz w:val="24"/>
        </w:rPr>
        <w:t xml:space="preserve"> e la immette nella </w:t>
      </w:r>
      <w:r w:rsidRPr="00F264C9">
        <w:rPr>
          <w:rFonts w:ascii="Arial" w:hAnsi="Arial"/>
          <w:i/>
          <w:sz w:val="24"/>
        </w:rPr>
        <w:t>“realtà”</w:t>
      </w:r>
      <w:r w:rsidRPr="00F264C9">
        <w:rPr>
          <w:rFonts w:ascii="Arial" w:hAnsi="Arial"/>
          <w:sz w:val="24"/>
        </w:rPr>
        <w:t xml:space="preserve">. La </w:t>
      </w:r>
      <w:r w:rsidRPr="00F264C9">
        <w:rPr>
          <w:rFonts w:ascii="Arial" w:hAnsi="Arial"/>
          <w:i/>
          <w:sz w:val="24"/>
        </w:rPr>
        <w:t xml:space="preserve">“realtà della verità” </w:t>
      </w:r>
      <w:r w:rsidRPr="00F264C9">
        <w:rPr>
          <w:rFonts w:ascii="Arial" w:hAnsi="Arial"/>
          <w:sz w:val="24"/>
        </w:rPr>
        <w:t>si coglie attraverso i sensi dell’udito, della vista, del tatto, dell’odorato, del gusto.</w:t>
      </w:r>
    </w:p>
    <w:p w14:paraId="09ED5447" w14:textId="77777777" w:rsidR="00F264C9" w:rsidRPr="00F264C9" w:rsidRDefault="00F264C9" w:rsidP="00F264C9">
      <w:pPr>
        <w:spacing w:after="120"/>
        <w:jc w:val="both"/>
        <w:rPr>
          <w:rFonts w:ascii="Arial" w:hAnsi="Arial"/>
          <w:sz w:val="24"/>
        </w:rPr>
      </w:pPr>
      <w:r w:rsidRPr="00F264C9">
        <w:rPr>
          <w:rFonts w:ascii="Arial" w:hAnsi="Arial"/>
          <w:sz w:val="24"/>
        </w:rPr>
        <w:t xml:space="preserve">Se la verità è data dalla testimonianza, è la testimonianza che deve essere l’anello che unisce il primo testimone all’ultimo. È altresì necessario che nello stesso testimone l’altissima </w:t>
      </w:r>
      <w:r w:rsidRPr="00F264C9">
        <w:rPr>
          <w:rFonts w:ascii="Arial" w:hAnsi="Arial"/>
          <w:i/>
          <w:sz w:val="24"/>
        </w:rPr>
        <w:t>“spiritualità”</w:t>
      </w:r>
      <w:r w:rsidRPr="00F264C9">
        <w:rPr>
          <w:rFonts w:ascii="Arial" w:hAnsi="Arial"/>
          <w:sz w:val="24"/>
        </w:rPr>
        <w:t xml:space="preserve"> della verità diventi anche purissima </w:t>
      </w:r>
      <w:r w:rsidRPr="00F264C9">
        <w:rPr>
          <w:rFonts w:ascii="Arial" w:hAnsi="Arial"/>
          <w:i/>
          <w:sz w:val="24"/>
        </w:rPr>
        <w:t xml:space="preserve">“materialità”, </w:t>
      </w:r>
      <w:r w:rsidRPr="00F264C9">
        <w:rPr>
          <w:rFonts w:ascii="Arial" w:hAnsi="Arial"/>
          <w:sz w:val="24"/>
        </w:rPr>
        <w:t xml:space="preserve">purissima </w:t>
      </w:r>
      <w:r w:rsidRPr="00F264C9">
        <w:rPr>
          <w:rFonts w:ascii="Arial" w:hAnsi="Arial"/>
          <w:i/>
          <w:sz w:val="24"/>
        </w:rPr>
        <w:t>“incarnazione”</w:t>
      </w:r>
      <w:r w:rsidRPr="00F264C9">
        <w:rPr>
          <w:rFonts w:ascii="Arial" w:hAnsi="Arial"/>
          <w:sz w:val="24"/>
        </w:rPr>
        <w:t xml:space="preserve">, altrimenti l’anello si interrompe e la verità viene privata della sua caratteristica essenziale: quella appunto della sua </w:t>
      </w:r>
      <w:r w:rsidRPr="00F264C9">
        <w:rPr>
          <w:rFonts w:ascii="Arial" w:hAnsi="Arial"/>
          <w:i/>
          <w:sz w:val="24"/>
        </w:rPr>
        <w:t>“materialità, o incarnazione”</w:t>
      </w:r>
      <w:r w:rsidRPr="00F264C9">
        <w:rPr>
          <w:rFonts w:ascii="Arial" w:hAnsi="Arial"/>
          <w:sz w:val="24"/>
        </w:rPr>
        <w:t>.</w:t>
      </w:r>
    </w:p>
    <w:p w14:paraId="70C6CC95" w14:textId="77777777" w:rsidR="00F264C9" w:rsidRPr="00F264C9" w:rsidRDefault="00F264C9" w:rsidP="00F264C9">
      <w:pPr>
        <w:spacing w:after="120"/>
        <w:jc w:val="both"/>
        <w:rPr>
          <w:rFonts w:ascii="Arial" w:hAnsi="Arial"/>
          <w:sz w:val="24"/>
        </w:rPr>
      </w:pPr>
      <w:r w:rsidRPr="00F264C9">
        <w:rPr>
          <w:rFonts w:ascii="Arial" w:hAnsi="Arial"/>
          <w:sz w:val="24"/>
        </w:rPr>
        <w:t xml:space="preserve">Nell’Antico Testamento erano alcuni uomini particolari i testimoni della verità di Dio. Costoro </w:t>
      </w:r>
      <w:r w:rsidRPr="00F264C9">
        <w:rPr>
          <w:rFonts w:ascii="Arial" w:hAnsi="Arial"/>
          <w:i/>
          <w:sz w:val="24"/>
        </w:rPr>
        <w:t>“udivano”</w:t>
      </w:r>
      <w:r w:rsidRPr="00F264C9">
        <w:rPr>
          <w:rFonts w:ascii="Arial" w:hAnsi="Arial"/>
          <w:sz w:val="24"/>
        </w:rPr>
        <w:t xml:space="preserve"> il Signore, </w:t>
      </w:r>
      <w:r w:rsidRPr="00F264C9">
        <w:rPr>
          <w:rFonts w:ascii="Arial" w:hAnsi="Arial"/>
          <w:i/>
          <w:sz w:val="24"/>
        </w:rPr>
        <w:t>“vedevano”</w:t>
      </w:r>
      <w:r w:rsidRPr="00F264C9">
        <w:rPr>
          <w:rFonts w:ascii="Arial" w:hAnsi="Arial"/>
          <w:sz w:val="24"/>
        </w:rPr>
        <w:t xml:space="preserve"> la sua opera di salvezza,  </w:t>
      </w:r>
      <w:r w:rsidRPr="00F264C9">
        <w:rPr>
          <w:rFonts w:ascii="Arial" w:hAnsi="Arial"/>
          <w:i/>
          <w:sz w:val="24"/>
        </w:rPr>
        <w:t>“ascoltavano”</w:t>
      </w:r>
      <w:r w:rsidRPr="00F264C9">
        <w:rPr>
          <w:rFonts w:ascii="Arial" w:hAnsi="Arial"/>
          <w:sz w:val="24"/>
        </w:rPr>
        <w:t xml:space="preserve"> la sua Parola assieme alla </w:t>
      </w:r>
      <w:r w:rsidRPr="00F264C9">
        <w:rPr>
          <w:rFonts w:ascii="Arial" w:hAnsi="Arial"/>
          <w:i/>
          <w:sz w:val="24"/>
        </w:rPr>
        <w:t>“spiegazione”</w:t>
      </w:r>
      <w:r w:rsidRPr="00F264C9">
        <w:rPr>
          <w:rFonts w:ascii="Arial" w:hAnsi="Arial"/>
          <w:sz w:val="24"/>
        </w:rPr>
        <w:t xml:space="preserve"> di essa,  e si rendevano garanti della verità udita, della realtà vista, della comprensione avuta con una obbedienza a prova di vita, trasmettendola a coloro ai quali essa era diretta.</w:t>
      </w:r>
    </w:p>
    <w:p w14:paraId="15A35117" w14:textId="77777777" w:rsidR="00F264C9" w:rsidRPr="00F264C9" w:rsidRDefault="00F264C9" w:rsidP="00F264C9">
      <w:pPr>
        <w:spacing w:after="120"/>
        <w:jc w:val="both"/>
        <w:rPr>
          <w:rFonts w:ascii="Arial" w:hAnsi="Arial"/>
          <w:sz w:val="24"/>
        </w:rPr>
      </w:pPr>
      <w:r w:rsidRPr="00F264C9">
        <w:rPr>
          <w:rFonts w:ascii="Arial" w:hAnsi="Arial"/>
          <w:sz w:val="24"/>
        </w:rPr>
        <w:t xml:space="preserve">Nel Nuovo Testamento il </w:t>
      </w:r>
      <w:r w:rsidRPr="00F264C9">
        <w:rPr>
          <w:rFonts w:ascii="Arial" w:hAnsi="Arial"/>
          <w:i/>
          <w:sz w:val="24"/>
        </w:rPr>
        <w:t xml:space="preserve">“Testimone fedele e verace” </w:t>
      </w:r>
      <w:r w:rsidRPr="00F264C9">
        <w:rPr>
          <w:rFonts w:ascii="Arial" w:hAnsi="Arial"/>
          <w:sz w:val="24"/>
        </w:rPr>
        <w:t xml:space="preserve">del Padre è Cristo Gesù. È Lui a motivo della sua Preesistenza Eterna, della sua Divinità, della sua Incarnazione, della sua Comunione con lo Spirito Santo, della sua Obbedienza </w:t>
      </w:r>
      <w:r w:rsidRPr="00F264C9">
        <w:rPr>
          <w:rFonts w:ascii="Arial" w:hAnsi="Arial"/>
          <w:sz w:val="24"/>
        </w:rPr>
        <w:lastRenderedPageBreak/>
        <w:t>fino alla morte e alla morte di Croce, della sua Risurrezione, della sua Gloriosa ascensione al Cielo.</w:t>
      </w:r>
    </w:p>
    <w:p w14:paraId="356A94A1" w14:textId="77777777" w:rsidR="00F264C9" w:rsidRPr="00F264C9" w:rsidRDefault="00F264C9" w:rsidP="00F264C9">
      <w:pPr>
        <w:spacing w:after="120"/>
        <w:jc w:val="both"/>
        <w:rPr>
          <w:rFonts w:ascii="Arial" w:hAnsi="Arial"/>
          <w:sz w:val="24"/>
        </w:rPr>
      </w:pPr>
      <w:r w:rsidRPr="00F264C9">
        <w:rPr>
          <w:rFonts w:ascii="Arial" w:hAnsi="Arial"/>
          <w:sz w:val="24"/>
        </w:rPr>
        <w:t>Gesù è il Testimone che dice e fa tutta la volontà del Padre. Egli dona la verità annunziandola, facendola, sigillandola con la sua morte, accreditandola con la sua risurrezione.</w:t>
      </w:r>
    </w:p>
    <w:p w14:paraId="54D4C3F2" w14:textId="77777777" w:rsidR="00F264C9" w:rsidRPr="00F264C9" w:rsidRDefault="00F264C9" w:rsidP="00F264C9">
      <w:pPr>
        <w:spacing w:after="120"/>
        <w:jc w:val="both"/>
        <w:rPr>
          <w:rFonts w:ascii="Arial" w:hAnsi="Arial"/>
          <w:sz w:val="24"/>
        </w:rPr>
      </w:pPr>
      <w:r w:rsidRPr="00F264C9">
        <w:rPr>
          <w:rFonts w:ascii="Arial" w:hAnsi="Arial"/>
          <w:sz w:val="24"/>
        </w:rPr>
        <w:t xml:space="preserve">Gesù non solo è il Testimone del Padre, del Padre è anche </w:t>
      </w:r>
      <w:smartTag w:uri="urn:schemas-microsoft-com:office:smarttags" w:element="PersonName">
        <w:smartTagPr>
          <w:attr w:name="ProductID" w:val="la Verità"/>
        </w:smartTagPr>
        <w:r w:rsidRPr="00F264C9">
          <w:rPr>
            <w:rFonts w:ascii="Arial" w:hAnsi="Arial"/>
            <w:sz w:val="24"/>
          </w:rPr>
          <w:t>la Verità</w:t>
        </w:r>
      </w:smartTag>
      <w:r w:rsidRPr="00F264C9">
        <w:rPr>
          <w:rFonts w:ascii="Arial" w:hAnsi="Arial"/>
          <w:sz w:val="24"/>
        </w:rPr>
        <w:t xml:space="preserve">, </w:t>
      </w:r>
      <w:smartTag w:uri="urn:schemas-microsoft-com:office:smarttags" w:element="PersonName">
        <w:smartTagPr>
          <w:attr w:name="ProductID" w:val="la Vita Eterna"/>
        </w:smartTagPr>
        <w:r w:rsidRPr="00F264C9">
          <w:rPr>
            <w:rFonts w:ascii="Arial" w:hAnsi="Arial"/>
            <w:sz w:val="24"/>
          </w:rPr>
          <w:t>la Vita Eterna</w:t>
        </w:r>
      </w:smartTag>
      <w:r w:rsidRPr="00F264C9">
        <w:rPr>
          <w:rFonts w:ascii="Arial" w:hAnsi="Arial"/>
          <w:sz w:val="24"/>
        </w:rPr>
        <w:t xml:space="preserve">, </w:t>
      </w:r>
      <w:smartTag w:uri="urn:schemas-microsoft-com:office:smarttags" w:element="PersonName">
        <w:smartTagPr>
          <w:attr w:name="ProductID" w:val="la Grazia"/>
        </w:smartTagPr>
        <w:r w:rsidRPr="00F264C9">
          <w:rPr>
            <w:rFonts w:ascii="Arial" w:hAnsi="Arial"/>
            <w:sz w:val="24"/>
          </w:rPr>
          <w:t>la Grazia</w:t>
        </w:r>
      </w:smartTag>
      <w:r w:rsidRPr="00F264C9">
        <w:rPr>
          <w:rFonts w:ascii="Arial" w:hAnsi="Arial"/>
          <w:sz w:val="24"/>
        </w:rPr>
        <w:t xml:space="preserve">, </w:t>
      </w:r>
      <w:smartTag w:uri="urn:schemas-microsoft-com:office:smarttags" w:element="PersonName">
        <w:smartTagPr>
          <w:attr w:name="ProductID" w:val="la Santità."/>
        </w:smartTagPr>
        <w:r w:rsidRPr="00F264C9">
          <w:rPr>
            <w:rFonts w:ascii="Arial" w:hAnsi="Arial"/>
            <w:sz w:val="24"/>
          </w:rPr>
          <w:t>la Santità.</w:t>
        </w:r>
      </w:smartTag>
    </w:p>
    <w:p w14:paraId="016E047E" w14:textId="77777777" w:rsidR="00F264C9" w:rsidRPr="00F264C9" w:rsidRDefault="00F264C9" w:rsidP="00F264C9">
      <w:pPr>
        <w:spacing w:after="120"/>
        <w:jc w:val="both"/>
        <w:rPr>
          <w:rFonts w:ascii="Arial" w:hAnsi="Arial"/>
          <w:sz w:val="24"/>
        </w:rPr>
      </w:pPr>
      <w:r w:rsidRPr="00F264C9">
        <w:rPr>
          <w:rFonts w:ascii="Arial" w:hAnsi="Arial"/>
          <w:sz w:val="24"/>
        </w:rPr>
        <w:t>È Testimone del Padre perché Lui è nel seno del Padre, con il Padre è Dio, ma è Dio non fuori del Padre, ma nel Padre, sussistendo con il Padre e lo Spirito Santo nell’unità di una sola sostanza, o natura divina.</w:t>
      </w:r>
    </w:p>
    <w:p w14:paraId="74AF06A0" w14:textId="77777777" w:rsidR="00F264C9" w:rsidRPr="00F264C9" w:rsidRDefault="00F264C9" w:rsidP="00F264C9">
      <w:pPr>
        <w:spacing w:after="120"/>
        <w:jc w:val="both"/>
        <w:rPr>
          <w:rFonts w:ascii="Arial" w:hAnsi="Arial"/>
          <w:sz w:val="24"/>
        </w:rPr>
      </w:pPr>
      <w:r w:rsidRPr="00F264C9">
        <w:rPr>
          <w:rFonts w:ascii="Arial" w:hAnsi="Arial"/>
          <w:sz w:val="24"/>
        </w:rPr>
        <w:t xml:space="preserve">È Testimone del Padre perché Lui è </w:t>
      </w:r>
      <w:smartTag w:uri="urn:schemas-microsoft-com:office:smarttags" w:element="PersonName">
        <w:smartTagPr>
          <w:attr w:name="ProductID" w:val="la Carità Crocifissa"/>
        </w:smartTagPr>
        <w:r w:rsidRPr="00F264C9">
          <w:rPr>
            <w:rFonts w:ascii="Arial" w:hAnsi="Arial"/>
            <w:sz w:val="24"/>
          </w:rPr>
          <w:t>la Carità Crocifissa</w:t>
        </w:r>
      </w:smartTag>
      <w:r w:rsidRPr="00F264C9">
        <w:rPr>
          <w:rFonts w:ascii="Arial" w:hAnsi="Arial"/>
          <w:sz w:val="24"/>
        </w:rPr>
        <w:t xml:space="preserve"> del Padre. Del Padre è l’amore portato al suo estremo limite, al limite dell’infinito, oltre il quale è impossibile poter andare.</w:t>
      </w:r>
    </w:p>
    <w:p w14:paraId="799E1272" w14:textId="77777777" w:rsidR="00F264C9" w:rsidRPr="00F264C9" w:rsidRDefault="00F264C9" w:rsidP="00F264C9">
      <w:pPr>
        <w:spacing w:after="120"/>
        <w:jc w:val="both"/>
        <w:rPr>
          <w:rFonts w:ascii="Arial" w:hAnsi="Arial"/>
          <w:sz w:val="24"/>
        </w:rPr>
      </w:pPr>
      <w:r w:rsidRPr="00F264C9">
        <w:rPr>
          <w:rFonts w:ascii="Arial" w:hAnsi="Arial"/>
          <w:sz w:val="24"/>
        </w:rPr>
        <w:t>Tutta questa visibilità della Vita, della Carità, della Verità, che si è fatta Morte in Croce, Risurrezione gloriosa, Ascensione al Cielo, Sacrificio di salvezza e di redenzione, Olocausto di espiazione, è stata consegnata agli Apostoli, ma non come un sistema speculativo, filosofico, elaborazione della mente, speculazione dell’intelligenza, frutto di saggezza e di sapienza del loro cuore.</w:t>
      </w:r>
    </w:p>
    <w:p w14:paraId="4036A191" w14:textId="77777777" w:rsidR="00F264C9" w:rsidRPr="00F264C9" w:rsidRDefault="00F264C9" w:rsidP="00F264C9">
      <w:pPr>
        <w:spacing w:after="120"/>
        <w:jc w:val="both"/>
        <w:rPr>
          <w:rFonts w:ascii="Arial" w:hAnsi="Arial"/>
          <w:sz w:val="24"/>
        </w:rPr>
      </w:pPr>
      <w:r w:rsidRPr="00F264C9">
        <w:rPr>
          <w:rFonts w:ascii="Arial" w:hAnsi="Arial"/>
          <w:sz w:val="24"/>
        </w:rPr>
        <w:t xml:space="preserve">È stata consegnata loro per mezzo della sua visibilità storica, attraverso la sua </w:t>
      </w:r>
      <w:r w:rsidRPr="00F264C9">
        <w:rPr>
          <w:rFonts w:ascii="Arial" w:hAnsi="Arial"/>
          <w:i/>
          <w:sz w:val="24"/>
        </w:rPr>
        <w:t>“materialità”</w:t>
      </w:r>
      <w:r w:rsidRPr="00F264C9">
        <w:rPr>
          <w:rFonts w:ascii="Arial" w:hAnsi="Arial"/>
          <w:sz w:val="24"/>
        </w:rPr>
        <w:t xml:space="preserve">. La verità, la grazia, la vita in Cristo si è fatta carne, corpo, il corpo si è fatto Croce, Risurrezione. </w:t>
      </w:r>
      <w:smartTag w:uri="urn:schemas-microsoft-com:office:smarttags" w:element="PersonName">
        <w:smartTagPr>
          <w:attr w:name="ProductID" w:val="La Risurrezione"/>
        </w:smartTagPr>
        <w:r w:rsidRPr="00F264C9">
          <w:rPr>
            <w:rFonts w:ascii="Arial" w:hAnsi="Arial"/>
            <w:sz w:val="24"/>
          </w:rPr>
          <w:t>La Risurrezione</w:t>
        </w:r>
      </w:smartTag>
      <w:r w:rsidRPr="00F264C9">
        <w:rPr>
          <w:rFonts w:ascii="Arial" w:hAnsi="Arial"/>
          <w:sz w:val="24"/>
        </w:rPr>
        <w:t xml:space="preserve"> si è trasformata in Gloria eterna.</w:t>
      </w:r>
    </w:p>
    <w:p w14:paraId="0AE0FEC9" w14:textId="77777777" w:rsidR="00F264C9" w:rsidRPr="00F264C9" w:rsidRDefault="00F264C9" w:rsidP="00F264C9">
      <w:pPr>
        <w:spacing w:after="120"/>
        <w:jc w:val="both"/>
        <w:rPr>
          <w:rFonts w:ascii="Arial" w:hAnsi="Arial"/>
          <w:sz w:val="24"/>
        </w:rPr>
      </w:pPr>
      <w:r w:rsidRPr="00F264C9">
        <w:rPr>
          <w:rFonts w:ascii="Arial" w:hAnsi="Arial"/>
          <w:sz w:val="24"/>
        </w:rPr>
        <w:t>Gli Apostoli hanno vissuto con la verità e la grazia di Dio, che in Cristo, sono divenute storia, fatto, evento.</w:t>
      </w:r>
    </w:p>
    <w:p w14:paraId="749B26F4" w14:textId="77777777" w:rsidR="00F264C9" w:rsidRPr="00F264C9" w:rsidRDefault="00F264C9" w:rsidP="00F264C9">
      <w:pPr>
        <w:spacing w:after="120"/>
        <w:jc w:val="both"/>
        <w:rPr>
          <w:rFonts w:ascii="Arial" w:hAnsi="Arial"/>
          <w:sz w:val="24"/>
        </w:rPr>
      </w:pPr>
      <w:r w:rsidRPr="00F264C9">
        <w:rPr>
          <w:rFonts w:ascii="Arial" w:hAnsi="Arial"/>
          <w:sz w:val="24"/>
        </w:rPr>
        <w:t>Loro la verità, la grazia le hanno toccate, udite, viste, gustate, odorate. Tutto il loro corpo, e attraverso il loro corpo, tutto il loro spirito e la loro anima sono stati trasformati, cambiati, modificati, elevati, risanati, rinnovati.</w:t>
      </w:r>
    </w:p>
    <w:p w14:paraId="7F3258D8" w14:textId="77777777" w:rsidR="00F264C9" w:rsidRPr="00F264C9" w:rsidRDefault="00F264C9" w:rsidP="00F264C9">
      <w:pPr>
        <w:spacing w:after="120"/>
        <w:jc w:val="both"/>
        <w:rPr>
          <w:rFonts w:ascii="Arial" w:hAnsi="Arial"/>
          <w:sz w:val="24"/>
        </w:rPr>
      </w:pPr>
      <w:r w:rsidRPr="00F264C9">
        <w:rPr>
          <w:rFonts w:ascii="Arial" w:hAnsi="Arial"/>
          <w:sz w:val="24"/>
        </w:rPr>
        <w:t>In Cristo anche loro, per opera dello Spirito Santo, sono stati resi partecipi della grazia e della verità, partecipi della storicità e materialità della grazia e della verità.</w:t>
      </w:r>
    </w:p>
    <w:p w14:paraId="49876090" w14:textId="77777777" w:rsidR="00F264C9" w:rsidRPr="00F264C9" w:rsidRDefault="00F264C9" w:rsidP="00F264C9">
      <w:pPr>
        <w:spacing w:after="120"/>
        <w:jc w:val="both"/>
        <w:rPr>
          <w:rFonts w:ascii="Arial" w:hAnsi="Arial"/>
          <w:sz w:val="24"/>
        </w:rPr>
      </w:pPr>
      <w:r w:rsidRPr="00F264C9">
        <w:rPr>
          <w:rFonts w:ascii="Arial" w:hAnsi="Arial"/>
          <w:sz w:val="24"/>
        </w:rPr>
        <w:t xml:space="preserve">Divenuti grazia della grazia e verità della verità di Cristo, per contatto interiore ed esteriore, dell’anima, dello spirito, del corpo, essi possono essere testimoni di Cristo Gesù. </w:t>
      </w:r>
    </w:p>
    <w:p w14:paraId="69904528" w14:textId="77777777" w:rsidR="00F264C9" w:rsidRPr="00F264C9" w:rsidRDefault="00F264C9" w:rsidP="00F264C9">
      <w:pPr>
        <w:spacing w:after="120"/>
        <w:jc w:val="both"/>
        <w:rPr>
          <w:rFonts w:ascii="Arial" w:hAnsi="Arial"/>
          <w:sz w:val="24"/>
        </w:rPr>
      </w:pPr>
      <w:r w:rsidRPr="00F264C9">
        <w:rPr>
          <w:rFonts w:ascii="Arial" w:hAnsi="Arial"/>
          <w:sz w:val="24"/>
        </w:rPr>
        <w:t xml:space="preserve">Possono esserlo per un’altra ragione: perché Cristo Gesù non solo ha ammesso gli apostoli all’intima comunione di vita con Lui, introducendoli nel suo mistero, ha dato loro anche il Suo Spirito, lo Spirito Santo che è </w:t>
      </w:r>
      <w:smartTag w:uri="urn:schemas-microsoft-com:office:smarttags" w:element="PersonName">
        <w:smartTagPr>
          <w:attr w:name="ProductID" w:val="la Comunione Eterna"/>
        </w:smartTagPr>
        <w:r w:rsidRPr="00F264C9">
          <w:rPr>
            <w:rFonts w:ascii="Arial" w:hAnsi="Arial"/>
            <w:sz w:val="24"/>
          </w:rPr>
          <w:t>la Comunione Eterna</w:t>
        </w:r>
      </w:smartTag>
      <w:r w:rsidRPr="00F264C9">
        <w:rPr>
          <w:rFonts w:ascii="Arial" w:hAnsi="Arial"/>
          <w:sz w:val="24"/>
        </w:rPr>
        <w:t xml:space="preserve"> della Carità del Padre e del Figlio, della Verità del Padre e del Figlio ed è, Lui stesso, Persona. È </w:t>
      </w:r>
      <w:smartTag w:uri="urn:schemas-microsoft-com:office:smarttags" w:element="PersonName">
        <w:smartTagPr>
          <w:attr w:name="ProductID" w:val="la Terza Persona"/>
        </w:smartTagPr>
        <w:r w:rsidRPr="00F264C9">
          <w:rPr>
            <w:rFonts w:ascii="Arial" w:hAnsi="Arial"/>
            <w:sz w:val="24"/>
          </w:rPr>
          <w:t>la Terza Persona</w:t>
        </w:r>
      </w:smartTag>
      <w:r w:rsidRPr="00F264C9">
        <w:rPr>
          <w:rFonts w:ascii="Arial" w:hAnsi="Arial"/>
          <w:sz w:val="24"/>
        </w:rPr>
        <w:t xml:space="preserve"> della Santissima Trinità.</w:t>
      </w:r>
    </w:p>
    <w:p w14:paraId="5EBA0F5B" w14:textId="77777777" w:rsidR="00F264C9" w:rsidRPr="00F264C9" w:rsidRDefault="00F264C9" w:rsidP="00F264C9">
      <w:pPr>
        <w:spacing w:after="120"/>
        <w:jc w:val="both"/>
        <w:rPr>
          <w:rFonts w:ascii="Arial" w:hAnsi="Arial"/>
          <w:sz w:val="24"/>
        </w:rPr>
      </w:pPr>
      <w:r w:rsidRPr="00F264C9">
        <w:rPr>
          <w:rFonts w:ascii="Arial" w:hAnsi="Arial"/>
          <w:sz w:val="24"/>
        </w:rPr>
        <w:t>Lo Spirito Santo, nell’ininterrotta successione Apostolica, da Apostolo ad Apostolo, fino alla consumazione della storia, fa sì che vi sia tra l’Apostolo e Cristo la stessa, l’identica comunione di verità e di grazia che vi è tra Cristo e il Padre.</w:t>
      </w:r>
    </w:p>
    <w:p w14:paraId="22EC119E" w14:textId="77777777" w:rsidR="00F264C9" w:rsidRPr="00F264C9" w:rsidRDefault="00F264C9" w:rsidP="00F264C9">
      <w:pPr>
        <w:spacing w:after="120"/>
        <w:jc w:val="both"/>
        <w:rPr>
          <w:rFonts w:ascii="Arial" w:hAnsi="Arial"/>
          <w:sz w:val="24"/>
        </w:rPr>
      </w:pPr>
      <w:r w:rsidRPr="00F264C9">
        <w:rPr>
          <w:rFonts w:ascii="Arial" w:hAnsi="Arial"/>
          <w:sz w:val="24"/>
        </w:rPr>
        <w:t>È come se Cristo stesso vivesse in ogni Apostolo, allo stesso modo che Lui vive e sussiste nell’unica natura divina.</w:t>
      </w:r>
    </w:p>
    <w:p w14:paraId="556CA207"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È come se la vita dell’Apostolo fosse assunta e trasformata in vita di Cristo.</w:t>
      </w:r>
    </w:p>
    <w:p w14:paraId="4390D942" w14:textId="77777777" w:rsidR="00F264C9" w:rsidRPr="00F264C9" w:rsidRDefault="00F264C9" w:rsidP="00F264C9">
      <w:pPr>
        <w:spacing w:after="120"/>
        <w:jc w:val="both"/>
        <w:rPr>
          <w:rFonts w:ascii="Arial" w:hAnsi="Arial"/>
          <w:sz w:val="24"/>
        </w:rPr>
      </w:pPr>
      <w:r w:rsidRPr="00F264C9">
        <w:rPr>
          <w:rFonts w:ascii="Arial" w:hAnsi="Arial"/>
          <w:sz w:val="24"/>
        </w:rPr>
        <w:t>È per questo mistero di assunzione di vita, che l’Apostolo viene costituito, per mezzo dello Spirito Santo, Testimone di Cristo Gesù. È costituito per via sacramentale, per il Sacramento dell’Episcopato, o pienezza del Sacramento dell’Ordine.</w:t>
      </w:r>
    </w:p>
    <w:p w14:paraId="26EB9657" w14:textId="77777777" w:rsidR="00F264C9" w:rsidRPr="00F264C9" w:rsidRDefault="00F264C9" w:rsidP="00F264C9">
      <w:pPr>
        <w:spacing w:after="120"/>
        <w:jc w:val="both"/>
        <w:rPr>
          <w:rFonts w:ascii="Arial" w:hAnsi="Arial"/>
          <w:sz w:val="24"/>
        </w:rPr>
      </w:pPr>
      <w:r w:rsidRPr="00F264C9">
        <w:rPr>
          <w:rFonts w:ascii="Arial" w:hAnsi="Arial"/>
          <w:sz w:val="24"/>
        </w:rPr>
        <w:t>Il Sacramento dell’Ordine, ricevuto nella sua pienezza, fa l’Apostolo Testimone, allo stesso modo che l’altro sacramento, il Battesimo, fa di un uomo un figlio di Dio. Il battezzato è realmente figlio di Dio come il Vescovo è realmente Testimone di Cristo Gesù, Presenza di Cristo nella sua Chiesa.</w:t>
      </w:r>
    </w:p>
    <w:p w14:paraId="36F34785" w14:textId="77777777" w:rsidR="00F264C9" w:rsidRPr="00F264C9" w:rsidRDefault="00F264C9" w:rsidP="00F264C9">
      <w:pPr>
        <w:spacing w:after="120"/>
        <w:jc w:val="both"/>
        <w:rPr>
          <w:rFonts w:ascii="Arial" w:hAnsi="Arial"/>
          <w:sz w:val="24"/>
        </w:rPr>
      </w:pPr>
      <w:r w:rsidRPr="00F264C9">
        <w:rPr>
          <w:rFonts w:ascii="Arial" w:hAnsi="Arial"/>
          <w:sz w:val="24"/>
        </w:rPr>
        <w:t>L’esercizio però della testimonianza, in tutto ciò che prescinde in Lui dall’</w:t>
      </w:r>
      <w:r w:rsidRPr="00F264C9">
        <w:rPr>
          <w:rFonts w:ascii="Arial" w:hAnsi="Arial"/>
          <w:i/>
          <w:sz w:val="24"/>
        </w:rPr>
        <w:t xml:space="preserve">“ex opere operato” </w:t>
      </w:r>
      <w:r w:rsidRPr="00F264C9">
        <w:rPr>
          <w:rFonts w:ascii="Arial" w:hAnsi="Arial"/>
          <w:sz w:val="24"/>
        </w:rPr>
        <w:t xml:space="preserve"> che è strettamente agente nell’amministrazione dei sacramenti, esige la conformazione a Cristo nella santità, nell’obbedienza, nella vita evangelica. Esige come in Cristo la crescita in sapienza e grazia.</w:t>
      </w:r>
    </w:p>
    <w:p w14:paraId="2E0B90D6" w14:textId="77777777" w:rsidR="00F264C9" w:rsidRPr="00F264C9" w:rsidRDefault="00F264C9" w:rsidP="00F264C9">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è dal mistero dell’Apostolo, perché </w:t>
      </w:r>
      <w:smartTag w:uri="urn:schemas-microsoft-com:office:smarttags" w:element="PersonName">
        <w:smartTagPr>
          <w:attr w:name="ProductID" w:val="la Testimonianza"/>
        </w:smartTagPr>
        <w:r w:rsidRPr="00F264C9">
          <w:rPr>
            <w:rFonts w:ascii="Arial" w:hAnsi="Arial"/>
            <w:sz w:val="24"/>
          </w:rPr>
          <w:t>la Testimonianza</w:t>
        </w:r>
      </w:smartTag>
      <w:r w:rsidRPr="00F264C9">
        <w:rPr>
          <w:rFonts w:ascii="Arial" w:hAnsi="Arial"/>
          <w:sz w:val="24"/>
        </w:rPr>
        <w:t xml:space="preserve"> della verità e della grazia di Cristo è dal mistero dell’Apostolo.</w:t>
      </w:r>
    </w:p>
    <w:p w14:paraId="0CC01B37" w14:textId="77777777" w:rsidR="00F264C9" w:rsidRPr="00F264C9" w:rsidRDefault="00F264C9" w:rsidP="00F264C9">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è dal ministero dell’Apostolo, perché la verità di Cristo è dal ministero dell’Apostolo.</w:t>
      </w:r>
    </w:p>
    <w:p w14:paraId="40E0CCAB" w14:textId="77777777" w:rsidR="00F264C9" w:rsidRPr="00F264C9" w:rsidRDefault="00F264C9" w:rsidP="00F264C9">
      <w:pPr>
        <w:spacing w:after="120"/>
        <w:jc w:val="both"/>
        <w:rPr>
          <w:rFonts w:ascii="Arial" w:hAnsi="Arial"/>
          <w:sz w:val="24"/>
        </w:rPr>
      </w:pP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è dalla santità dell’Apostolo, perché </w:t>
      </w:r>
      <w:smartTag w:uri="urn:schemas-microsoft-com:office:smarttags" w:element="PersonName">
        <w:smartTagPr>
          <w:attr w:name="ProductID" w:val="la Testimonianza"/>
        </w:smartTagPr>
        <w:r w:rsidRPr="00F264C9">
          <w:rPr>
            <w:rFonts w:ascii="Arial" w:hAnsi="Arial"/>
            <w:sz w:val="24"/>
          </w:rPr>
          <w:t>la Testimonianza</w:t>
        </w:r>
      </w:smartTag>
      <w:r w:rsidRPr="00F264C9">
        <w:rPr>
          <w:rFonts w:ascii="Arial" w:hAnsi="Arial"/>
          <w:sz w:val="24"/>
        </w:rPr>
        <w:t xml:space="preserve"> di Cristo è dalla santità dell’Apostolo.</w:t>
      </w:r>
    </w:p>
    <w:p w14:paraId="0B18A519" w14:textId="77777777" w:rsidR="00F264C9" w:rsidRPr="00F264C9" w:rsidRDefault="00F264C9" w:rsidP="00F264C9">
      <w:pPr>
        <w:spacing w:after="120"/>
        <w:jc w:val="both"/>
        <w:rPr>
          <w:rFonts w:ascii="Arial" w:hAnsi="Arial"/>
          <w:sz w:val="24"/>
        </w:rPr>
      </w:pPr>
      <w:r w:rsidRPr="00F264C9">
        <w:rPr>
          <w:rFonts w:ascii="Arial" w:hAnsi="Arial"/>
          <w:sz w:val="24"/>
        </w:rPr>
        <w:t>È questa la grande verità che l’Apostolo Giovanni annunzia alla Chiesa intera in questa sua Prima Lettera.</w:t>
      </w:r>
    </w:p>
    <w:p w14:paraId="4B8275EA" w14:textId="77777777" w:rsidR="00F264C9" w:rsidRPr="00F264C9" w:rsidRDefault="00F264C9" w:rsidP="00F264C9">
      <w:pPr>
        <w:spacing w:after="120"/>
        <w:jc w:val="both"/>
        <w:rPr>
          <w:rFonts w:ascii="Arial" w:hAnsi="Arial"/>
          <w:sz w:val="24"/>
        </w:rPr>
      </w:pPr>
      <w:r w:rsidRPr="00F264C9">
        <w:rPr>
          <w:rFonts w:ascii="Arial" w:hAnsi="Arial"/>
          <w:sz w:val="24"/>
        </w:rPr>
        <w:t>È l’Apostolo nella Chiesa il sacramento attraverso il quale la grazia e la verità di Cristo abiteranno nella Chiesa fino alla consumazione dei secoli.</w:t>
      </w:r>
    </w:p>
    <w:p w14:paraId="66F276EF" w14:textId="77777777" w:rsidR="00F264C9" w:rsidRPr="00F264C9" w:rsidRDefault="00F264C9" w:rsidP="00F264C9">
      <w:pPr>
        <w:spacing w:after="120"/>
        <w:jc w:val="both"/>
        <w:rPr>
          <w:rFonts w:ascii="Arial" w:hAnsi="Arial"/>
          <w:sz w:val="24"/>
        </w:rPr>
      </w:pPr>
      <w:r w:rsidRPr="00F264C9">
        <w:rPr>
          <w:rFonts w:ascii="Arial" w:hAnsi="Arial"/>
          <w:sz w:val="24"/>
        </w:rPr>
        <w:t>È l’Apostolo nella Chiesa il punto di riferimento, di discernimento, di verifica, di separazione, di proclamazione della verità e della grazia di Cristo Gesù.</w:t>
      </w:r>
    </w:p>
    <w:p w14:paraId="7EC9A25C" w14:textId="77777777" w:rsidR="00F264C9" w:rsidRPr="00F264C9" w:rsidRDefault="00F264C9" w:rsidP="00F264C9">
      <w:pPr>
        <w:spacing w:after="120"/>
        <w:jc w:val="both"/>
        <w:rPr>
          <w:rFonts w:ascii="Arial" w:hAnsi="Arial"/>
          <w:sz w:val="24"/>
        </w:rPr>
      </w:pPr>
      <w:r w:rsidRPr="00F264C9">
        <w:rPr>
          <w:rFonts w:ascii="Arial" w:hAnsi="Arial"/>
          <w:sz w:val="24"/>
        </w:rPr>
        <w:t>È l’Apostolo nella Chiesa la fonte perenne attraverso la quale il mistero di Cristo continua la sua vita fino alla consumazione dei secoli.</w:t>
      </w:r>
    </w:p>
    <w:p w14:paraId="1866A713"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dice qual è il vero mistero di Cristo Gesù. </w:t>
      </w:r>
    </w:p>
    <w:p w14:paraId="35243CEC" w14:textId="77777777" w:rsidR="00F264C9" w:rsidRPr="00F264C9" w:rsidRDefault="00F264C9" w:rsidP="00F264C9">
      <w:pPr>
        <w:spacing w:after="120"/>
        <w:jc w:val="both"/>
        <w:rPr>
          <w:rFonts w:ascii="Arial" w:hAnsi="Arial"/>
          <w:sz w:val="24"/>
        </w:rPr>
      </w:pPr>
      <w:r w:rsidRPr="00F264C9">
        <w:rPr>
          <w:rFonts w:ascii="Arial" w:hAnsi="Arial"/>
          <w:sz w:val="24"/>
        </w:rPr>
        <w:t>Dal vero mistero di Cristo Gesù l’Apostolo dice qual è il vero mistero della Chiesa.</w:t>
      </w:r>
    </w:p>
    <w:p w14:paraId="4A420C57" w14:textId="77777777" w:rsidR="00F264C9" w:rsidRPr="00F264C9" w:rsidRDefault="00F264C9" w:rsidP="00F264C9">
      <w:pPr>
        <w:spacing w:after="120"/>
        <w:jc w:val="both"/>
        <w:rPr>
          <w:rFonts w:ascii="Arial" w:hAnsi="Arial"/>
          <w:sz w:val="24"/>
        </w:rPr>
      </w:pPr>
      <w:r w:rsidRPr="00F264C9">
        <w:rPr>
          <w:rFonts w:ascii="Arial" w:hAnsi="Arial"/>
          <w:sz w:val="24"/>
        </w:rPr>
        <w:t>Dal vero mistero di Cristo Gesù l’Apostolo insegna il vero mistero di Dio.</w:t>
      </w:r>
    </w:p>
    <w:p w14:paraId="62E040F1" w14:textId="77777777" w:rsidR="00F264C9" w:rsidRPr="00F264C9" w:rsidRDefault="00F264C9" w:rsidP="00F264C9">
      <w:pPr>
        <w:spacing w:after="120"/>
        <w:jc w:val="both"/>
        <w:rPr>
          <w:rFonts w:ascii="Arial" w:hAnsi="Arial"/>
          <w:sz w:val="24"/>
        </w:rPr>
      </w:pPr>
      <w:r w:rsidRPr="00F264C9">
        <w:rPr>
          <w:rFonts w:ascii="Arial" w:hAnsi="Arial"/>
          <w:sz w:val="24"/>
        </w:rPr>
        <w:t>Dal vero mistero di Dio l’Apostolo si apre al vero mistero dell’uomo.</w:t>
      </w:r>
    </w:p>
    <w:p w14:paraId="50284780" w14:textId="77777777" w:rsidR="00F264C9" w:rsidRPr="00F264C9" w:rsidRDefault="00F264C9" w:rsidP="00F264C9">
      <w:pPr>
        <w:spacing w:after="120"/>
        <w:jc w:val="both"/>
        <w:rPr>
          <w:rFonts w:ascii="Arial" w:hAnsi="Arial"/>
          <w:sz w:val="24"/>
        </w:rPr>
      </w:pPr>
      <w:r w:rsidRPr="00F264C9">
        <w:rPr>
          <w:rFonts w:ascii="Arial" w:hAnsi="Arial"/>
          <w:sz w:val="24"/>
        </w:rPr>
        <w:t>Conoscendo secondo pienezza di verità Cristo, l’Apostolo conosce nella stessa pienezza di verità Dio. Dal vero mistero di Dio l’Apostolo vede il vero mistero dell’uomo e lo annunzia, lo proclama.</w:t>
      </w:r>
    </w:p>
    <w:p w14:paraId="344BCD32" w14:textId="77777777" w:rsidR="00F264C9" w:rsidRPr="00F264C9" w:rsidRDefault="00F264C9" w:rsidP="00F264C9">
      <w:pPr>
        <w:spacing w:after="120"/>
        <w:jc w:val="both"/>
        <w:rPr>
          <w:rFonts w:ascii="Arial" w:hAnsi="Arial"/>
          <w:sz w:val="24"/>
        </w:rPr>
      </w:pPr>
      <w:r w:rsidRPr="00F264C9">
        <w:rPr>
          <w:rFonts w:ascii="Arial" w:hAnsi="Arial"/>
          <w:sz w:val="24"/>
        </w:rPr>
        <w:t>Vedendo il vero mistero di Cristo, di Dio, della Chiesa, dell’uomo, l’Apostolo è anche in grado di vedere ogni falsità che si introduce nel mistero di Cristo, di Dio, della Chiesa, dell’uomo.</w:t>
      </w:r>
    </w:p>
    <w:p w14:paraId="5B0BCCE1" w14:textId="77777777" w:rsidR="00F264C9" w:rsidRPr="00F264C9" w:rsidRDefault="00F264C9" w:rsidP="00F264C9">
      <w:pPr>
        <w:spacing w:after="120"/>
        <w:jc w:val="both"/>
        <w:rPr>
          <w:rFonts w:ascii="Arial" w:hAnsi="Arial"/>
          <w:sz w:val="24"/>
        </w:rPr>
      </w:pPr>
      <w:r w:rsidRPr="00F264C9">
        <w:rPr>
          <w:rFonts w:ascii="Arial" w:hAnsi="Arial"/>
          <w:sz w:val="24"/>
        </w:rPr>
        <w:t>L’Apostolo può definire la vera falsità, perché lui conosce e sa la vera verità. La conosce perché con la vera verità è in comunione, in essa vive, per opera dello Spirito Santo.</w:t>
      </w:r>
    </w:p>
    <w:p w14:paraId="6EBFCC25"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È lui, l’Apostolo, che nella Chiesa è la vera verità di Cristo, di Dio, dell’uomo, della stessa Chiesa.</w:t>
      </w:r>
    </w:p>
    <w:p w14:paraId="4F07A3AC" w14:textId="77777777" w:rsidR="00F264C9" w:rsidRPr="00F264C9" w:rsidRDefault="00F264C9" w:rsidP="00F264C9">
      <w:pPr>
        <w:spacing w:after="120"/>
        <w:jc w:val="both"/>
        <w:rPr>
          <w:rFonts w:ascii="Arial" w:hAnsi="Arial"/>
          <w:sz w:val="24"/>
        </w:rPr>
      </w:pPr>
      <w:r w:rsidRPr="00F264C9">
        <w:rPr>
          <w:rFonts w:ascii="Arial" w:hAnsi="Arial"/>
          <w:sz w:val="24"/>
        </w:rPr>
        <w:t>È tutto questo, se è anche e sempre nella stessa pienezza di santità di Cristo Gesù.</w:t>
      </w:r>
    </w:p>
    <w:p w14:paraId="731EDD9D" w14:textId="77777777" w:rsidR="00F264C9" w:rsidRPr="00F264C9" w:rsidRDefault="00F264C9" w:rsidP="00F264C9">
      <w:pPr>
        <w:spacing w:after="120"/>
        <w:jc w:val="both"/>
        <w:rPr>
          <w:rFonts w:ascii="Arial" w:hAnsi="Arial"/>
          <w:sz w:val="24"/>
        </w:rPr>
      </w:pPr>
      <w:r w:rsidRPr="00F264C9">
        <w:rPr>
          <w:rFonts w:ascii="Arial" w:hAnsi="Arial"/>
          <w:sz w:val="24"/>
        </w:rPr>
        <w:t xml:space="preserve">La santità di Cristo, come la verità di Cristo devono essere nell’Apostolo una cosa sola,  come una cosa sola sono in Cristo Gesù. </w:t>
      </w:r>
    </w:p>
    <w:p w14:paraId="0228D1F7" w14:textId="77777777" w:rsidR="00F264C9" w:rsidRPr="00F264C9" w:rsidRDefault="00F264C9" w:rsidP="00F264C9">
      <w:pPr>
        <w:spacing w:after="120"/>
        <w:jc w:val="both"/>
        <w:rPr>
          <w:rFonts w:ascii="Arial" w:hAnsi="Arial"/>
          <w:sz w:val="24"/>
        </w:rPr>
      </w:pPr>
      <w:r w:rsidRPr="00F264C9">
        <w:rPr>
          <w:rFonts w:ascii="Arial" w:hAnsi="Arial"/>
          <w:sz w:val="24"/>
        </w:rPr>
        <w:t xml:space="preserve">Se la falsità nella grazia si impossessa dell’Apostolo del Signore, la falsità non potrà non avvolgere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che lui regge.</w:t>
      </w:r>
    </w:p>
    <w:p w14:paraId="730BA301" w14:textId="77777777" w:rsidR="00F264C9" w:rsidRPr="00F264C9" w:rsidRDefault="00F264C9" w:rsidP="00F264C9">
      <w:pPr>
        <w:spacing w:after="120"/>
        <w:jc w:val="both"/>
        <w:rPr>
          <w:rFonts w:ascii="Arial" w:hAnsi="Arial"/>
          <w:sz w:val="24"/>
        </w:rPr>
      </w:pPr>
      <w:r w:rsidRPr="00F264C9">
        <w:rPr>
          <w:rFonts w:ascii="Arial" w:hAnsi="Arial"/>
          <w:sz w:val="24"/>
        </w:rPr>
        <w:t>L’Apostolo Giovanni in questa sua Prima Lettera vede delle falsità che come radice velenosa stanno per prendere vigore nel buon campo di Dio. Vede anche le tentazioni che bussano al cuore della Chiesa.</w:t>
      </w:r>
    </w:p>
    <w:p w14:paraId="20795900" w14:textId="77777777" w:rsidR="00F264C9" w:rsidRPr="00F264C9" w:rsidRDefault="00F264C9" w:rsidP="00F264C9">
      <w:pPr>
        <w:spacing w:after="120"/>
        <w:jc w:val="both"/>
        <w:rPr>
          <w:rFonts w:ascii="Arial" w:hAnsi="Arial"/>
          <w:sz w:val="24"/>
        </w:rPr>
      </w:pPr>
      <w:r w:rsidRPr="00F264C9">
        <w:rPr>
          <w:rFonts w:ascii="Arial" w:hAnsi="Arial"/>
          <w:sz w:val="24"/>
        </w:rPr>
        <w:t>Tre falsità, anzi quattro è giusto che vengano annunziate. Sarà poi la trattazione della Lettera a coglierle nella loro specifica realtà di morte attraverso la visione piena dello stesso mistero di Cristo Gesù.</w:t>
      </w:r>
    </w:p>
    <w:p w14:paraId="6A581450" w14:textId="77777777" w:rsidR="00F264C9" w:rsidRPr="00F264C9" w:rsidRDefault="00F264C9" w:rsidP="00F264C9">
      <w:pPr>
        <w:spacing w:after="120"/>
        <w:jc w:val="both"/>
        <w:rPr>
          <w:rFonts w:ascii="Arial" w:hAnsi="Arial"/>
          <w:sz w:val="24"/>
        </w:rPr>
      </w:pPr>
      <w:r w:rsidRPr="00F264C9">
        <w:rPr>
          <w:rFonts w:ascii="Arial" w:hAnsi="Arial"/>
          <w:b/>
          <w:sz w:val="24"/>
        </w:rPr>
        <w:t xml:space="preserve">La prima falsità è la separazione </w:t>
      </w:r>
      <w:r w:rsidRPr="00F264C9">
        <w:rPr>
          <w:rFonts w:ascii="Arial" w:hAnsi="Arial"/>
          <w:sz w:val="24"/>
        </w:rPr>
        <w:t>della sequela di Cristo dalla verità di Cristo. Nessuno che voglia seguire Cristo può prescindere dal camminare nella verità di Cristo Gesù. Senza verità non c’è sequela. Senza verità, siamo già nella falsità del mondo.</w:t>
      </w:r>
    </w:p>
    <w:p w14:paraId="50102D8F" w14:textId="77777777" w:rsidR="00F264C9" w:rsidRPr="00F264C9" w:rsidRDefault="00F264C9" w:rsidP="00F264C9">
      <w:pPr>
        <w:spacing w:after="120"/>
        <w:jc w:val="both"/>
        <w:rPr>
          <w:rFonts w:ascii="Arial" w:hAnsi="Arial"/>
          <w:sz w:val="24"/>
        </w:rPr>
      </w:pPr>
      <w:r w:rsidRPr="00F264C9">
        <w:rPr>
          <w:rFonts w:ascii="Arial" w:hAnsi="Arial"/>
          <w:b/>
          <w:sz w:val="24"/>
        </w:rPr>
        <w:t xml:space="preserve">La seconda falsità è la separazione </w:t>
      </w:r>
      <w:r w:rsidRPr="00F264C9">
        <w:rPr>
          <w:rFonts w:ascii="Arial" w:hAnsi="Arial"/>
          <w:sz w:val="24"/>
        </w:rPr>
        <w:t>dell’amore di Dio dall’amore dell’uomo. L’amore di Dio e l’amore dell’uomo sono un solo, inseparabile amore. Cristo Gesù è l’amore di Dio che si è fatto amore crocifisso per l’uomo. Neanche c’è vera sequela di Cristo Gesù senza la creazione di questa unità nell’amore.</w:t>
      </w:r>
    </w:p>
    <w:p w14:paraId="17B0A164" w14:textId="77777777" w:rsidR="00F264C9" w:rsidRPr="00F264C9" w:rsidRDefault="00F264C9" w:rsidP="00F264C9">
      <w:pPr>
        <w:spacing w:after="120"/>
        <w:jc w:val="both"/>
        <w:rPr>
          <w:rFonts w:ascii="Arial" w:hAnsi="Arial"/>
          <w:sz w:val="24"/>
        </w:rPr>
      </w:pPr>
      <w:r w:rsidRPr="00F264C9">
        <w:rPr>
          <w:rFonts w:ascii="Arial" w:hAnsi="Arial"/>
          <w:b/>
          <w:sz w:val="24"/>
        </w:rPr>
        <w:t xml:space="preserve">La terza falsità è la separazione </w:t>
      </w:r>
      <w:r w:rsidRPr="00F264C9">
        <w:rPr>
          <w:rFonts w:ascii="Arial" w:hAnsi="Arial"/>
          <w:sz w:val="24"/>
        </w:rPr>
        <w:t xml:space="preserve">della verità di Dio dalla verità di Cristo Gesù.  La verità di Dio è Cristo Gesù. La verità di Cristo Gesù è Dio. Il Padre e il Figlio sono una sola verità, non due verità. L’una non esiste senza l’altra, perché l’una è la verità dell’altra. Insieme stanno, insieme cadono, non esistono. </w:t>
      </w:r>
    </w:p>
    <w:p w14:paraId="6E2C3604" w14:textId="77777777" w:rsidR="00F264C9" w:rsidRPr="00F264C9" w:rsidRDefault="00F264C9" w:rsidP="00F264C9">
      <w:pPr>
        <w:spacing w:after="120"/>
        <w:jc w:val="both"/>
        <w:rPr>
          <w:rFonts w:ascii="Arial" w:hAnsi="Arial"/>
          <w:sz w:val="24"/>
        </w:rPr>
      </w:pPr>
      <w:r w:rsidRPr="00F264C9">
        <w:rPr>
          <w:rFonts w:ascii="Arial" w:hAnsi="Arial"/>
          <w:b/>
          <w:sz w:val="24"/>
        </w:rPr>
        <w:t xml:space="preserve">La quarta falsità è la separazione </w:t>
      </w:r>
      <w:r w:rsidRPr="00F264C9">
        <w:rPr>
          <w:rFonts w:ascii="Arial" w:hAnsi="Arial"/>
          <w:sz w:val="24"/>
        </w:rPr>
        <w:t>della verità della Chiesa dalla verità dell’Apostolo. L’Apostolo è il Testimone della verità di Cristo. La verità è dalla sua testimonianza, ma anche dal suo discernimento. Chi separa la verità della Chiesa dalla verità dell’Apostolo, si trova nell’abisso della falsità.</w:t>
      </w:r>
    </w:p>
    <w:p w14:paraId="31213C9A" w14:textId="77777777" w:rsidR="00F264C9" w:rsidRPr="00F264C9" w:rsidRDefault="00F264C9" w:rsidP="00F264C9">
      <w:pPr>
        <w:spacing w:after="120"/>
        <w:jc w:val="both"/>
        <w:rPr>
          <w:rFonts w:ascii="Arial" w:hAnsi="Arial"/>
          <w:sz w:val="24"/>
        </w:rPr>
      </w:pPr>
      <w:r w:rsidRPr="00F264C9">
        <w:rPr>
          <w:rFonts w:ascii="Arial" w:hAnsi="Arial"/>
          <w:sz w:val="24"/>
        </w:rPr>
        <w:t>Tanti sono i temi affrontati in questa Prima Lettera. Questa brevissima introduzione ha lo scopo, il fine di suscitare l’amore che diviene amore di conoscenza, di sapienza e quindi sacrificio che conduce ad una meditazione di ogni sua parola.</w:t>
      </w:r>
    </w:p>
    <w:p w14:paraId="631EB13E" w14:textId="77777777" w:rsidR="00F264C9" w:rsidRPr="00F264C9" w:rsidRDefault="00F264C9" w:rsidP="00F264C9">
      <w:pPr>
        <w:spacing w:after="120"/>
        <w:jc w:val="both"/>
        <w:rPr>
          <w:rFonts w:ascii="Arial" w:hAnsi="Arial"/>
          <w:sz w:val="24"/>
        </w:rPr>
      </w:pPr>
      <w:smartTag w:uri="urn:schemas-microsoft-com:office:smarttags" w:element="PersonName">
        <w:smartTagPr>
          <w:attr w:name="ProductID" w:val="La Vergine Maria"/>
        </w:smartTagPr>
        <w:r w:rsidRPr="00F264C9">
          <w:rPr>
            <w:rFonts w:ascii="Arial" w:hAnsi="Arial"/>
            <w:sz w:val="24"/>
          </w:rPr>
          <w:t>La Vergine Maria</w:t>
        </w:r>
      </w:smartTag>
      <w:r w:rsidRPr="00F264C9">
        <w:rPr>
          <w:rFonts w:ascii="Arial" w:hAnsi="Arial"/>
          <w:sz w:val="24"/>
        </w:rPr>
        <w:t xml:space="preserve">, Madre della Redenzione, susciti in ogni cuore l’amore per la verità, che si fa e diviene amore per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per l’Apostolo, o l’Angelo della Chiesa. In questo amore si trova tutto l’amore di Dio e di Cristo Gesù.</w:t>
      </w:r>
    </w:p>
    <w:p w14:paraId="2B827470" w14:textId="77777777" w:rsidR="00F264C9" w:rsidRPr="00F264C9" w:rsidRDefault="00F264C9" w:rsidP="00F264C9">
      <w:pPr>
        <w:spacing w:after="120"/>
        <w:jc w:val="both"/>
        <w:rPr>
          <w:rFonts w:ascii="Arial" w:hAnsi="Arial"/>
          <w:sz w:val="24"/>
        </w:rPr>
      </w:pPr>
      <w:r w:rsidRPr="00F264C9">
        <w:rPr>
          <w:rFonts w:ascii="Arial" w:hAnsi="Arial"/>
          <w:sz w:val="24"/>
        </w:rPr>
        <w:t>Soprattutto Ella confermi ciascuno di noi nella verità centrale di questa Prima Lettera di San Giovanni Apostolo: la nostra verità si dona per Testimonianza. Questa verità obbliga ognuno di noi, ogni cristiano, ad essere verità materializzata, storicizzata, fatta corpo e sangue nella verità di Gesù Signore.</w:t>
      </w:r>
    </w:p>
    <w:p w14:paraId="46B9A928" w14:textId="77777777" w:rsidR="00F264C9" w:rsidRPr="00F264C9" w:rsidRDefault="00F264C9" w:rsidP="00F264C9">
      <w:pPr>
        <w:spacing w:after="120"/>
        <w:jc w:val="both"/>
        <w:rPr>
          <w:rFonts w:ascii="Arial" w:hAnsi="Arial"/>
          <w:sz w:val="24"/>
        </w:rPr>
      </w:pPr>
      <w:r w:rsidRPr="00F264C9">
        <w:rPr>
          <w:rFonts w:ascii="Arial" w:hAnsi="Arial"/>
          <w:sz w:val="24"/>
        </w:rPr>
        <w:t xml:space="preserve">È questa la centralità dell’annunzio e della testimonianza del discepolo che Gesù amava: </w:t>
      </w:r>
      <w:r w:rsidRPr="00F264C9">
        <w:rPr>
          <w:rFonts w:ascii="Arial" w:hAnsi="Arial"/>
          <w:i/>
          <w:sz w:val="24"/>
        </w:rPr>
        <w:t xml:space="preserve">“Chiunque infatti fa il male, odia la luce e non viene alla luce perché non </w:t>
      </w:r>
      <w:r w:rsidRPr="00F264C9">
        <w:rPr>
          <w:rFonts w:ascii="Arial" w:hAnsi="Arial"/>
          <w:i/>
          <w:sz w:val="24"/>
        </w:rPr>
        <w:lastRenderedPageBreak/>
        <w:t>siano svelate le sue opere. Ma chi opera la verità viene alla luce, perché appaia chiaramente che le sue opere sono state fatte in Dio!”</w:t>
      </w:r>
      <w:r w:rsidRPr="00F264C9">
        <w:rPr>
          <w:rFonts w:ascii="Arial" w:hAnsi="Arial"/>
          <w:sz w:val="24"/>
        </w:rPr>
        <w:t xml:space="preserve"> (Gv 3,20-21). </w:t>
      </w:r>
    </w:p>
    <w:p w14:paraId="5B9B2D69" w14:textId="77777777" w:rsidR="00F264C9" w:rsidRPr="00F264C9" w:rsidRDefault="00F264C9" w:rsidP="00F264C9">
      <w:pPr>
        <w:spacing w:after="120"/>
        <w:jc w:val="both"/>
        <w:rPr>
          <w:rFonts w:ascii="Arial" w:hAnsi="Arial" w:cs="Arial"/>
          <w:bCs/>
          <w:sz w:val="24"/>
          <w:szCs w:val="24"/>
        </w:rPr>
      </w:pPr>
    </w:p>
    <w:p w14:paraId="6B29F2BA" w14:textId="77777777" w:rsidR="00F264C9" w:rsidRPr="00F264C9" w:rsidRDefault="00F264C9" w:rsidP="00F264C9">
      <w:pPr>
        <w:keepNext/>
        <w:spacing w:after="120"/>
        <w:jc w:val="both"/>
        <w:outlineLvl w:val="2"/>
        <w:rPr>
          <w:rFonts w:ascii="Arial" w:hAnsi="Arial"/>
          <w:b/>
          <w:sz w:val="28"/>
        </w:rPr>
      </w:pPr>
      <w:bookmarkStart w:id="95" w:name="_Toc166061213"/>
      <w:r w:rsidRPr="00F264C9">
        <w:rPr>
          <w:rFonts w:ascii="Arial" w:hAnsi="Arial"/>
          <w:b/>
          <w:sz w:val="28"/>
        </w:rPr>
        <w:t>Terza riflessione</w:t>
      </w:r>
      <w:bookmarkEnd w:id="95"/>
    </w:p>
    <w:p w14:paraId="4351C4C1" w14:textId="77777777" w:rsidR="00F264C9" w:rsidRPr="00F264C9" w:rsidRDefault="00F264C9" w:rsidP="00F264C9">
      <w:pPr>
        <w:spacing w:after="120"/>
        <w:jc w:val="both"/>
        <w:rPr>
          <w:rFonts w:ascii="Arial" w:hAnsi="Arial"/>
          <w:sz w:val="24"/>
        </w:rPr>
      </w:pPr>
      <w:r w:rsidRPr="00F264C9">
        <w:rPr>
          <w:rFonts w:ascii="Arial" w:hAnsi="Arial"/>
          <w:sz w:val="24"/>
        </w:rPr>
        <w:t>Questa Prima Lettera di San Giovanni Apostolo è un vero compendio della verità cristiana. È purissima dottrina offerta alla Chiesa di Dio che già inizia a sperimentare nel suo seno la tentazione della falsità, dell’ambiguità, della stessa eresia.</w:t>
      </w:r>
    </w:p>
    <w:p w14:paraId="32F5EB44" w14:textId="77777777" w:rsidR="00F264C9" w:rsidRPr="00F264C9" w:rsidRDefault="00F264C9" w:rsidP="00F264C9">
      <w:pPr>
        <w:spacing w:after="120"/>
        <w:jc w:val="both"/>
        <w:rPr>
          <w:rFonts w:ascii="Arial" w:hAnsi="Arial"/>
          <w:sz w:val="24"/>
        </w:rPr>
      </w:pPr>
      <w:r w:rsidRPr="00F264C9">
        <w:rPr>
          <w:rFonts w:ascii="Arial" w:hAnsi="Arial"/>
          <w:sz w:val="24"/>
        </w:rPr>
        <w:t>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14:paraId="1F4F70AA" w14:textId="77777777" w:rsidR="00F264C9" w:rsidRPr="00F264C9" w:rsidRDefault="00F264C9" w:rsidP="00F264C9">
      <w:pPr>
        <w:spacing w:after="120"/>
        <w:jc w:val="both"/>
        <w:rPr>
          <w:rFonts w:ascii="Arial" w:hAnsi="Arial"/>
          <w:sz w:val="24"/>
        </w:rPr>
      </w:pPr>
      <w:r w:rsidRPr="00F264C9">
        <w:rPr>
          <w:rFonts w:ascii="Arial" w:hAnsi="Arial"/>
          <w:sz w:val="24"/>
        </w:rPr>
        <w:t>Alcune tra le verità di questa Lettera che bisogna mettere da subito nel cuore sono:</w:t>
      </w:r>
    </w:p>
    <w:p w14:paraId="45A1DEE2" w14:textId="77777777" w:rsidR="00F264C9" w:rsidRPr="00F264C9" w:rsidRDefault="00F264C9" w:rsidP="00F264C9">
      <w:pPr>
        <w:spacing w:after="120"/>
        <w:jc w:val="both"/>
        <w:rPr>
          <w:rFonts w:ascii="Arial" w:hAnsi="Arial"/>
          <w:sz w:val="24"/>
        </w:rPr>
      </w:pPr>
      <w:r w:rsidRPr="00F264C9">
        <w:rPr>
          <w:rFonts w:ascii="Arial" w:hAnsi="Arial"/>
          <w:b/>
          <w:sz w:val="24"/>
        </w:rPr>
        <w:t xml:space="preserve">Tutto è da Cristo. </w:t>
      </w:r>
      <w:r w:rsidRPr="00F264C9">
        <w:rPr>
          <w:rFonts w:ascii="Arial" w:hAnsi="Arial"/>
          <w:sz w:val="24"/>
        </w:rPr>
        <w:t>Tutto è da Cristo Gesù, perché la verità e la grazia sono da Lui. Anzi è Cristo la nostra verità ed anche Lui la nostra grazia. Cristo Gesù è il solo Mediatore tra Dio e gli uomini, ogni uomo, nessuno escluso.</w:t>
      </w:r>
    </w:p>
    <w:p w14:paraId="6DF0559F" w14:textId="77777777" w:rsidR="00F264C9" w:rsidRPr="00F264C9" w:rsidRDefault="00F264C9" w:rsidP="00F264C9">
      <w:pPr>
        <w:spacing w:after="120"/>
        <w:jc w:val="both"/>
        <w:rPr>
          <w:rFonts w:ascii="Arial" w:hAnsi="Arial"/>
          <w:sz w:val="24"/>
        </w:rPr>
      </w:pPr>
      <w:r w:rsidRPr="00F264C9">
        <w:rPr>
          <w:rFonts w:ascii="Arial" w:hAnsi="Arial"/>
          <w:sz w:val="24"/>
        </w:rPr>
        <w:t>Non c’è vera salvezza senza di Lui, non c’è redenzione se non in Lui, non c’è santificazione se non per Lui.</w:t>
      </w:r>
    </w:p>
    <w:p w14:paraId="3811A694" w14:textId="77777777" w:rsidR="00F264C9" w:rsidRPr="00F264C9" w:rsidRDefault="00F264C9" w:rsidP="00F264C9">
      <w:pPr>
        <w:spacing w:after="120"/>
        <w:jc w:val="both"/>
        <w:rPr>
          <w:rFonts w:ascii="Arial" w:hAnsi="Arial"/>
          <w:sz w:val="24"/>
        </w:rPr>
      </w:pPr>
      <w:r w:rsidRPr="00F264C9">
        <w:rPr>
          <w:rFonts w:ascii="Arial" w:hAnsi="Arial"/>
          <w:sz w:val="24"/>
        </w:rPr>
        <w:t>Cristo Gesù è la fonte perenne dalla quale ogni uomo è chiamato ad attingere la sua verità.</w:t>
      </w:r>
    </w:p>
    <w:p w14:paraId="18305250" w14:textId="77777777" w:rsidR="00F264C9" w:rsidRPr="00F264C9" w:rsidRDefault="00F264C9" w:rsidP="00F264C9">
      <w:pPr>
        <w:spacing w:after="120"/>
        <w:jc w:val="both"/>
        <w:rPr>
          <w:rFonts w:ascii="Arial" w:hAnsi="Arial"/>
          <w:sz w:val="24"/>
        </w:rPr>
      </w:pPr>
      <w:r w:rsidRPr="00F264C9">
        <w:rPr>
          <w:rFonts w:ascii="Arial" w:hAnsi="Arial"/>
          <w:b/>
          <w:sz w:val="24"/>
        </w:rPr>
        <w:t xml:space="preserve">Tutto è dal presbitero, o apostolo, che pone dinanzi al vero Cristo. </w:t>
      </w:r>
      <w:r w:rsidRPr="00F264C9">
        <w:rPr>
          <w:rFonts w:ascii="Arial" w:hAnsi="Arial"/>
          <w:sz w:val="24"/>
        </w:rPr>
        <w:t>Cristo Gesù è venuto. Ha compiuto la redenzione dell’umanità. Poi è salito al Cielo. Ora siede alla destra del Padre. È nel Cielo ed è con noi fino alla consumazione dei secoli.</w:t>
      </w:r>
    </w:p>
    <w:p w14:paraId="10D272AD" w14:textId="77777777" w:rsidR="00F264C9" w:rsidRPr="00F264C9" w:rsidRDefault="00F264C9" w:rsidP="00F264C9">
      <w:pPr>
        <w:spacing w:after="120"/>
        <w:jc w:val="both"/>
        <w:rPr>
          <w:rFonts w:ascii="Arial" w:hAnsi="Arial"/>
          <w:sz w:val="24"/>
        </w:rPr>
      </w:pPr>
      <w:r w:rsidRPr="00F264C9">
        <w:rPr>
          <w:rFonts w:ascii="Arial" w:hAnsi="Arial"/>
          <w:sz w:val="24"/>
        </w:rPr>
        <w:t>Lui però non ha lasciato l’uomo in balia di se stesso, non lo ha abbandonato alla sua grazia e verità. Ha posto nel mondo i continuatori della sua opera, del suo mistero.</w:t>
      </w:r>
    </w:p>
    <w:p w14:paraId="7485FF62" w14:textId="77777777" w:rsidR="00F264C9" w:rsidRPr="00F264C9" w:rsidRDefault="00F264C9" w:rsidP="00F264C9">
      <w:pPr>
        <w:spacing w:after="120"/>
        <w:jc w:val="both"/>
        <w:rPr>
          <w:rFonts w:ascii="Arial" w:hAnsi="Arial"/>
          <w:sz w:val="24"/>
        </w:rPr>
      </w:pPr>
      <w:r w:rsidRPr="00F264C9">
        <w:rPr>
          <w:rFonts w:ascii="Arial" w:hAnsi="Arial"/>
          <w:sz w:val="24"/>
        </w:rPr>
        <w:t>Ha costituito gli Apostoli sua presenza nel mondo, continuazione della sua opera di salvezza e di redenzione.</w:t>
      </w:r>
    </w:p>
    <w:p w14:paraId="53A336B4" w14:textId="77777777" w:rsidR="00F264C9" w:rsidRPr="00F264C9" w:rsidRDefault="00F264C9" w:rsidP="00F264C9">
      <w:pPr>
        <w:spacing w:after="120"/>
        <w:jc w:val="both"/>
        <w:rPr>
          <w:rFonts w:ascii="Arial" w:hAnsi="Arial"/>
          <w:sz w:val="24"/>
        </w:rPr>
      </w:pPr>
      <w:r w:rsidRPr="00F264C9">
        <w:rPr>
          <w:rFonts w:ascii="Arial" w:hAnsi="Arial"/>
          <w:sz w:val="24"/>
        </w:rPr>
        <w:t>Tutto è da Cristo, ma lo stesso Cristo è dagli Apostoli. Dagli Apostoli è la verità di Cristo e la sua grazia.</w:t>
      </w:r>
    </w:p>
    <w:p w14:paraId="37768B01" w14:textId="77777777" w:rsidR="00F264C9" w:rsidRPr="00F264C9" w:rsidRDefault="00F264C9" w:rsidP="00F264C9">
      <w:pPr>
        <w:spacing w:after="120"/>
        <w:jc w:val="both"/>
        <w:rPr>
          <w:rFonts w:ascii="Arial" w:hAnsi="Arial"/>
          <w:sz w:val="24"/>
        </w:rPr>
      </w:pPr>
      <w:r w:rsidRPr="00F264C9">
        <w:rPr>
          <w:rFonts w:ascii="Arial" w:hAnsi="Arial"/>
          <w:sz w:val="24"/>
        </w:rPr>
        <w:t>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w:t>
      </w:r>
    </w:p>
    <w:p w14:paraId="59BF899E" w14:textId="77777777" w:rsidR="00F264C9" w:rsidRPr="00F264C9" w:rsidRDefault="00F264C9" w:rsidP="00F264C9">
      <w:pPr>
        <w:spacing w:after="120"/>
        <w:jc w:val="both"/>
        <w:rPr>
          <w:rFonts w:ascii="Arial" w:hAnsi="Arial"/>
          <w:sz w:val="24"/>
        </w:rPr>
      </w:pPr>
      <w:r w:rsidRPr="00F264C9">
        <w:rPr>
          <w:rFonts w:ascii="Arial" w:hAnsi="Arial"/>
          <w:sz w:val="24"/>
        </w:rPr>
        <w:t>L’Apostolo di Cristo Gesù conduce ogni uomo:</w:t>
      </w:r>
    </w:p>
    <w:p w14:paraId="240F4D97" w14:textId="77777777" w:rsidR="00F264C9" w:rsidRPr="00F264C9" w:rsidRDefault="00F264C9" w:rsidP="00F264C9">
      <w:pPr>
        <w:spacing w:after="120"/>
        <w:jc w:val="both"/>
        <w:rPr>
          <w:rFonts w:ascii="Arial" w:hAnsi="Arial"/>
          <w:sz w:val="24"/>
        </w:rPr>
      </w:pPr>
      <w:r w:rsidRPr="00F264C9">
        <w:rPr>
          <w:rFonts w:ascii="Arial" w:hAnsi="Arial"/>
          <w:b/>
          <w:sz w:val="24"/>
        </w:rPr>
        <w:t xml:space="preserve">Nella verità di Cristo. </w:t>
      </w:r>
      <w:r w:rsidRPr="00F264C9">
        <w:rPr>
          <w:rFonts w:ascii="Arial" w:hAnsi="Arial"/>
          <w:sz w:val="24"/>
        </w:rPr>
        <w:t xml:space="preserve">All’Apostolo Gesù ha dato la sua Parola nella quale è contenuta la sua verità. A Lui ha donato anche il suo Spirito. È lo Spirito Santo che lungo il corso dei secoli condurrà sempre l’Apostolo verso la verità tutta intera. </w:t>
      </w:r>
    </w:p>
    <w:p w14:paraId="7A204F80"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Lasciandosi condurre dallo Spirito Santo nella verità tutta intera che è contenuta nella Parola, l’Apostolo potrà sempre far camminare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nella verità tutta intera.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potrà sempre, grazie al ministero dell’Apostolo, essere illuminata dalla pienezza della verità. </w:t>
      </w:r>
    </w:p>
    <w:p w14:paraId="4496E3CD" w14:textId="77777777" w:rsidR="00F264C9" w:rsidRPr="00F264C9" w:rsidRDefault="00F264C9" w:rsidP="00F264C9">
      <w:pPr>
        <w:spacing w:after="120"/>
        <w:jc w:val="both"/>
        <w:rPr>
          <w:rFonts w:ascii="Arial" w:hAnsi="Arial"/>
          <w:sz w:val="24"/>
        </w:rPr>
      </w:pPr>
      <w:r w:rsidRPr="00F264C9">
        <w:rPr>
          <w:rFonts w:ascii="Arial" w:hAnsi="Arial"/>
          <w:sz w:val="24"/>
        </w:rPr>
        <w:t>L’Apostolo nella Chiesa è tutto. L’Apostolo nella Chiesa e nel mondo è il punto di stabilità in ordine alla verità di Cristo Gesù. È anche il punto di perenne crescita della Chiesa e del mondo nella verità di Cristo, che è la verità di ogni uomo.</w:t>
      </w:r>
    </w:p>
    <w:p w14:paraId="6BAE0484" w14:textId="77777777" w:rsidR="00F264C9" w:rsidRPr="00F264C9" w:rsidRDefault="00F264C9" w:rsidP="00F264C9">
      <w:pPr>
        <w:spacing w:after="120"/>
        <w:jc w:val="both"/>
        <w:rPr>
          <w:rFonts w:ascii="Arial" w:hAnsi="Arial"/>
          <w:sz w:val="24"/>
        </w:rPr>
      </w:pPr>
      <w:r w:rsidRPr="00F264C9">
        <w:rPr>
          <w:rFonts w:ascii="Arial" w:hAnsi="Arial"/>
          <w:sz w:val="24"/>
        </w:rPr>
        <w:t xml:space="preserve">Se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cammina nella verità, nella verità progredisce, avanza, cresce, se della verità possiede sempre la sua pienezza attuale, di oggi, è grazie all’Apostolo del Signore.</w:t>
      </w:r>
    </w:p>
    <w:p w14:paraId="0DF01C04" w14:textId="77777777" w:rsidR="00F264C9" w:rsidRPr="00F264C9" w:rsidRDefault="00F264C9" w:rsidP="00F264C9">
      <w:pPr>
        <w:spacing w:after="120"/>
        <w:jc w:val="both"/>
        <w:rPr>
          <w:rFonts w:ascii="Arial" w:hAnsi="Arial"/>
          <w:b/>
          <w:sz w:val="24"/>
        </w:rPr>
      </w:pPr>
      <w:r w:rsidRPr="00F264C9">
        <w:rPr>
          <w:rFonts w:ascii="Arial" w:hAnsi="Arial"/>
          <w:sz w:val="24"/>
        </w:rPr>
        <w:t xml:space="preserve">In questa Prima Lettera, come negli altri Scritti, Giovanni, Apostolo di Cristo Gesù, altro non fa che presentare alla Chiesa la pienezza della verità di Cristo. È questa pienezza di verità la vita della Chiesa. È questa pienezza di verità anche la luce con la quale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xml:space="preserve"> deve illuminare il mondo. </w:t>
      </w:r>
    </w:p>
    <w:p w14:paraId="4F6F73D5" w14:textId="77777777" w:rsidR="00F264C9" w:rsidRPr="00F264C9" w:rsidRDefault="00F264C9" w:rsidP="00F264C9">
      <w:pPr>
        <w:spacing w:after="120"/>
        <w:jc w:val="both"/>
        <w:rPr>
          <w:rFonts w:ascii="Arial" w:hAnsi="Arial"/>
          <w:sz w:val="24"/>
        </w:rPr>
      </w:pPr>
      <w:r w:rsidRPr="00F264C9">
        <w:rPr>
          <w:rFonts w:ascii="Arial" w:hAnsi="Arial"/>
          <w:b/>
          <w:sz w:val="24"/>
        </w:rPr>
        <w:t xml:space="preserve">Nel perdono di Cristo. </w:t>
      </w:r>
      <w:r w:rsidRPr="00F264C9">
        <w:rPr>
          <w:rFonts w:ascii="Arial" w:hAnsi="Arial"/>
          <w:sz w:val="24"/>
        </w:rPr>
        <w:t>L’Apostolo non solo annunzia il perdono, lo dona, lo conferisce. Del perdono proclama la sua verità, il suo Autore, il Mediatore di esso, la via attraverso la quale il perdono diviene nostra stessa vita.</w:t>
      </w:r>
    </w:p>
    <w:p w14:paraId="01BB9CEE" w14:textId="77777777" w:rsidR="00F264C9" w:rsidRPr="00F264C9" w:rsidRDefault="00F264C9" w:rsidP="00F264C9">
      <w:pPr>
        <w:spacing w:after="120"/>
        <w:jc w:val="both"/>
        <w:rPr>
          <w:rFonts w:ascii="Arial" w:hAnsi="Arial"/>
          <w:sz w:val="24"/>
        </w:rPr>
      </w:pPr>
      <w:r w:rsidRPr="00F264C9">
        <w:rPr>
          <w:rFonts w:ascii="Arial" w:hAnsi="Arial"/>
          <w:sz w:val="24"/>
        </w:rPr>
        <w:t>Unica fonte del perdono è Cristo Gesù. È Lui che è stato costituito da Dio vittima di espiazione per i peccati del mondo intero.</w:t>
      </w:r>
    </w:p>
    <w:p w14:paraId="1580152E" w14:textId="77777777" w:rsidR="00F264C9" w:rsidRPr="00F264C9" w:rsidRDefault="00F264C9" w:rsidP="00F264C9">
      <w:pPr>
        <w:spacing w:after="120"/>
        <w:jc w:val="both"/>
        <w:rPr>
          <w:rFonts w:ascii="Arial" w:hAnsi="Arial"/>
          <w:sz w:val="24"/>
        </w:rPr>
      </w:pPr>
      <w:r w:rsidRPr="00F264C9">
        <w:rPr>
          <w:rFonts w:ascii="Arial" w:hAnsi="Arial"/>
          <w:sz w:val="24"/>
        </w:rPr>
        <w:t xml:space="preserve">Mediazione del Perdono di Cristo e del Padre è però </w:t>
      </w:r>
      <w:smartTag w:uri="urn:schemas-microsoft-com:office:smarttags" w:element="PersonName">
        <w:smartTagPr>
          <w:attr w:name="ProductID" w:val="la Chiesa"/>
        </w:smartTagPr>
        <w:r w:rsidRPr="00F264C9">
          <w:rPr>
            <w:rFonts w:ascii="Arial" w:hAnsi="Arial"/>
            <w:sz w:val="24"/>
          </w:rPr>
          <w:t>la Chiesa</w:t>
        </w:r>
      </w:smartTag>
      <w:r w:rsidRPr="00F264C9">
        <w:rPr>
          <w:rFonts w:ascii="Arial" w:hAnsi="Arial"/>
          <w:sz w:val="24"/>
        </w:rPr>
        <w:t>, la quale lo amministra per mezzo degli stessi Apostoli di Cristo Gesù.</w:t>
      </w:r>
    </w:p>
    <w:p w14:paraId="6DB93A76" w14:textId="77777777" w:rsidR="00F264C9" w:rsidRPr="00F264C9" w:rsidRDefault="00F264C9" w:rsidP="00F264C9">
      <w:pPr>
        <w:spacing w:after="120"/>
        <w:jc w:val="both"/>
        <w:rPr>
          <w:rFonts w:ascii="Arial" w:hAnsi="Arial"/>
          <w:sz w:val="24"/>
        </w:rPr>
      </w:pPr>
      <w:r w:rsidRPr="00F264C9">
        <w:rPr>
          <w:rFonts w:ascii="Arial" w:hAnsi="Arial"/>
          <w:sz w:val="24"/>
        </w:rPr>
        <w:t>Dove non c’è l’Apostolo di Cristo Gesù non solo non c’è la verità del perdono, non c’è neanche chi possa donare il perdono di Cristo Signore e del Padre e l’uomo rimane nella sua vecchia natura.</w:t>
      </w:r>
    </w:p>
    <w:p w14:paraId="7604ACE9" w14:textId="77777777" w:rsidR="00F264C9" w:rsidRPr="00F264C9" w:rsidRDefault="00F264C9" w:rsidP="00F264C9">
      <w:pPr>
        <w:spacing w:after="120"/>
        <w:jc w:val="both"/>
        <w:rPr>
          <w:rFonts w:ascii="Arial" w:hAnsi="Arial"/>
          <w:b/>
          <w:sz w:val="24"/>
        </w:rPr>
      </w:pPr>
      <w:r w:rsidRPr="00F264C9">
        <w:rPr>
          <w:rFonts w:ascii="Arial" w:hAnsi="Arial"/>
          <w:sz w:val="24"/>
        </w:rPr>
        <w:t xml:space="preserve">È grande oltre ogni misura la responsabilità e la missione dell’Apostolo di Cristo Gesù nella Chiesa e nel mondo. </w:t>
      </w:r>
    </w:p>
    <w:p w14:paraId="2C6A6427" w14:textId="77777777" w:rsidR="00F264C9" w:rsidRPr="00F264C9" w:rsidRDefault="00F264C9" w:rsidP="00F264C9">
      <w:pPr>
        <w:spacing w:after="120"/>
        <w:jc w:val="both"/>
        <w:rPr>
          <w:rFonts w:ascii="Arial" w:hAnsi="Arial"/>
          <w:sz w:val="24"/>
        </w:rPr>
      </w:pPr>
      <w:r w:rsidRPr="00F264C9">
        <w:rPr>
          <w:rFonts w:ascii="Arial" w:hAnsi="Arial"/>
          <w:b/>
          <w:sz w:val="24"/>
        </w:rPr>
        <w:t xml:space="preserve">Nella carità di Cristo. </w:t>
      </w:r>
      <w:r w:rsidRPr="00F264C9">
        <w:rPr>
          <w:rFonts w:ascii="Arial" w:hAnsi="Arial"/>
          <w:sz w:val="24"/>
        </w:rPr>
        <w:t>La carità di Cristo è tutto l’amore divino ed umano con il quale Lui ha amato noi, facendosi carità crocifissa sul legno della croce.</w:t>
      </w:r>
    </w:p>
    <w:p w14:paraId="0890E93D"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del Signore conduce l’uomo nella carità di Cristo Gesù, perché lo riveste con la sua grazia, lo rinnova nella sua umanità, lo rigenera, lo fa nascere da acqua e da Spirito Santo, lo eleva nella sua condizione umana. </w:t>
      </w:r>
    </w:p>
    <w:p w14:paraId="3A507E0F" w14:textId="77777777" w:rsidR="00F264C9" w:rsidRPr="00F264C9" w:rsidRDefault="00F264C9" w:rsidP="00F264C9">
      <w:pPr>
        <w:spacing w:after="120"/>
        <w:jc w:val="both"/>
        <w:rPr>
          <w:rFonts w:ascii="Arial" w:hAnsi="Arial"/>
          <w:sz w:val="24"/>
        </w:rPr>
      </w:pPr>
      <w:r w:rsidRPr="00F264C9">
        <w:rPr>
          <w:rFonts w:ascii="Arial" w:hAnsi="Arial"/>
          <w:sz w:val="24"/>
        </w:rPr>
        <w:t xml:space="preserve">Cristo Gesù si è fatto grazia di salvezza per ogni uomo. Si è fatto dono di vita per il mondo intero. L’Apostolo del Signore dona ad ogni uomo Cristo grazia di salvezza, Cristo dono di vita eterna. </w:t>
      </w:r>
    </w:p>
    <w:p w14:paraId="3D00E86E" w14:textId="77777777" w:rsidR="00F264C9" w:rsidRPr="00F264C9" w:rsidRDefault="00F264C9" w:rsidP="00F264C9">
      <w:pPr>
        <w:spacing w:after="120"/>
        <w:jc w:val="both"/>
        <w:rPr>
          <w:rFonts w:ascii="Arial" w:hAnsi="Arial"/>
          <w:sz w:val="24"/>
        </w:rPr>
      </w:pPr>
      <w:r w:rsidRPr="00F264C9">
        <w:rPr>
          <w:rFonts w:ascii="Arial" w:hAnsi="Arial"/>
          <w:sz w:val="24"/>
        </w:rPr>
        <w:t xml:space="preserve">Per la sua ministerialità, la sua opera, la sua missione, la sua presenza nella Chiesa e nel mondo, nasce l’uomo nuovo, nasce l’uomo che sa amare allo stesso modo di Cristo Gesù: facendosi dono di vita per ogni altro uomo. </w:t>
      </w:r>
    </w:p>
    <w:p w14:paraId="66E19BC6" w14:textId="77777777" w:rsidR="00F264C9" w:rsidRPr="00F264C9" w:rsidRDefault="00F264C9" w:rsidP="00F264C9">
      <w:pPr>
        <w:spacing w:after="120"/>
        <w:jc w:val="both"/>
        <w:rPr>
          <w:rFonts w:ascii="Arial" w:hAnsi="Arial"/>
          <w:sz w:val="24"/>
        </w:rPr>
      </w:pPr>
      <w:r w:rsidRPr="00F264C9">
        <w:rPr>
          <w:rFonts w:ascii="Arial" w:hAnsi="Arial"/>
          <w:b/>
          <w:sz w:val="24"/>
        </w:rPr>
        <w:t xml:space="preserve">Nel comandamento di Cristo. </w:t>
      </w:r>
      <w:r w:rsidRPr="00F264C9">
        <w:rPr>
          <w:rFonts w:ascii="Arial" w:hAnsi="Arial"/>
          <w:sz w:val="24"/>
        </w:rPr>
        <w:t>L’uomo nuovo, l’uomo che è divenuto carità nella carità di Cristo, ha bisogno di una nuova legge per poter vivere tutta la pienezza di novità che Cristo Gesù gli ha conferito.</w:t>
      </w:r>
    </w:p>
    <w:p w14:paraId="7821F6A2"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Questa nuova legge è il nuovo comandamento dell’amore che Cristo Gesù ha lasciato agli Apostoli, comandando loro di viverlo, allo stesso modo che Lui, Gesù, lo ha vissuto.</w:t>
      </w:r>
    </w:p>
    <w:p w14:paraId="49FFA0C8" w14:textId="77777777" w:rsidR="00F264C9" w:rsidRPr="00F264C9" w:rsidRDefault="00F264C9" w:rsidP="00F264C9">
      <w:pPr>
        <w:spacing w:after="120"/>
        <w:jc w:val="both"/>
        <w:rPr>
          <w:rFonts w:ascii="Arial" w:hAnsi="Arial"/>
          <w:sz w:val="24"/>
        </w:rPr>
      </w:pPr>
      <w:r w:rsidRPr="00F264C9">
        <w:rPr>
          <w:rFonts w:ascii="Arial" w:hAnsi="Arial"/>
          <w:sz w:val="24"/>
        </w:rPr>
        <w:t>Come lo ha vissuto Cristo Gesù? Facendosi crocifiggere per amore dell’uomo, per amore della sua salvezza eterna.</w:t>
      </w:r>
    </w:p>
    <w:p w14:paraId="6EC80347" w14:textId="77777777" w:rsidR="00F264C9" w:rsidRPr="00F264C9" w:rsidRDefault="00F264C9" w:rsidP="00F264C9">
      <w:pPr>
        <w:spacing w:after="120"/>
        <w:jc w:val="both"/>
        <w:rPr>
          <w:rFonts w:ascii="Arial" w:hAnsi="Arial"/>
          <w:sz w:val="24"/>
        </w:rPr>
      </w:pPr>
      <w:r w:rsidRPr="00F264C9">
        <w:rPr>
          <w:rFonts w:ascii="Arial" w:hAnsi="Arial"/>
          <w:sz w:val="24"/>
        </w:rPr>
        <w:t>L’Apostolo di Gesù non solo insegna il comandamento nuovo così come Cristo lo ha insegnato e lo ha vissuto. Mostra anche concretamente come lo si vive, come lo si realizza tutto per la redenzione e la salvezza dei suoi fratelli.</w:t>
      </w:r>
    </w:p>
    <w:p w14:paraId="0A32A6D8" w14:textId="77777777" w:rsidR="00F264C9" w:rsidRPr="00F264C9" w:rsidRDefault="00F264C9" w:rsidP="00F264C9">
      <w:pPr>
        <w:spacing w:after="120"/>
        <w:jc w:val="both"/>
        <w:rPr>
          <w:rFonts w:ascii="Arial" w:hAnsi="Arial"/>
          <w:b/>
          <w:sz w:val="24"/>
        </w:rPr>
      </w:pPr>
      <w:r w:rsidRPr="00F264C9">
        <w:rPr>
          <w:rFonts w:ascii="Arial" w:hAnsi="Arial"/>
          <w:sz w:val="24"/>
        </w:rPr>
        <w:t xml:space="preserve">Così agendo, l’Apostolo del Signore diviene vero modello di Cristo nella Chiesa e nel mondo. Chiesa e mondo vedendo Lui, vedono Cristo; imitando Lui, imitano Cristo Signore. </w:t>
      </w:r>
    </w:p>
    <w:p w14:paraId="54375D3F" w14:textId="77777777" w:rsidR="00F264C9" w:rsidRPr="00F264C9" w:rsidRDefault="00F264C9" w:rsidP="00F264C9">
      <w:pPr>
        <w:spacing w:after="120"/>
        <w:jc w:val="both"/>
        <w:rPr>
          <w:rFonts w:ascii="Arial" w:hAnsi="Arial"/>
          <w:sz w:val="24"/>
        </w:rPr>
      </w:pPr>
      <w:r w:rsidRPr="00F264C9">
        <w:rPr>
          <w:rFonts w:ascii="Arial" w:hAnsi="Arial"/>
          <w:b/>
          <w:sz w:val="24"/>
        </w:rPr>
        <w:t xml:space="preserve">Nell’unità di Cristo con il Padre. </w:t>
      </w:r>
      <w:r w:rsidRPr="00F264C9">
        <w:rPr>
          <w:rFonts w:ascii="Arial" w:hAnsi="Arial"/>
          <w:sz w:val="24"/>
        </w:rPr>
        <w:t xml:space="preserve">Cristo e il Padre sono una sola verità, un solo amore, una sola carità, una sola misericordia, un solo perdono, una sola vita eterna. </w:t>
      </w:r>
    </w:p>
    <w:p w14:paraId="6B011D3D" w14:textId="77777777" w:rsidR="00F264C9" w:rsidRPr="00F264C9" w:rsidRDefault="00F264C9" w:rsidP="00F264C9">
      <w:pPr>
        <w:spacing w:after="120"/>
        <w:jc w:val="both"/>
        <w:rPr>
          <w:rFonts w:ascii="Arial" w:hAnsi="Arial"/>
          <w:sz w:val="24"/>
        </w:rPr>
      </w:pPr>
      <w:r w:rsidRPr="00F264C9">
        <w:rPr>
          <w:rFonts w:ascii="Arial" w:hAnsi="Arial"/>
          <w:sz w:val="24"/>
        </w:rPr>
        <w:t>Del Padre Cristo Gesù è la verità, l’amore, la carità, la misericordia, il perdono, la vita eterna.</w:t>
      </w:r>
    </w:p>
    <w:p w14:paraId="24CBA7D2" w14:textId="77777777" w:rsidR="00F264C9" w:rsidRPr="00F264C9" w:rsidRDefault="00F264C9" w:rsidP="00F264C9">
      <w:pPr>
        <w:spacing w:after="120"/>
        <w:jc w:val="both"/>
        <w:rPr>
          <w:rFonts w:ascii="Arial" w:hAnsi="Arial"/>
          <w:sz w:val="24"/>
        </w:rPr>
      </w:pPr>
      <w:r w:rsidRPr="00F264C9">
        <w:rPr>
          <w:rFonts w:ascii="Arial" w:hAnsi="Arial"/>
          <w:sz w:val="24"/>
        </w:rPr>
        <w:t>Cristo Gesù è la via attraverso cui il Padre viene all’uomo e l’uomo va a Dio. Tutto il Padre è in Cristo Gesù e tutto Cristo Gesù è nel Padre.</w:t>
      </w:r>
    </w:p>
    <w:p w14:paraId="33F1E41A" w14:textId="77777777" w:rsidR="00F264C9" w:rsidRPr="00F264C9" w:rsidRDefault="00F264C9" w:rsidP="00F264C9">
      <w:pPr>
        <w:spacing w:after="120"/>
        <w:jc w:val="both"/>
        <w:rPr>
          <w:rFonts w:ascii="Arial" w:hAnsi="Arial"/>
          <w:sz w:val="24"/>
        </w:rPr>
      </w:pPr>
      <w:r w:rsidRPr="00F264C9">
        <w:rPr>
          <w:rFonts w:ascii="Arial" w:hAnsi="Arial"/>
          <w:sz w:val="24"/>
        </w:rPr>
        <w:t>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14:paraId="61C897DA" w14:textId="77777777" w:rsidR="00F264C9" w:rsidRPr="00F264C9" w:rsidRDefault="00F264C9" w:rsidP="00F264C9">
      <w:pPr>
        <w:spacing w:after="120"/>
        <w:jc w:val="both"/>
        <w:rPr>
          <w:rFonts w:ascii="Arial" w:hAnsi="Arial"/>
          <w:sz w:val="24"/>
        </w:rPr>
      </w:pPr>
      <w:r w:rsidRPr="00F264C9">
        <w:rPr>
          <w:rFonts w:ascii="Arial" w:hAnsi="Arial"/>
          <w:b/>
          <w:sz w:val="24"/>
        </w:rPr>
        <w:t xml:space="preserve">Nell’unità dell’amore di Dio e dell’uomo. </w:t>
      </w:r>
      <w:r w:rsidRPr="00F264C9">
        <w:rPr>
          <w:rFonts w:ascii="Arial" w:hAnsi="Arial"/>
          <w:sz w:val="24"/>
        </w:rPr>
        <w:t xml:space="preserve">Ma c’è un’altra unità che l’Apostolo del Signore deve sempre preservare in seno alla Chiesa e al mondo. </w:t>
      </w:r>
    </w:p>
    <w:p w14:paraId="6776814D" w14:textId="77777777" w:rsidR="00F264C9" w:rsidRPr="00F264C9" w:rsidRDefault="00F264C9" w:rsidP="00F264C9">
      <w:pPr>
        <w:spacing w:after="120"/>
        <w:jc w:val="both"/>
        <w:rPr>
          <w:rFonts w:ascii="Arial" w:hAnsi="Arial"/>
          <w:sz w:val="24"/>
        </w:rPr>
      </w:pPr>
      <w:r w:rsidRPr="00F264C9">
        <w:rPr>
          <w:rFonts w:ascii="Arial" w:hAnsi="Arial"/>
          <w:sz w:val="24"/>
        </w:rPr>
        <w:t>Questa unità è la non separabilità dell’amore di Dio dall’amore dell’uomo e dell’amore dell’uomo dall’amore di Dio.</w:t>
      </w:r>
    </w:p>
    <w:p w14:paraId="484B5185" w14:textId="77777777" w:rsidR="00F264C9" w:rsidRPr="00F264C9" w:rsidRDefault="00F264C9" w:rsidP="00F264C9">
      <w:pPr>
        <w:spacing w:after="120"/>
        <w:jc w:val="both"/>
        <w:rPr>
          <w:rFonts w:ascii="Arial" w:hAnsi="Arial"/>
          <w:sz w:val="24"/>
        </w:rPr>
      </w:pPr>
      <w:r w:rsidRPr="00F264C9">
        <w:rPr>
          <w:rFonts w:ascii="Arial" w:hAnsi="Arial"/>
          <w:sz w:val="24"/>
        </w:rPr>
        <w:t>Come in Cristo l’amore per il Padre si è fatto amore crocifisso per l’uomo, così in ogni discepolo di Cristo Gesù l’amore per il Padre celeste deve farsi amore crocifisso per ogni uomo.</w:t>
      </w:r>
    </w:p>
    <w:p w14:paraId="0C834066"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del Signore deve sempre vigilare che in questa unità non si introduca alcuna crepa, o fessura, neanche la più piccola, neanche così piccola quanto la cruna di un ago. </w:t>
      </w:r>
    </w:p>
    <w:p w14:paraId="224A3DCE" w14:textId="77777777" w:rsidR="00F264C9" w:rsidRPr="00F264C9" w:rsidRDefault="00F264C9" w:rsidP="00F264C9">
      <w:pPr>
        <w:spacing w:after="120"/>
        <w:jc w:val="both"/>
        <w:rPr>
          <w:rFonts w:ascii="Arial" w:hAnsi="Arial"/>
          <w:b/>
          <w:sz w:val="24"/>
        </w:rPr>
      </w:pPr>
      <w:r w:rsidRPr="00F264C9">
        <w:rPr>
          <w:rFonts w:ascii="Arial" w:hAnsi="Arial"/>
          <w:sz w:val="24"/>
        </w:rPr>
        <w:t xml:space="preserve">Se anche la più piccola fessura dovesse intaccare questa unità, l’amore cristiano verrebbe ad essere compromesso. </w:t>
      </w:r>
    </w:p>
    <w:p w14:paraId="1531DCE2" w14:textId="77777777" w:rsidR="00F264C9" w:rsidRPr="00F264C9" w:rsidRDefault="00F264C9" w:rsidP="00F264C9">
      <w:pPr>
        <w:spacing w:after="120"/>
        <w:jc w:val="both"/>
        <w:rPr>
          <w:rFonts w:ascii="Arial" w:hAnsi="Arial"/>
          <w:sz w:val="24"/>
        </w:rPr>
      </w:pPr>
      <w:r w:rsidRPr="00F264C9">
        <w:rPr>
          <w:rFonts w:ascii="Arial" w:hAnsi="Arial"/>
          <w:b/>
          <w:sz w:val="24"/>
        </w:rPr>
        <w:t xml:space="preserve">Lontano dalla falsa profezia. </w:t>
      </w:r>
      <w:r w:rsidRPr="00F264C9">
        <w:rPr>
          <w:rFonts w:ascii="Arial" w:hAnsi="Arial"/>
          <w:sz w:val="24"/>
        </w:rPr>
        <w:t>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w:t>
      </w:r>
    </w:p>
    <w:p w14:paraId="34F383CC"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L’Apostolo del Signore deve vigilare perché la verità di Cristo – la sua generazione eterna dal Padre e la sua Incarnazione – brilli nel mondo e nella Chiesa con tutta la sua luce divina ed umana, di tempo e di eternità.</w:t>
      </w:r>
    </w:p>
    <w:p w14:paraId="7D13FDB3" w14:textId="77777777" w:rsidR="00F264C9" w:rsidRPr="00F264C9" w:rsidRDefault="00F264C9" w:rsidP="00F264C9">
      <w:pPr>
        <w:spacing w:after="120"/>
        <w:jc w:val="both"/>
        <w:rPr>
          <w:rFonts w:ascii="Arial" w:hAnsi="Arial"/>
          <w:sz w:val="24"/>
        </w:rPr>
      </w:pPr>
      <w:r w:rsidRPr="00F264C9">
        <w:rPr>
          <w:rFonts w:ascii="Arial" w:hAnsi="Arial"/>
          <w:sz w:val="24"/>
        </w:rPr>
        <w:t>La generazione eterna del Verbo e la sua Incarnazione fanno la differenza con ogni altro fondatore di religione, fanno la stessa differenza che esiste tra l’eternità e il tempo, la pienezza e la parzialità, la verità e la non verità, la novità dell’uomo e la sua vecchia natura.</w:t>
      </w:r>
    </w:p>
    <w:p w14:paraId="02F8BF02" w14:textId="77777777" w:rsidR="00F264C9" w:rsidRPr="00F264C9" w:rsidRDefault="00F264C9" w:rsidP="00F264C9">
      <w:pPr>
        <w:spacing w:after="120"/>
        <w:jc w:val="both"/>
        <w:rPr>
          <w:rFonts w:ascii="Arial" w:hAnsi="Arial"/>
          <w:sz w:val="24"/>
        </w:rPr>
      </w:pPr>
      <w:r w:rsidRPr="00F264C9">
        <w:rPr>
          <w:rFonts w:ascii="Arial" w:hAnsi="Arial"/>
          <w:sz w:val="24"/>
        </w:rPr>
        <w:t>L’apostolo di Cristo Gesù insegna che mai potrà esistere:</w:t>
      </w:r>
    </w:p>
    <w:p w14:paraId="1BC45053" w14:textId="77777777" w:rsidR="00F264C9" w:rsidRPr="00F264C9" w:rsidRDefault="00F264C9" w:rsidP="00F264C9">
      <w:pPr>
        <w:spacing w:after="120"/>
        <w:jc w:val="both"/>
        <w:rPr>
          <w:rFonts w:ascii="Arial" w:hAnsi="Arial"/>
          <w:sz w:val="24"/>
        </w:rPr>
      </w:pPr>
      <w:r w:rsidRPr="00F264C9">
        <w:rPr>
          <w:rFonts w:ascii="Arial" w:hAnsi="Arial"/>
          <w:b/>
          <w:sz w:val="24"/>
        </w:rPr>
        <w:t xml:space="preserve">Dio senza Cristo. </w:t>
      </w:r>
      <w:r w:rsidRPr="00F264C9">
        <w:rPr>
          <w:rFonts w:ascii="Arial" w:hAnsi="Arial"/>
          <w:sz w:val="24"/>
        </w:rPr>
        <w:t xml:space="preserve">Cristo Gesù è la vita del Padre. È anche la vita dell’uomo. Senza Cristo il Padre è senza vita in sé. Senza Cristo, l’uomo è senza la vita di Dio. </w:t>
      </w:r>
    </w:p>
    <w:p w14:paraId="554A3427" w14:textId="77777777" w:rsidR="00F264C9" w:rsidRPr="00F264C9" w:rsidRDefault="00F264C9" w:rsidP="00F264C9">
      <w:pPr>
        <w:spacing w:after="120"/>
        <w:jc w:val="both"/>
        <w:rPr>
          <w:rFonts w:ascii="Arial" w:hAnsi="Arial"/>
          <w:sz w:val="24"/>
        </w:rPr>
      </w:pPr>
      <w:r w:rsidRPr="00F264C9">
        <w:rPr>
          <w:rFonts w:ascii="Arial" w:hAnsi="Arial"/>
          <w:b/>
          <w:sz w:val="24"/>
        </w:rPr>
        <w:t xml:space="preserve">Cristo senza verità. </w:t>
      </w:r>
      <w:r w:rsidRPr="00F264C9">
        <w:rPr>
          <w:rFonts w:ascii="Arial" w:hAnsi="Arial"/>
          <w:sz w:val="24"/>
        </w:rPr>
        <w:t xml:space="preserve">Cristo Gesù e Verità sono una cosa sola. Chi accoglie Cristo deve accogliere la sua Verità. Fuori della sua verità anche Cristo è un idolo, una creazione della mente dell’uomo. </w:t>
      </w:r>
    </w:p>
    <w:p w14:paraId="1ABFAF43" w14:textId="77777777" w:rsidR="00F264C9" w:rsidRPr="00F264C9" w:rsidRDefault="00F264C9" w:rsidP="00F264C9">
      <w:pPr>
        <w:spacing w:after="120"/>
        <w:jc w:val="both"/>
        <w:rPr>
          <w:rFonts w:ascii="Arial" w:hAnsi="Arial"/>
          <w:sz w:val="24"/>
        </w:rPr>
      </w:pPr>
      <w:r w:rsidRPr="00F264C9">
        <w:rPr>
          <w:rFonts w:ascii="Arial" w:hAnsi="Arial"/>
          <w:b/>
          <w:sz w:val="24"/>
        </w:rPr>
        <w:t xml:space="preserve">La verità senza carità. </w:t>
      </w:r>
      <w:r w:rsidRPr="00F264C9">
        <w:rPr>
          <w:rFonts w:ascii="Arial" w:hAnsi="Arial"/>
          <w:sz w:val="24"/>
        </w:rPr>
        <w:t xml:space="preserve">La verità di Cristo è il suo amore crocifisso per ogni uomo. Proclamare la verità di Cristo è vivere tutto il suo amore. </w:t>
      </w:r>
    </w:p>
    <w:p w14:paraId="46B350D1" w14:textId="77777777" w:rsidR="00F264C9" w:rsidRPr="00F264C9" w:rsidRDefault="00F264C9" w:rsidP="00F264C9">
      <w:pPr>
        <w:spacing w:after="120"/>
        <w:jc w:val="both"/>
        <w:rPr>
          <w:rFonts w:ascii="Arial" w:hAnsi="Arial"/>
          <w:sz w:val="24"/>
        </w:rPr>
      </w:pPr>
      <w:r w:rsidRPr="00F264C9">
        <w:rPr>
          <w:rFonts w:ascii="Arial" w:hAnsi="Arial"/>
          <w:b/>
          <w:sz w:val="24"/>
        </w:rPr>
        <w:t xml:space="preserve">La carità senza obbedienza. </w:t>
      </w:r>
      <w:r w:rsidRPr="00F264C9">
        <w:rPr>
          <w:rFonts w:ascii="Arial" w:hAnsi="Arial"/>
          <w:sz w:val="24"/>
        </w:rPr>
        <w:t>L’amore crocifisso di Cristo è la sua obbedienza al Padre. L’Amore crocifisso del cristiano è la sua obbedienza a Cristo Gesù.</w:t>
      </w:r>
    </w:p>
    <w:p w14:paraId="68303398"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del Signore deve sempre vigilare affinché Dio e Cristo, Cristo e </w:t>
      </w:r>
      <w:smartTag w:uri="urn:schemas-microsoft-com:office:smarttags" w:element="PersonName">
        <w:smartTagPr>
          <w:attr w:name="ProductID" w:val="la Verità"/>
        </w:smartTagPr>
        <w:r w:rsidRPr="00F264C9">
          <w:rPr>
            <w:rFonts w:ascii="Arial" w:hAnsi="Arial"/>
            <w:sz w:val="24"/>
          </w:rPr>
          <w:t>la Verità</w:t>
        </w:r>
      </w:smartTag>
      <w:r w:rsidRPr="00F264C9">
        <w:rPr>
          <w:rFonts w:ascii="Arial" w:hAnsi="Arial"/>
          <w:sz w:val="24"/>
        </w:rPr>
        <w:t xml:space="preserve">, </w:t>
      </w:r>
      <w:smartTag w:uri="urn:schemas-microsoft-com:office:smarttags" w:element="PersonName">
        <w:smartTagPr>
          <w:attr w:name="ProductID" w:val="la Verità"/>
        </w:smartTagPr>
        <w:r w:rsidRPr="00F264C9">
          <w:rPr>
            <w:rFonts w:ascii="Arial" w:hAnsi="Arial"/>
            <w:sz w:val="24"/>
          </w:rPr>
          <w:t>la Verità</w:t>
        </w:r>
      </w:smartTag>
      <w:r w:rsidRPr="00F264C9">
        <w:rPr>
          <w:rFonts w:ascii="Arial" w:hAnsi="Arial"/>
          <w:sz w:val="24"/>
        </w:rPr>
        <w:t xml:space="preserve"> e </w:t>
      </w:r>
      <w:smartTag w:uri="urn:schemas-microsoft-com:office:smarttags" w:element="PersonName">
        <w:smartTagPr>
          <w:attr w:name="ProductID" w:val="LA CARITÀ"/>
        </w:smartTagPr>
        <w:r w:rsidRPr="00F264C9">
          <w:rPr>
            <w:rFonts w:ascii="Arial" w:hAnsi="Arial"/>
            <w:sz w:val="24"/>
          </w:rPr>
          <w:t>la Carità</w:t>
        </w:r>
      </w:smartTag>
      <w:r w:rsidRPr="00F264C9">
        <w:rPr>
          <w:rFonts w:ascii="Arial" w:hAnsi="Arial"/>
          <w:sz w:val="24"/>
        </w:rPr>
        <w:t xml:space="preserve">, </w:t>
      </w:r>
      <w:smartTag w:uri="urn:schemas-microsoft-com:office:smarttags" w:element="PersonName">
        <w:smartTagPr>
          <w:attr w:name="ProductID" w:val="LA CARITÀ"/>
        </w:smartTagPr>
        <w:r w:rsidRPr="00F264C9">
          <w:rPr>
            <w:rFonts w:ascii="Arial" w:hAnsi="Arial"/>
            <w:sz w:val="24"/>
          </w:rPr>
          <w:t>la Carità</w:t>
        </w:r>
      </w:smartTag>
      <w:r w:rsidRPr="00F264C9">
        <w:rPr>
          <w:rFonts w:ascii="Arial" w:hAnsi="Arial"/>
          <w:sz w:val="24"/>
        </w:rPr>
        <w:t xml:space="preserve"> e l’Obbedienza siano una cosa sola. Nella separazione è l’errore, la falsità, l’eresia, la menzogna.</w:t>
      </w:r>
    </w:p>
    <w:p w14:paraId="1C384DF9" w14:textId="77777777" w:rsidR="00F264C9" w:rsidRPr="00F264C9" w:rsidRDefault="00F264C9" w:rsidP="00F264C9">
      <w:pPr>
        <w:spacing w:after="120"/>
        <w:jc w:val="both"/>
        <w:rPr>
          <w:rFonts w:ascii="Arial" w:hAnsi="Arial"/>
          <w:b/>
          <w:sz w:val="24"/>
        </w:rPr>
      </w:pPr>
      <w:r w:rsidRPr="00F264C9">
        <w:rPr>
          <w:rFonts w:ascii="Arial" w:hAnsi="Arial"/>
          <w:sz w:val="24"/>
        </w:rPr>
        <w:t xml:space="preserve">La menzogna della nostra religione è in questa separazione. Vive di falsità, di illusione quel cristiano, quella comunità nella quale si opera anche la più piccola frattura in questa unità. </w:t>
      </w:r>
    </w:p>
    <w:p w14:paraId="371417AF" w14:textId="77777777" w:rsidR="00F264C9" w:rsidRPr="00F264C9" w:rsidRDefault="00F264C9" w:rsidP="00F264C9">
      <w:pPr>
        <w:spacing w:after="120"/>
        <w:jc w:val="both"/>
        <w:rPr>
          <w:rFonts w:ascii="Arial" w:hAnsi="Arial"/>
          <w:sz w:val="24"/>
        </w:rPr>
      </w:pPr>
      <w:smartTag w:uri="urn:schemas-microsoft-com:office:smarttags" w:element="PersonName">
        <w:smartTagPr>
          <w:attr w:name="ProductID" w:val="La Vergine Maria"/>
        </w:smartTagPr>
        <w:r w:rsidRPr="00F264C9">
          <w:rPr>
            <w:rFonts w:ascii="Arial" w:hAnsi="Arial"/>
            <w:sz w:val="24"/>
          </w:rPr>
          <w:t>La Vergine Maria</w:t>
        </w:r>
      </w:smartTag>
      <w:r w:rsidRPr="00F264C9">
        <w:rPr>
          <w:rFonts w:ascii="Arial" w:hAnsi="Arial"/>
          <w:sz w:val="24"/>
        </w:rPr>
        <w:t xml:space="preserve">, Madre della Redenzione, ci aiuti a comprendere il mistero dell’Apostolo del Signore. Dal suo mistero è la nostra vita eterna. Dal suo ministero la nostra santificazione. </w:t>
      </w:r>
    </w:p>
    <w:p w14:paraId="18DD6054" w14:textId="77777777" w:rsidR="00F264C9" w:rsidRPr="00F264C9" w:rsidRDefault="00F264C9" w:rsidP="00F264C9">
      <w:pPr>
        <w:spacing w:after="120"/>
        <w:jc w:val="both"/>
        <w:rPr>
          <w:rFonts w:ascii="Arial" w:hAnsi="Arial"/>
          <w:sz w:val="24"/>
        </w:rPr>
      </w:pPr>
      <w:r w:rsidRPr="00F264C9">
        <w:rPr>
          <w:rFonts w:ascii="Arial" w:hAnsi="Arial"/>
          <w:sz w:val="24"/>
        </w:rPr>
        <w:t xml:space="preserve">Cristo Gesù che ha conferito ai Suoi Apostoli il mandato di annunziare la sua Parola ed insegnare la sua Verità, ci conceda la grazia di vivere in perfetta comunione con loro per essere sempre noi nella sua verità, nella sua grazia, nella sua carità. Lo esige la nostra santificazione. Lo richiede la salvezza del mondo. </w:t>
      </w:r>
    </w:p>
    <w:p w14:paraId="7FC5427D" w14:textId="77777777" w:rsidR="00F264C9" w:rsidRPr="00F264C9" w:rsidRDefault="00F264C9" w:rsidP="00F264C9">
      <w:pPr>
        <w:spacing w:after="120"/>
        <w:jc w:val="both"/>
        <w:rPr>
          <w:rFonts w:ascii="Arial" w:hAnsi="Arial" w:cs="Arial"/>
          <w:bCs/>
          <w:sz w:val="24"/>
          <w:szCs w:val="24"/>
        </w:rPr>
      </w:pPr>
      <w:r w:rsidRPr="00F264C9">
        <w:rPr>
          <w:rFonts w:ascii="Arial" w:hAnsi="Arial" w:cs="Arial"/>
          <w:bCs/>
          <w:sz w:val="24"/>
          <w:szCs w:val="24"/>
        </w:rPr>
        <w:t>E ancora:</w:t>
      </w:r>
    </w:p>
    <w:p w14:paraId="4D94BCA8" w14:textId="77777777" w:rsidR="00F264C9" w:rsidRPr="00F264C9" w:rsidRDefault="00F264C9" w:rsidP="00F264C9">
      <w:pPr>
        <w:spacing w:after="120"/>
        <w:jc w:val="both"/>
        <w:rPr>
          <w:rFonts w:ascii="Arial" w:hAnsi="Arial" w:cs="Arial"/>
          <w:bCs/>
          <w:sz w:val="24"/>
          <w:szCs w:val="24"/>
        </w:rPr>
      </w:pPr>
    </w:p>
    <w:p w14:paraId="5E164DA0" w14:textId="77777777" w:rsidR="00F264C9" w:rsidRPr="00F264C9" w:rsidRDefault="00F264C9" w:rsidP="00F264C9">
      <w:pPr>
        <w:spacing w:after="120"/>
        <w:jc w:val="both"/>
        <w:rPr>
          <w:rFonts w:ascii="Arial" w:hAnsi="Arial" w:cs="Arial"/>
          <w:bCs/>
          <w:sz w:val="24"/>
          <w:szCs w:val="24"/>
        </w:rPr>
      </w:pPr>
    </w:p>
    <w:p w14:paraId="18ACCFBD" w14:textId="77777777" w:rsidR="00F264C9" w:rsidRPr="00F264C9" w:rsidRDefault="00F264C9" w:rsidP="00F264C9">
      <w:pPr>
        <w:keepNext/>
        <w:spacing w:after="240"/>
        <w:jc w:val="center"/>
        <w:outlineLvl w:val="0"/>
        <w:rPr>
          <w:rFonts w:ascii="Arial" w:hAnsi="Arial"/>
          <w:b/>
          <w:sz w:val="40"/>
        </w:rPr>
      </w:pPr>
      <w:bookmarkStart w:id="96" w:name="_Toc166061214"/>
      <w:r w:rsidRPr="00F264C9">
        <w:rPr>
          <w:rFonts w:ascii="Arial" w:hAnsi="Arial"/>
          <w:b/>
          <w:sz w:val="40"/>
        </w:rPr>
        <w:t>APPENDICE SECONDA</w:t>
      </w:r>
      <w:bookmarkEnd w:id="96"/>
    </w:p>
    <w:p w14:paraId="38AA4C9E" w14:textId="77777777" w:rsidR="00F264C9" w:rsidRPr="00F264C9" w:rsidRDefault="00F264C9" w:rsidP="00F264C9">
      <w:pPr>
        <w:spacing w:after="120"/>
        <w:jc w:val="both"/>
        <w:rPr>
          <w:rFonts w:ascii="Arial" w:hAnsi="Arial" w:cs="Arial"/>
          <w:b/>
          <w:bCs/>
          <w:i/>
          <w:iCs/>
          <w:sz w:val="24"/>
          <w:lang w:val="la-Latn"/>
        </w:rPr>
      </w:pPr>
      <w:bookmarkStart w:id="97" w:name="_Toc115456889"/>
      <w:r w:rsidRPr="00F264C9">
        <w:rPr>
          <w:rFonts w:ascii="Arial" w:hAnsi="Arial" w:cs="Arial"/>
          <w:b/>
          <w:bCs/>
          <w:i/>
          <w:iCs/>
          <w:sz w:val="24"/>
          <w:lang w:val="la-Latn"/>
        </w:rPr>
        <w:t>QUOD FUIT AB INITIO</w:t>
      </w:r>
      <w:bookmarkEnd w:id="97"/>
      <w:r w:rsidRPr="00F264C9">
        <w:rPr>
          <w:rFonts w:ascii="Arial" w:hAnsi="Arial" w:cs="Arial"/>
          <w:b/>
          <w:bCs/>
          <w:i/>
          <w:iCs/>
          <w:sz w:val="24"/>
          <w:lang w:val="la-Latn"/>
        </w:rPr>
        <w:t xml:space="preserve"> </w:t>
      </w:r>
    </w:p>
    <w:p w14:paraId="784A23C2" w14:textId="77777777" w:rsidR="00F264C9" w:rsidRPr="00F264C9" w:rsidRDefault="00F264C9" w:rsidP="00F264C9">
      <w:pPr>
        <w:spacing w:after="120"/>
        <w:ind w:left="567" w:right="567"/>
        <w:jc w:val="both"/>
        <w:rPr>
          <w:rFonts w:ascii="Arial" w:hAnsi="Arial"/>
          <w:bCs/>
          <w:i/>
          <w:iCs/>
          <w:sz w:val="22"/>
          <w:lang w:val="la-Latn"/>
        </w:rPr>
      </w:pPr>
      <w:r w:rsidRPr="00F264C9">
        <w:rPr>
          <w:rFonts w:ascii="Arial" w:hAnsi="Arial"/>
          <w:bCs/>
          <w:i/>
          <w:iCs/>
          <w:sz w:val="22"/>
          <w:lang w:val="la-Latn"/>
        </w:rPr>
        <w:t>quod audivimus quod vidimus oculis nostris quod perspeximus et manus nostrae temptaverunt de verbo vitae (1Gv 1,1).</w:t>
      </w:r>
    </w:p>
    <w:p w14:paraId="4F4ACBED" w14:textId="77777777" w:rsidR="00F264C9" w:rsidRPr="00F264C9" w:rsidRDefault="00F264C9" w:rsidP="00F264C9">
      <w:pPr>
        <w:autoSpaceDE w:val="0"/>
        <w:autoSpaceDN w:val="0"/>
        <w:adjustRightInd w:val="0"/>
        <w:spacing w:after="120"/>
        <w:ind w:left="567" w:right="567"/>
        <w:rPr>
          <w:rFonts w:ascii="Greek" w:hAnsi="Greek" w:cs="Greek"/>
          <w:bCs/>
          <w:sz w:val="24"/>
          <w:szCs w:val="24"/>
          <w:lang w:val="la-Latn"/>
        </w:rPr>
      </w:pPr>
      <w:r w:rsidRPr="00F264C9">
        <w:rPr>
          <w:rFonts w:ascii="Greek" w:hAnsi="Greek" w:cs="Greek"/>
          <w:bCs/>
          <w:sz w:val="24"/>
          <w:szCs w:val="8"/>
          <w:lang w:val="la-Latn"/>
        </w:rPr>
        <w:lastRenderedPageBreak/>
        <w:t xml:space="preserve">“O Ãn ¢p' ¢rcÁj </w:t>
      </w:r>
      <w:r w:rsidRPr="00F264C9">
        <w:rPr>
          <w:rFonts w:ascii="Greek" w:hAnsi="Greek" w:cs="Greek"/>
          <w:bCs/>
          <w:sz w:val="24"/>
          <w:szCs w:val="24"/>
          <w:lang w:val="la-Latn"/>
        </w:rPr>
        <w:t>Ö ¢khkÒamen, Ö ˜wr£kamen to‹j Ñfqalmo‹j ¹mîn, Ö ™qeas£meqa kaˆ aƒ ce‹rej ¹mîn ™yhl£fhsan,  perˆ toà lÒgou tÁj zwÁj</w:t>
      </w:r>
    </w:p>
    <w:p w14:paraId="037E2615" w14:textId="77777777" w:rsidR="00F264C9" w:rsidRPr="00F264C9" w:rsidRDefault="00F264C9" w:rsidP="00F264C9">
      <w:pPr>
        <w:spacing w:after="120"/>
        <w:jc w:val="both"/>
        <w:rPr>
          <w:rFonts w:ascii="Arial" w:hAnsi="Arial" w:cs="Arial"/>
          <w:b/>
          <w:bCs/>
          <w:sz w:val="24"/>
        </w:rPr>
      </w:pPr>
      <w:r w:rsidRPr="00F264C9">
        <w:rPr>
          <w:rFonts w:ascii="Arial" w:hAnsi="Arial" w:cs="Arial"/>
          <w:b/>
          <w:bCs/>
          <w:sz w:val="24"/>
        </w:rPr>
        <w:t xml:space="preserve">QUELLO CHE ERA DA PRINCIPIO </w:t>
      </w:r>
    </w:p>
    <w:p w14:paraId="1987A516" w14:textId="77777777" w:rsidR="00F264C9" w:rsidRPr="00F264C9" w:rsidRDefault="00F264C9" w:rsidP="00F264C9">
      <w:pPr>
        <w:spacing w:after="120"/>
        <w:ind w:left="567" w:right="567"/>
        <w:jc w:val="both"/>
        <w:rPr>
          <w:rFonts w:ascii="Arial" w:hAnsi="Arial"/>
          <w:bCs/>
          <w:i/>
          <w:iCs/>
          <w:sz w:val="22"/>
          <w:szCs w:val="26"/>
        </w:rPr>
      </w:pPr>
      <w:r w:rsidRPr="00F264C9">
        <w:rPr>
          <w:rFonts w:ascii="Arial" w:hAnsi="Arial"/>
          <w:bCs/>
          <w:i/>
          <w:iCs/>
          <w:sz w:val="22"/>
          <w:szCs w:val="26"/>
        </w:rPr>
        <w:t>Quello che noi abbiamo udito, quello che abbiamo veduto con i nostri occhi, quello che contemplammo e che le nostre mani toccarono del Verbo della vita</w:t>
      </w:r>
    </w:p>
    <w:p w14:paraId="03D4EBFA" w14:textId="77777777" w:rsidR="00F264C9" w:rsidRPr="00F264C9" w:rsidRDefault="00F264C9" w:rsidP="00F264C9">
      <w:pPr>
        <w:spacing w:after="120"/>
        <w:ind w:left="567" w:right="567"/>
        <w:jc w:val="both"/>
        <w:rPr>
          <w:rFonts w:ascii="Arial" w:hAnsi="Arial" w:cs="Arial"/>
          <w:bCs/>
          <w:i/>
          <w:iCs/>
          <w:sz w:val="22"/>
          <w:lang w:val="la-Latn"/>
        </w:rPr>
      </w:pPr>
      <w:r w:rsidRPr="00F264C9">
        <w:rPr>
          <w:rFonts w:ascii="Arial" w:hAnsi="Arial" w:cs="Arial"/>
          <w:bCs/>
          <w:i/>
          <w:iCs/>
          <w:sz w:val="22"/>
          <w:lang w:val="la-Latn"/>
        </w:rPr>
        <w:t xml:space="preserve">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w:t>
      </w:r>
      <w:r w:rsidRPr="00F264C9">
        <w:rPr>
          <w:rFonts w:ascii="Arial" w:hAnsi="Arial" w:cs="Arial"/>
          <w:bCs/>
          <w:i/>
          <w:iCs/>
          <w:sz w:val="22"/>
        </w:rPr>
        <w:t>p</w:t>
      </w:r>
      <w:r w:rsidRPr="00F264C9">
        <w:rPr>
          <w:rFonts w:ascii="Arial" w:hAnsi="Arial" w:cs="Arial"/>
          <w:bCs/>
          <w:i/>
          <w:iCs/>
          <w:sz w:val="22"/>
          <w:lang w:val="la-Latn"/>
        </w:rPr>
        <w:t>lenum.</w:t>
      </w:r>
      <w:r w:rsidRPr="00F264C9">
        <w:rPr>
          <w:rFonts w:ascii="Arial" w:hAnsi="Arial" w:cs="Arial"/>
          <w:bCs/>
          <w:i/>
          <w:iCs/>
          <w:sz w:val="22"/>
        </w:rPr>
        <w:t xml:space="preserve"> </w:t>
      </w:r>
      <w:r w:rsidRPr="00F264C9">
        <w:rPr>
          <w:rFonts w:ascii="Arial" w:hAnsi="Arial" w:cs="Arial"/>
          <w:bCs/>
          <w:i/>
          <w:iCs/>
          <w:sz w:val="22"/>
          <w:lang w:val="la-Latn"/>
        </w:rPr>
        <w:t>et haec est adnuntiatio quam audivimus ab eo et adnuntiamus vobis quoniam Deus lux est et tenebrae in eo non sunt ullae. Si dixerimus quoniam societatem habemus cum eo et in tenebris ambulamus mentimur et non facimus veritatem. Si autem in luce ambulemus sicut et ipse est in luce societatem habemus ad invicem et sanguis Iesu Filii eius mundat nos ab omni peccato (1Gv 1,1-7).</w:t>
      </w:r>
    </w:p>
    <w:p w14:paraId="1A6D8507" w14:textId="77777777" w:rsidR="00F264C9" w:rsidRPr="00F264C9" w:rsidRDefault="00F264C9" w:rsidP="00F264C9">
      <w:pPr>
        <w:autoSpaceDE w:val="0"/>
        <w:autoSpaceDN w:val="0"/>
        <w:adjustRightInd w:val="0"/>
        <w:spacing w:after="120"/>
        <w:ind w:left="567" w:right="567"/>
        <w:jc w:val="both"/>
        <w:rPr>
          <w:rFonts w:ascii="Arial" w:hAnsi="Arial" w:cs="Arial"/>
          <w:bCs/>
          <w:i/>
          <w:iCs/>
          <w:sz w:val="24"/>
          <w:szCs w:val="24"/>
          <w:lang w:val="la-Latn"/>
        </w:rPr>
      </w:pPr>
      <w:r w:rsidRPr="00F264C9">
        <w:rPr>
          <w:rFonts w:ascii="Greek" w:hAnsi="Greek" w:cs="Greek"/>
          <w:bCs/>
          <w:i/>
          <w:iCs/>
          <w:sz w:val="24"/>
          <w:szCs w:val="24"/>
          <w:lang w:val="la-Latn"/>
        </w:rPr>
        <w:t>“O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aÙtoà kaqar…zei ¹m©j ¢pÕ p£shj ¡mart…aj</w:t>
      </w:r>
      <w:r w:rsidRPr="00F264C9">
        <w:rPr>
          <w:rFonts w:ascii="Arial" w:hAnsi="Arial" w:cs="Arial"/>
          <w:bCs/>
          <w:i/>
          <w:iCs/>
          <w:sz w:val="24"/>
          <w:szCs w:val="24"/>
          <w:lang w:val="la-Latn"/>
        </w:rPr>
        <w:t xml:space="preserve"> (1Gv 1,1-7).</w:t>
      </w:r>
    </w:p>
    <w:p w14:paraId="769521A6" w14:textId="77777777" w:rsidR="00F264C9" w:rsidRPr="00F264C9" w:rsidRDefault="00F264C9" w:rsidP="00F264C9">
      <w:pPr>
        <w:spacing w:after="120"/>
        <w:ind w:left="567" w:right="567"/>
        <w:jc w:val="both"/>
        <w:rPr>
          <w:rFonts w:ascii="Arial" w:hAnsi="Arial"/>
          <w:bCs/>
          <w:i/>
          <w:iCs/>
          <w:sz w:val="24"/>
          <w:szCs w:val="24"/>
        </w:rPr>
      </w:pPr>
      <w:r w:rsidRPr="00F264C9">
        <w:rPr>
          <w:rFonts w:ascii="Arial" w:hAnsi="Arial"/>
          <w:bCs/>
          <w:i/>
          <w:iCs/>
          <w:sz w:val="24"/>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14:paraId="5238E1C7" w14:textId="77777777" w:rsidR="00F264C9" w:rsidRPr="00F264C9" w:rsidRDefault="00F264C9" w:rsidP="00F264C9">
      <w:pPr>
        <w:spacing w:after="120"/>
        <w:jc w:val="both"/>
        <w:rPr>
          <w:rFonts w:ascii="Arial" w:hAnsi="Arial" w:cs="Arial"/>
          <w:b/>
          <w:bCs/>
          <w:sz w:val="24"/>
          <w:szCs w:val="28"/>
        </w:rPr>
      </w:pPr>
      <w:bookmarkStart w:id="98" w:name="_Toc115456890"/>
      <w:r w:rsidRPr="00F264C9">
        <w:rPr>
          <w:rFonts w:ascii="Arial" w:hAnsi="Arial" w:cs="Arial"/>
          <w:b/>
          <w:bCs/>
          <w:sz w:val="24"/>
          <w:szCs w:val="28"/>
        </w:rPr>
        <w:t>Premessa</w:t>
      </w:r>
      <w:bookmarkEnd w:id="98"/>
    </w:p>
    <w:p w14:paraId="6B3A6E86"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La nostra fede si fonda sulle Scritture Profetiche dell’Antico che del Nuovo Testamento. Le Scritture Profetiche a loro volta si fondano su una realtà soprannaturale manifestata e rivelata dal Signore nostro Dio che è l’Oggetto e il Soggetto della nostra fede. Senza la realtà manifestata e rivelata non c’è alcuna fede. Ma neanche questa realtà manifesta e rivelata è sufficiente perché la nostra fede sia solidamente fondata. È altresì necessario che questa realtà soprannaturale che viene a noi manifestata o che si manifesta, cambi tutta la nostra storia. 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Senza questa molteplice trasformazione, la nostra fede o non è rettamente vissuta o non è rettamente fondata. </w:t>
      </w:r>
    </w:p>
    <w:p w14:paraId="3BAF05B6"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Pietro fonda la sua fede sulla visione di Gesù trasfigurato sul monte e sull’ascolto della voce del Padre che dalla nube lo invita ad ascoltare il Figlio suo, il suo amato. </w:t>
      </w:r>
    </w:p>
    <w:p w14:paraId="447AFAD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3CF6279B" w14:textId="77777777" w:rsidR="00F264C9" w:rsidRPr="00F264C9" w:rsidRDefault="00F264C9" w:rsidP="00F264C9">
      <w:pPr>
        <w:spacing w:after="120"/>
        <w:jc w:val="both"/>
        <w:rPr>
          <w:rFonts w:ascii="Arial" w:hAnsi="Arial"/>
          <w:sz w:val="24"/>
        </w:rPr>
      </w:pPr>
      <w:r w:rsidRPr="00F264C9">
        <w:rPr>
          <w:rFonts w:ascii="Arial" w:hAnsi="Arial"/>
          <w:sz w:val="24"/>
        </w:rPr>
        <w:t>L’Apostolo Paolo fonda invece la sua fede sulla visione della luce che avvolge Gesù il Crocifisso e Risorto, visto da lui sua gloria. Ecco come lui stesso racconta per ben due volte questa sua visione:</w:t>
      </w:r>
    </w:p>
    <w:p w14:paraId="4A5A37C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w:t>
      </w:r>
      <w:r w:rsidRPr="00F264C9">
        <w:rPr>
          <w:rFonts w:ascii="Arial" w:hAnsi="Arial"/>
          <w:i/>
          <w:iCs/>
          <w:sz w:val="22"/>
        </w:rPr>
        <w:lastRenderedPageBreak/>
        <w:t>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14:paraId="021BB32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14:paraId="7BB4A66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w:t>
      </w:r>
      <w:r w:rsidRPr="00F264C9">
        <w:rPr>
          <w:rFonts w:ascii="Arial" w:hAnsi="Arial"/>
          <w:bCs/>
          <w:i/>
          <w:iCs/>
          <w:sz w:val="22"/>
        </w:rPr>
        <w:lastRenderedPageBreak/>
        <w:t>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5C61737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2197CBA4" w14:textId="77777777" w:rsidR="00F264C9" w:rsidRPr="00F264C9" w:rsidRDefault="00F264C9" w:rsidP="00F264C9">
      <w:pPr>
        <w:spacing w:after="120"/>
        <w:jc w:val="both"/>
        <w:rPr>
          <w:rFonts w:ascii="Arial" w:hAnsi="Arial"/>
          <w:sz w:val="24"/>
        </w:rPr>
      </w:pPr>
      <w:r w:rsidRPr="00F264C9">
        <w:rPr>
          <w:rFonts w:ascii="Arial" w:hAnsi="Arial"/>
          <w:sz w:val="24"/>
        </w:rPr>
        <w:t>Anche l’Apostolo Giovanni 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 Anche la fede dell’Apostolo Giovanni è ben fondata. Su di essa possiamo edificare la nostra santissima fede.</w:t>
      </w:r>
    </w:p>
    <w:p w14:paraId="576C0E8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775EA2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31A4618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 Colui che ci ama e ci ha liberati dai nostri peccati con il suo sangue, che ha fatto di noi un regno, sacerdoti per il suo Dio e Padre, a lui la gloria e la potenza nei secoli dei secoli. Amen.</w:t>
      </w:r>
    </w:p>
    <w:p w14:paraId="0A3DB0C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Ecco, viene con le nubi e ogni occhio lo vedrà, anche quelli che lo trafissero, e per lui tutte le tribù della terra si batteranno il petto. Sì, Amen!</w:t>
      </w:r>
    </w:p>
    <w:p w14:paraId="7BB3F2D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Dice il Signore Dio: Io sono l’Alfa e l’Omèga, Colui che è, che era e che viene, l’Onnipotente!</w:t>
      </w:r>
    </w:p>
    <w:p w14:paraId="4177606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w:t>
      </w:r>
      <w:r w:rsidRPr="00F264C9">
        <w:rPr>
          <w:rFonts w:ascii="Arial" w:hAnsi="Arial"/>
          <w:i/>
          <w:iCs/>
          <w:sz w:val="22"/>
        </w:rPr>
        <w:lastRenderedPageBreak/>
        <w:t>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BB9D12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429932B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0A3C3C4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w:t>
      </w:r>
      <w:r w:rsidRPr="00F264C9">
        <w:rPr>
          <w:rFonts w:ascii="Arial" w:hAnsi="Arial"/>
          <w:i/>
          <w:iCs/>
          <w:sz w:val="22"/>
        </w:rPr>
        <w:lastRenderedPageBreak/>
        <w:t>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43E12B70"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E vidi, quando l’Agnello sciolse il primo dei sette</w:t>
      </w:r>
      <w:r w:rsidRPr="00F264C9">
        <w:rPr>
          <w:rFonts w:ascii="Arial" w:hAnsi="Arial"/>
          <w:i/>
          <w:iCs/>
          <w:sz w:val="22"/>
        </w:rPr>
        <w:t xml:space="preserve"> sigilli, e udii il primo dei quattro esseri viventi che diceva come con voce di tuono: «Vieni». E vidi: ecco, un cavallo bianco. Colui che lo cavalcava aveva un arco; gli fu data una corona ed egli uscì vittorioso per vincere ancora.</w:t>
      </w:r>
    </w:p>
    <w:p w14:paraId="304C31A5"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Quando l’Agnello aprì il secondo sigillo,</w:t>
      </w:r>
      <w:r w:rsidRPr="00F264C9">
        <w:rPr>
          <w:rFonts w:ascii="Arial" w:hAnsi="Arial"/>
          <w:i/>
          <w:iCs/>
          <w:sz w:val="22"/>
        </w:rPr>
        <w:t xml:space="preserve"> udii il secondo essere vivente che diceva: «Vieni». Allora uscì un altro cavallo, rosso fuoco. A colui che lo cavalcava fu dato potere di togliere la pace dalla terra e di far sì che si sgozzassero a vicenda, e gli fu consegnata una grande spada.</w:t>
      </w:r>
    </w:p>
    <w:p w14:paraId="76194521"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Quando l’Agnello aprì il terzo sigillo,</w:t>
      </w:r>
      <w:r w:rsidRPr="00F264C9">
        <w:rPr>
          <w:rFonts w:ascii="Arial" w:hAnsi="Arial"/>
          <w:i/>
          <w:iCs/>
          <w:sz w:val="22"/>
        </w:rPr>
        <w:t xml:space="preserve">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27DFA0D"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Quando l’Agnello aprì il quarto sigillo</w:t>
      </w:r>
      <w:r w:rsidRPr="00F264C9">
        <w:rPr>
          <w:rFonts w:ascii="Arial" w:hAnsi="Arial"/>
          <w:i/>
          <w:iCs/>
          <w:sz w:val="22"/>
        </w:rPr>
        <w:t>,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5EE9053"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Quando l’Agnello aprì il quinto sigillo</w:t>
      </w:r>
      <w:r w:rsidRPr="00F264C9">
        <w:rPr>
          <w:rFonts w:ascii="Arial" w:hAnsi="Arial"/>
          <w:i/>
          <w:iCs/>
          <w:sz w:val="22"/>
        </w:rPr>
        <w:t>,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5C23A48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5E6CC4B5"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E vidi, quando l’Agnello aprì il sesto sigillo</w:t>
      </w:r>
      <w:r w:rsidRPr="00F264C9">
        <w:rPr>
          <w:rFonts w:ascii="Arial" w:hAnsi="Arial"/>
          <w:i/>
          <w:iCs/>
          <w:sz w:val="22"/>
        </w:rPr>
        <w:t xml:space="preserve">,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w:t>
      </w:r>
      <w:r w:rsidRPr="00F264C9">
        <w:rPr>
          <w:rFonts w:ascii="Arial" w:hAnsi="Arial"/>
          <w:i/>
          <w:iCs/>
          <w:sz w:val="22"/>
        </w:rPr>
        <w:lastRenderedPageBreak/>
        <w:t xml:space="preserve">perché è venuto il grande giorno della loro ira, e chi può resistervi?» (Ap 4,1-17). </w:t>
      </w:r>
    </w:p>
    <w:p w14:paraId="0DC34DE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Dopo questo vidi quattro angeli, che stavano ai quattro angoli della terra e trattenevano i quattro venti, perché non soffiasse vento sulla terra, né sul mare, né su alcuna pianta.</w:t>
      </w:r>
    </w:p>
    <w:p w14:paraId="188FDA2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61B0D81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 udii il numero di coloro che furono segnati con il sigillo: centoquarantaquattro mila segnati, provenienti da ogni tribù dei figli d’Israele: </w:t>
      </w:r>
    </w:p>
    <w:p w14:paraId="585EE6F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4BCF47D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6A036F6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20D57EA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3968F4B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0A8193E3"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Quando l’Agnello aprì il settimo sigillo,</w:t>
      </w:r>
      <w:r w:rsidRPr="00F264C9">
        <w:rPr>
          <w:rFonts w:ascii="Arial" w:hAnsi="Arial"/>
          <w:i/>
          <w:iCs/>
          <w:sz w:val="22"/>
        </w:rPr>
        <w:t xml:space="preserve"> si fece silenzio nel cielo per circa mezz’ora.</w:t>
      </w:r>
    </w:p>
    <w:p w14:paraId="281318C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7FAB1FD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 sette angeli, che avevano le sette trombe, si accinsero a suonarle.</w:t>
      </w:r>
    </w:p>
    <w:p w14:paraId="62F0DA0F"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lastRenderedPageBreak/>
        <w:t>Il primo suonò la tromba</w:t>
      </w:r>
      <w:r w:rsidRPr="00F264C9">
        <w:rPr>
          <w:rFonts w:ascii="Arial" w:hAnsi="Arial"/>
          <w:i/>
          <w:iCs/>
          <w:sz w:val="22"/>
        </w:rPr>
        <w:t>: grandine e fuoco, mescolati a sangue, scrosciarono sulla terra. Un terzo della terra andò bruciato, un terzo degli alberi andò bruciato e ogni erba verde andò bruciata.</w:t>
      </w:r>
    </w:p>
    <w:p w14:paraId="4CEA6DC1"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Il secondo angelo suonò la tromba</w:t>
      </w:r>
      <w:r w:rsidRPr="00F264C9">
        <w:rPr>
          <w:rFonts w:ascii="Arial" w:hAnsi="Arial"/>
          <w:i/>
          <w:iCs/>
          <w:sz w:val="22"/>
        </w:rPr>
        <w:t>: qualcosa come una grande montagna, tutta infuocata, fu scagliato nel mare. Un terzo del mare divenne sangue, un terzo delle creature che vivono nel mare morì e un terzo delle navi andò distrutto.</w:t>
      </w:r>
    </w:p>
    <w:p w14:paraId="58816C10"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Il terzo angelo suonò la tromba</w:t>
      </w:r>
      <w:r w:rsidRPr="00F264C9">
        <w:rPr>
          <w:rFonts w:ascii="Arial" w:hAnsi="Arial"/>
          <w:i/>
          <w:iCs/>
          <w:sz w:val="22"/>
        </w:rPr>
        <w:t>: cadde dal cielo una grande stella, ardente come una fiaccola, e colpì un terzo dei fiumi e le sorgenti delle acque. La stella si chiama Assenzio; un terzo delle acque si mutò in assenzio e molti uomini morirono a causa di quelle acque, che erano divenute amare.</w:t>
      </w:r>
    </w:p>
    <w:p w14:paraId="781B91AD"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Il quarto angelo suonò la tromba</w:t>
      </w:r>
      <w:r w:rsidRPr="00F264C9">
        <w:rPr>
          <w:rFonts w:ascii="Arial" w:hAnsi="Arial"/>
          <w:i/>
          <w:iCs/>
          <w:sz w:val="22"/>
        </w:rPr>
        <w:t>: un terzo del sole, un terzo della luna e un terzo degli astri fu colpito e così si oscurò un terzo degli astri; il giorno perse un terzo della sua luce e la notte ugualmente.</w:t>
      </w:r>
    </w:p>
    <w:p w14:paraId="54B0A15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vidi e udii un’aquila, che volava nell’alto del cielo e che gridava a gran voce: «Guai, guai, guai agli abitanti della terra, al suono degli ultimi squilli di tromba che i tre angeli stanno per suonare!» (Ap 8,1-13).</w:t>
      </w:r>
    </w:p>
    <w:p w14:paraId="172989DA"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Il quinto angelo suonò la tromba</w:t>
      </w:r>
      <w:r w:rsidRPr="00F264C9">
        <w:rPr>
          <w:rFonts w:ascii="Arial" w:hAnsi="Arial"/>
          <w:i/>
          <w:iCs/>
          <w:sz w:val="22"/>
        </w:rPr>
        <w:t>: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2F9A397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4A9BC98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primo «guai» è passato. Dopo queste cose, ecco, vengono ancora due «guai».</w:t>
      </w:r>
    </w:p>
    <w:p w14:paraId="558EE91A"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Il sesto angelo suonò la tromba</w:t>
      </w:r>
      <w:r w:rsidRPr="00F264C9">
        <w:rPr>
          <w:rFonts w:ascii="Arial" w:hAnsi="Arial"/>
          <w:i/>
          <w:iCs/>
          <w:sz w:val="22"/>
        </w:rPr>
        <w:t xml:space="preserve">: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w:t>
      </w:r>
      <w:r w:rsidRPr="00F264C9">
        <w:rPr>
          <w:rFonts w:ascii="Arial" w:hAnsi="Arial"/>
          <w:i/>
          <w:iCs/>
          <w:sz w:val="22"/>
        </w:rPr>
        <w:lastRenderedPageBreak/>
        <w:t>loro bocca e nelle loro code, perché le loro code sono simili a serpenti, hanno teste e con esse fanno del male.</w:t>
      </w:r>
    </w:p>
    <w:p w14:paraId="669178F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75DA727F"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ancora come l’Apostolo Pietro fonda non solo la sua fede ma anche la sua entrata nella casa del pagano Cornelio, non solo allo stesso Cornelio ma anche agli stessi credenti in Cristo Gesù: le sue due decisioni sono il frutto di due decisioni divine, soprannaturali, non dipendenti dalla sua volontà.  È il Signore che glielo ha comandato ed è lo Spirito Santo che lo ha preceduto. Dinanzi alle decisioni del Signore si deve solo obbedire. Tutto questo è avvenuto per visione, per rapimento in estasi. </w:t>
      </w:r>
    </w:p>
    <w:p w14:paraId="5867590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0FCEB11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076B9F0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w:t>
      </w:r>
      <w:r w:rsidRPr="00F264C9">
        <w:rPr>
          <w:rFonts w:ascii="Arial" w:hAnsi="Arial"/>
          <w:i/>
          <w:iCs/>
          <w:sz w:val="22"/>
        </w:rPr>
        <w:lastRenderedPageBreak/>
        <w:t>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46BFF4A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4D199E3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6AD7348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w:t>
      </w:r>
      <w:r w:rsidRPr="00F264C9">
        <w:rPr>
          <w:rFonts w:ascii="Arial" w:hAnsi="Arial"/>
          <w:i/>
          <w:iCs/>
          <w:sz w:val="22"/>
        </w:rPr>
        <w:lastRenderedPageBreak/>
        <w:t xml:space="preserve">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5D077171" w14:textId="77777777" w:rsidR="00F264C9" w:rsidRPr="00F264C9" w:rsidRDefault="00F264C9" w:rsidP="00F264C9">
      <w:pPr>
        <w:spacing w:after="120"/>
        <w:jc w:val="both"/>
        <w:rPr>
          <w:rFonts w:ascii="Arial" w:hAnsi="Arial" w:cs="Arial"/>
          <w:b/>
          <w:bCs/>
          <w:i/>
          <w:iCs/>
          <w:sz w:val="24"/>
          <w:szCs w:val="28"/>
        </w:rPr>
      </w:pPr>
      <w:bookmarkStart w:id="99" w:name="_Toc115456891"/>
      <w:r w:rsidRPr="00F264C9">
        <w:rPr>
          <w:rFonts w:ascii="Arial" w:hAnsi="Arial" w:cs="Arial"/>
          <w:b/>
          <w:bCs/>
          <w:i/>
          <w:iCs/>
          <w:sz w:val="24"/>
          <w:szCs w:val="28"/>
        </w:rPr>
        <w:t>Necessario principio di lettura dei Testi Sacri</w:t>
      </w:r>
      <w:bookmarkEnd w:id="99"/>
    </w:p>
    <w:p w14:paraId="0197D7B1" w14:textId="77777777" w:rsidR="00F264C9" w:rsidRPr="00F264C9" w:rsidRDefault="00F264C9" w:rsidP="00F264C9">
      <w:pPr>
        <w:spacing w:after="120"/>
        <w:jc w:val="both"/>
        <w:rPr>
          <w:rFonts w:ascii="Arial" w:hAnsi="Arial"/>
          <w:sz w:val="24"/>
        </w:rPr>
      </w:pPr>
      <w:r w:rsidRPr="00F264C9">
        <w:rPr>
          <w:rFonts w:ascii="Arial" w:hAnsi="Arial"/>
          <w:sz w:val="24"/>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393A5A66" w14:textId="77777777" w:rsidR="00F264C9" w:rsidRPr="00F264C9" w:rsidRDefault="00F264C9" w:rsidP="00F264C9">
      <w:pPr>
        <w:spacing w:after="120"/>
        <w:jc w:val="both"/>
        <w:rPr>
          <w:rFonts w:ascii="Arial" w:hAnsi="Arial"/>
          <w:sz w:val="24"/>
        </w:rPr>
      </w:pPr>
      <w:r w:rsidRPr="00F264C9">
        <w:rPr>
          <w:rFonts w:ascii="Arial" w:hAnsi="Arial"/>
          <w:sz w:val="24"/>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stesso modo di quanti avendo rinnegato il Nuovo Testamento, hanno fatto dell’Antico Testamento un aborto. Ogni aborto è totale privazione della vita. </w:t>
      </w:r>
    </w:p>
    <w:p w14:paraId="0EAABE45"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w:t>
      </w:r>
      <w:r w:rsidRPr="00F264C9">
        <w:rPr>
          <w:rFonts w:ascii="Arial" w:hAnsi="Arial"/>
          <w:sz w:val="24"/>
        </w:rPr>
        <w:lastRenderedPageBreak/>
        <w:t>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47521962" w14:textId="77777777" w:rsidR="00F264C9" w:rsidRPr="00F264C9" w:rsidRDefault="00F264C9" w:rsidP="00F264C9">
      <w:pPr>
        <w:spacing w:after="120"/>
        <w:jc w:val="both"/>
        <w:rPr>
          <w:rFonts w:ascii="Arial" w:hAnsi="Arial"/>
          <w:sz w:val="24"/>
        </w:rPr>
      </w:pPr>
      <w:r w:rsidRPr="00F264C9">
        <w:rPr>
          <w:rFonts w:ascii="Arial" w:hAnsi="Arial"/>
          <w:sz w:val="24"/>
        </w:rPr>
        <w:t>Basta una sola verità negata e tutto diventa oscurità e tenebra. Oggi non stiamo privando Gesù di ogni sua verità? Chi oggi nella confessione della sua fede crede che Cristo Gesù è:</w:t>
      </w:r>
    </w:p>
    <w:p w14:paraId="33A4A6E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ed Unico Creatore dell’intero universo e dell’uomo. </w:t>
      </w:r>
    </w:p>
    <w:p w14:paraId="4EA3F81C"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ed Unico Redentore, Salvatore, Mediatore tra il Padre Celeste e ogni uomo e l’intera creazione. </w:t>
      </w:r>
    </w:p>
    <w:p w14:paraId="03721E3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che è la grazia, la verità, la via, la vita eterna per ogni uomo.</w:t>
      </w:r>
    </w:p>
    <w:p w14:paraId="4BFF02B8"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Signore del cielo e della terra. </w:t>
      </w:r>
    </w:p>
    <w:p w14:paraId="111830A7"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Giudice dei vivi e dei morti.</w:t>
      </w:r>
    </w:p>
    <w:p w14:paraId="680F280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Figlio generato dal Padre nell’oggi dell’eternità.</w:t>
      </w:r>
    </w:p>
    <w:p w14:paraId="288022BC"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Figlio dell’uomo che viene sulle nubi del cielo.</w:t>
      </w:r>
    </w:p>
    <w:p w14:paraId="56C15FFC"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che ha in mano il libro sigillato con sete sigilli e che lui apre secondo la sua volontà, governata dalla sua divina ed eterna sapienza. .</w:t>
      </w:r>
    </w:p>
    <w:p w14:paraId="538C30A5"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che è morto per i nostri peccati ed il Solo che è risorto per la nostra giustificazione.</w:t>
      </w:r>
    </w:p>
    <w:p w14:paraId="44330B9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nome dato agli uomini nel quale è stabilito che possiamo essere salvati. Questa gloria è solo sua. A nessun altro il Padre, Dio, ha concesso questa gloria.</w:t>
      </w:r>
    </w:p>
    <w:p w14:paraId="754FD3E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la cui Parola è Parola di vita eterna.</w:t>
      </w:r>
    </w:p>
    <w:p w14:paraId="1280318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che ci ha lasciato il suo corpo come cibo di vita eterna e il suo sangue come bevanda di salvezza.</w:t>
      </w:r>
    </w:p>
    <w:p w14:paraId="5AF923A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22DA3B3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 Il Solo Differente da tutto ciò che è esistito, esiste, esisterà sulla terra e nei cieli, nel tempo e nell’eternità..</w:t>
      </w:r>
    </w:p>
    <w:p w14:paraId="291EED5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Differente nella Parola, nell’Insegnamento, nel Comando</w:t>
      </w:r>
    </w:p>
    <w:p w14:paraId="2283470C"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Differente per Redenzione, Giustificazione, Salvezza, Mediazione, Rivelazione, Vita eterna, Verità, Grazia, Luce, Risurrezione.</w:t>
      </w:r>
    </w:p>
    <w:p w14:paraId="21494C3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Differente da ogni Profeta, Re, Sacerdote venuti prima di Lui nel Popolo del Signore.</w:t>
      </w:r>
    </w:p>
    <w:p w14:paraId="13FC8317"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Differente da Mosè, Elia, Eliseo, Isaia, Geremia, Ezechiele, Daniele, Giovanni il Battista.</w:t>
      </w:r>
    </w:p>
    <w:p w14:paraId="593DBEE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lastRenderedPageBreak/>
        <w:t>Il Solo Differente da ogni uomo che è esistito, esiste, esisterà. Ogni uomo è sua creatura. Da Lui è stato creato. Da Lui dovrà lasciarsi redimere e salvare. A Lui prestare ogni obbedienza.</w:t>
      </w:r>
    </w:p>
    <w:p w14:paraId="30D2856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Differente nella Preghiera.</w:t>
      </w:r>
    </w:p>
    <w:p w14:paraId="1755A60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Differente sulla Croce e nella Risurrezione. </w:t>
      </w:r>
    </w:p>
    <w:p w14:paraId="4BD0197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Differente nel Tempo e nell’Eternità, nel Giudizio e nella Signoria.</w:t>
      </w:r>
    </w:p>
    <w:p w14:paraId="096CB9E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 Cuore, Mente, Pensieri. </w:t>
      </w:r>
    </w:p>
    <w:p w14:paraId="2B25839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perché Lui solo è “Io-Sono”. Gli altri sono “Io-non-sono”. Lui è increato e divino ed eterno. Ogni altra cosa ha ricevuto l’essere per mezzo di Lui e in vista di Lui. </w:t>
      </w:r>
    </w:p>
    <w:p w14:paraId="59358D5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 Natura e per Missione. </w:t>
      </w:r>
    </w:p>
    <w:p w14:paraId="767D4FB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Differente per Essenza e Sostanza. </w:t>
      </w:r>
    </w:p>
    <w:p w14:paraId="406860B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Necessario eterno e universale. </w:t>
      </w:r>
    </w:p>
    <w:p w14:paraId="7F535E1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la nuova creazione. Non solo in Lui, ma ance per Lui e con Lui. </w:t>
      </w:r>
    </w:p>
    <w:p w14:paraId="3C4C893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ogni unità si forma, cresce, giunge alla perfezione, raggiunge il suo fine eterno. </w:t>
      </w:r>
    </w:p>
    <w:p w14:paraId="5F39EC0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nel quale si compone l’unità dell’uomo con se stesso, dell’uomo con l’uomo, dell’uomo con la creazione.</w:t>
      </w:r>
    </w:p>
    <w:p w14:paraId="4C21E1C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ricompone la verità dell’uomo con il suo Signore, Creatore, Dio. </w:t>
      </w:r>
    </w:p>
    <w:p w14:paraId="4AE053F5"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nel quale si ricompone l’unità dei popoli con i popoli e delle nazioni con le nazioni.</w:t>
      </w:r>
    </w:p>
    <w:p w14:paraId="1B01B9B8"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ricompone l’unità dell’Antico e del Nuovo Testamento. </w:t>
      </w:r>
    </w:p>
    <w:p w14:paraId="2C3E87E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Il Solo nel quale si ricompone l’unità della Rivelazione, della Tradizione, del Magistero.</w:t>
      </w:r>
    </w:p>
    <w:p w14:paraId="75F0B4B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della verità con la morale e della morale con la verità. </w:t>
      </w:r>
    </w:p>
    <w:p w14:paraId="2E5267E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di ogni Parola di Dio con ogni Parola di Dio. </w:t>
      </w:r>
    </w:p>
    <w:p w14:paraId="2A685658"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di ogni scienza, filosofia, antropologia. </w:t>
      </w:r>
    </w:p>
    <w:p w14:paraId="7FC5308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tra fede creduta, fede vissuta, fede pregata. </w:t>
      </w:r>
    </w:p>
    <w:p w14:paraId="4AE2AA17"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si compie l’unità di tutto l’universo in una sola lode e in un solo inno di benedizione e di rendimento di grazia. </w:t>
      </w:r>
    </w:p>
    <w:p w14:paraId="74A41D7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570BCB7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Solo Necessario eterno e universale, nel quale si ricompone l’unità di tutti i linguaggi dell’umanità, degli Angeli e dell’intera creazione. </w:t>
      </w:r>
    </w:p>
    <w:p w14:paraId="7A88FDF9"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La Prima Lettera dell’Apostolo Giovanni 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74843BAE" w14:textId="77777777" w:rsidR="00F264C9" w:rsidRPr="00F264C9" w:rsidRDefault="00F264C9" w:rsidP="00F264C9">
      <w:pPr>
        <w:spacing w:after="120"/>
        <w:jc w:val="both"/>
        <w:rPr>
          <w:rFonts w:ascii="Arial" w:hAnsi="Arial"/>
          <w:sz w:val="24"/>
        </w:rPr>
      </w:pPr>
      <w:r w:rsidRPr="00F264C9">
        <w:rPr>
          <w:rFonts w:ascii="Arial" w:hAnsi="Arial"/>
          <w:sz w:val="24"/>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0FF276BA" w14:textId="77777777" w:rsidR="00F264C9" w:rsidRPr="00F264C9" w:rsidRDefault="00F264C9" w:rsidP="00F264C9">
      <w:pPr>
        <w:spacing w:after="120"/>
        <w:jc w:val="both"/>
        <w:rPr>
          <w:rFonts w:ascii="Arial" w:hAnsi="Arial"/>
          <w:sz w:val="24"/>
        </w:rPr>
      </w:pPr>
      <w:r w:rsidRPr="00F264C9">
        <w:rPr>
          <w:rFonts w:ascii="Arial" w:hAnsi="Arial"/>
          <w:sz w:val="24"/>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63C1826D" w14:textId="77777777" w:rsidR="00F264C9" w:rsidRPr="00F264C9" w:rsidRDefault="00F264C9" w:rsidP="00F264C9">
      <w:pPr>
        <w:spacing w:after="120"/>
        <w:jc w:val="both"/>
        <w:rPr>
          <w:rFonts w:ascii="Arial" w:hAnsi="Arial"/>
          <w:sz w:val="24"/>
        </w:rPr>
      </w:pPr>
      <w:r w:rsidRPr="00F264C9">
        <w:rPr>
          <w:rFonts w:ascii="Arial" w:hAnsi="Arial"/>
          <w:sz w:val="24"/>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p>
    <w:p w14:paraId="11B58D08" w14:textId="77777777" w:rsidR="00F264C9" w:rsidRPr="00F264C9" w:rsidRDefault="00F264C9" w:rsidP="00F264C9">
      <w:pPr>
        <w:spacing w:after="120"/>
        <w:jc w:val="both"/>
        <w:rPr>
          <w:rFonts w:ascii="Arial" w:hAnsi="Arial"/>
          <w:color w:val="FF0000"/>
          <w:sz w:val="24"/>
        </w:rPr>
      </w:pPr>
      <w:r w:rsidRPr="00F264C9">
        <w:rPr>
          <w:rFonts w:ascii="Arial" w:hAnsi="Arial"/>
          <w:sz w:val="24"/>
        </w:rPr>
        <w:t xml:space="preserve">Ecco uno sviluppo di questa duplice verità: della verità di Cristo e della verità della Chiesa. Partiamo dalla verità di Cristo Gesù: </w:t>
      </w:r>
    </w:p>
    <w:p w14:paraId="7CF021E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Cristo Gesù è il dono fatto da Dio Padre, nel suo Santo Spirito, ad ogni uomo. Nel Dono di Cristo si dona all’uomo Dio Padre e lo Spirito Santo. In Dio Padre e </w:t>
      </w:r>
      <w:r w:rsidRPr="00F264C9">
        <w:rPr>
          <w:rFonts w:ascii="Arial" w:hAnsi="Arial"/>
          <w:color w:val="000000" w:themeColor="text1"/>
          <w:sz w:val="24"/>
        </w:rPr>
        <w:lastRenderedPageBreak/>
        <w:t xml:space="preserve">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p>
    <w:p w14:paraId="23527FE1" w14:textId="77777777" w:rsidR="00F264C9" w:rsidRPr="00F264C9" w:rsidRDefault="00F264C9" w:rsidP="00F264C9">
      <w:pPr>
        <w:spacing w:after="120"/>
        <w:jc w:val="both"/>
        <w:rPr>
          <w:rFonts w:ascii="Arial" w:hAnsi="Arial"/>
          <w:color w:val="262626" w:themeColor="text1" w:themeTint="D9"/>
          <w:sz w:val="24"/>
        </w:rPr>
      </w:pPr>
      <w:r w:rsidRPr="00F264C9">
        <w:rPr>
          <w:rFonts w:ascii="Arial" w:hAnsi="Arial"/>
          <w:color w:val="262626" w:themeColor="text1" w:themeTint="D9"/>
          <w:sz w:val="24"/>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2F009B1A" w14:textId="77777777" w:rsidR="00F264C9" w:rsidRPr="00F264C9" w:rsidRDefault="00F264C9" w:rsidP="00F264C9">
      <w:pPr>
        <w:spacing w:after="120"/>
        <w:jc w:val="both"/>
        <w:rPr>
          <w:rFonts w:ascii="Arial" w:hAnsi="Arial"/>
          <w:color w:val="262626" w:themeColor="text1" w:themeTint="D9"/>
          <w:sz w:val="24"/>
        </w:rPr>
      </w:pPr>
      <w:r w:rsidRPr="00F264C9">
        <w:rPr>
          <w:rFonts w:ascii="Arial" w:hAnsi="Arial"/>
          <w:color w:val="262626" w:themeColor="text1" w:themeTint="D9"/>
          <w:sz w:val="24"/>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454B0F69" w14:textId="77777777" w:rsidR="00F264C9" w:rsidRPr="00F264C9" w:rsidRDefault="00F264C9" w:rsidP="00F264C9">
      <w:pPr>
        <w:spacing w:after="120"/>
        <w:jc w:val="both"/>
        <w:rPr>
          <w:rFonts w:ascii="Arial" w:hAnsi="Arial"/>
          <w:color w:val="262626" w:themeColor="text1" w:themeTint="D9"/>
          <w:sz w:val="24"/>
        </w:rPr>
      </w:pPr>
      <w:r w:rsidRPr="00F264C9">
        <w:rPr>
          <w:rFonts w:ascii="Arial" w:hAnsi="Arial"/>
          <w:color w:val="262626" w:themeColor="text1" w:themeTint="D9"/>
          <w:sz w:val="24"/>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6B9AF64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dell’uomo: conoscere la vera sorgente della salvezza che è Cristo Gesù. </w:t>
      </w:r>
    </w:p>
    <w:p w14:paraId="32E5DD8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È DIRITTO dell’uomo che gli venga annunziato Gesù Signore secondo la purissima verità del Vangelo.</w:t>
      </w:r>
    </w:p>
    <w:p w14:paraId="37713E11"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dell’uomo rinascere da acqua e da Spirito Santo. </w:t>
      </w:r>
    </w:p>
    <w:p w14:paraId="0E66F5D5"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dell’uomo essere incorporato alla Chiesa una, santa, cattolica, apostolica, che è solo quella il cui fondamento visibile è Pietro. </w:t>
      </w:r>
    </w:p>
    <w:p w14:paraId="1EF1B63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È DIRITTO dell’uomo essere confortato con la grazia e la verità di Cristo Signore, e perennemente sostenuto dall’insegnamento della vera Parola del Vangelo.</w:t>
      </w:r>
    </w:p>
    <w:p w14:paraId="39E6FFB1"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È DIRITTO dell’uomo conoscere in pienezza di verità chi è il suo Creatore, Signore, Dio, verità da Lui stesso rivelata.</w:t>
      </w:r>
    </w:p>
    <w:p w14:paraId="6DEC023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dell’uomo seguire la mozione dello Spirito Santo, che spinge verso una via di santità anziché verso un’altra, anch’essa di santità. </w:t>
      </w:r>
    </w:p>
    <w:p w14:paraId="121ECF4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4303A19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lastRenderedPageBreak/>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7D5B689C"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36C91671"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5B6ECAE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446C238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Per questo naturale, fondamentale, essenziale DIRITTO, a nessun uomo si può vietare il cammino verso la verità più pura e più santa. </w:t>
      </w:r>
    </w:p>
    <w:p w14:paraId="039B5FF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Ad ogni uomo deve essere lasciata libertà di cercare e trovare il vero Dio. SE È DIRITTO di ogni uomo trovare il vero Dio, è anche dovere di chi già la conosce farglielo incontrare. </w:t>
      </w:r>
    </w:p>
    <w:p w14:paraId="7ABE290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6C37D8C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3583A31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w:t>
      </w:r>
      <w:r w:rsidRPr="00F264C9">
        <w:rPr>
          <w:rFonts w:ascii="Arial" w:hAnsi="Arial"/>
          <w:color w:val="000000" w:themeColor="text1"/>
          <w:sz w:val="24"/>
        </w:rPr>
        <w:lastRenderedPageBreak/>
        <w:t>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16151CC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42FE9DB8"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3CF56CF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2E631B4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p>
    <w:p w14:paraId="2B192AF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7F91E87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Poiché questi diritti sono dati direttamente da Dio ad ogni uomo, nessun uomo potrà mai cancellarli. Ma noi, con la nostra falsa, bugiarda, cattiva e anche </w:t>
      </w:r>
      <w:r w:rsidRPr="00F264C9">
        <w:rPr>
          <w:rFonts w:ascii="Arial" w:hAnsi="Arial"/>
          <w:color w:val="000000" w:themeColor="text1"/>
          <w:sz w:val="24"/>
        </w:rPr>
        <w:lastRenderedPageBreak/>
        <w:t>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1B9134C5"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Proviamo ora a mettere insieme tutti i doni con i quali siamo stati arricchiti. Tutti questi doni vanno dati obbligatoriamente agli uomini:  </w:t>
      </w:r>
    </w:p>
    <w:p w14:paraId="2CA21AF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61F0844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il Figlio suo come nostro Redentore, Salvatore, Grazia, Verità, Luce, Vita Eterna, Espiazione, Giustizia, Risurrezione. </w:t>
      </w:r>
    </w:p>
    <w:p w14:paraId="630FE49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lo Spirito Santo che deve formare tutto Cristo nel nostro corpo, nella nostra anima, nel nostro Spirito. </w:t>
      </w:r>
    </w:p>
    <w:p w14:paraId="73C09F2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la Vergine Maria, la Madre di Dio, come nostra vera Madre.  </w:t>
      </w:r>
    </w:p>
    <w:p w14:paraId="3FA5E35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la Chiesa, corpo di Cristo, come sacramento della luce e della grazia di Cristo Gesù a sevizio del mondo intero. </w:t>
      </w:r>
    </w:p>
    <w:p w14:paraId="5A0F9AE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l’eredità eterna a quanti hanno realizzato Cristo Gesù nel loro corpo, anima, spirito. </w:t>
      </w:r>
    </w:p>
    <w:p w14:paraId="23B5A9DE"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DONI preziosi e grandissimi sono tutti i sacramenti della Chiesa; il Vangelo della vita e della salvezza.</w:t>
      </w:r>
    </w:p>
    <w:p w14:paraId="0B42745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DONO di Dio sono gli Apostoli di Cristo, i Profeti, i Maestri e Dottori ogni giorno consacrati all’edificazione del corpo di Cristo sulla nostra terra.</w:t>
      </w:r>
    </w:p>
    <w:p w14:paraId="0F767E3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DONO sono tutti i carismi della Spirito Santo da mettere a servizio dell’unico corpo di Cristo che è la Chiesa.</w:t>
      </w:r>
    </w:p>
    <w:p w14:paraId="4FD4851B"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DONO è la partecipazione di ogni battezzato nel corpo di Cristo della natura divina.</w:t>
      </w:r>
    </w:p>
    <w:p w14:paraId="27032C1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DONO  è la nostra chiamata ad essere una cosa sola in Cristo, per vivere tutta la vita di Cristo nel nostro corpo, nella nostra anima, nel nostro spirito.</w:t>
      </w:r>
    </w:p>
    <w:p w14:paraId="3FBF023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1DC4B0A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1DB8D04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Altra verità necessaria da ricordare: Il cristiano divenendo in Cristo vero fratello di ogni altro uomo, è chiamato ad amare ogni altro uomo così come lo ha amato </w:t>
      </w:r>
      <w:r w:rsidRPr="00F264C9">
        <w:rPr>
          <w:rFonts w:ascii="Arial" w:hAnsi="Arial"/>
          <w:bCs/>
          <w:color w:val="000000" w:themeColor="text1"/>
          <w:sz w:val="24"/>
        </w:rPr>
        <w:lastRenderedPageBreak/>
        <w:t xml:space="preserve">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561A173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1F89AE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Se uno solo di questi amori manca al cristiano, il suo amore è imperfetto. Non è amore cristiano. Anche la sua misericordia è imperfetta. Non è in tutto simile a quella di Gesù. Ecco le regole del vero amore cristiano:</w:t>
      </w:r>
    </w:p>
    <w:p w14:paraId="795A68AD"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1C6EA4DE"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BB7A16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w:t>
      </w:r>
      <w:r w:rsidRPr="00F264C9">
        <w:rPr>
          <w:rFonts w:ascii="Arial" w:hAnsi="Arial"/>
          <w:bCs/>
          <w:color w:val="000000" w:themeColor="text1"/>
          <w:sz w:val="24"/>
        </w:rPr>
        <w:lastRenderedPageBreak/>
        <w:t xml:space="preserve">perché non dona ai cuori lo Spirito che deve versare in ogni cuore l’amore di salvezza del Padre nostro celeste. O il cristiano ama da cristiano o il suo amore non è amore perché non produce vita eterna. </w:t>
      </w:r>
    </w:p>
    <w:p w14:paraId="2EB7D49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D62AAF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2D44F1D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Quello del cristiano è soprattutto </w:t>
      </w:r>
      <w:r w:rsidRPr="00F264C9">
        <w:rPr>
          <w:rFonts w:ascii="Arial" w:hAnsi="Arial"/>
          <w:bCs/>
          <w:i/>
          <w:iCs/>
          <w:color w:val="000000" w:themeColor="text1"/>
          <w:sz w:val="24"/>
        </w:rPr>
        <w:t>amore di redenzione</w:t>
      </w:r>
      <w:r w:rsidRPr="00F264C9">
        <w:rPr>
          <w:rFonts w:ascii="Arial" w:hAnsi="Arial"/>
          <w:bCs/>
          <w:color w:val="000000" w:themeColor="text1"/>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w:t>
      </w:r>
      <w:r w:rsidRPr="00F264C9">
        <w:rPr>
          <w:rFonts w:ascii="Arial" w:hAnsi="Arial"/>
          <w:bCs/>
          <w:color w:val="000000" w:themeColor="text1"/>
          <w:sz w:val="24"/>
        </w:rPr>
        <w:lastRenderedPageBreak/>
        <w:t xml:space="preserve">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8FD819E"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santificazione</w:t>
      </w:r>
      <w:r w:rsidRPr="00F264C9">
        <w:rPr>
          <w:rFonts w:ascii="Arial" w:hAnsi="Arial"/>
          <w:bCs/>
          <w:color w:val="000000" w:themeColor="text1"/>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062680F"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perfetta conformazione a Cristo Gesù</w:t>
      </w:r>
      <w:r w:rsidRPr="00F264C9">
        <w:rPr>
          <w:rFonts w:ascii="Arial" w:hAnsi="Arial"/>
          <w:bCs/>
          <w:color w:val="000000" w:themeColor="text1"/>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A3EE33D"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conforto</w:t>
      </w:r>
      <w:r w:rsidRPr="00F264C9">
        <w:rPr>
          <w:rFonts w:ascii="Arial" w:hAnsi="Arial"/>
          <w:bCs/>
          <w:color w:val="000000" w:themeColor="text1"/>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79A0623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sostegno</w:t>
      </w:r>
      <w:r w:rsidRPr="00F264C9">
        <w:rPr>
          <w:rFonts w:ascii="Arial" w:hAnsi="Arial"/>
          <w:bCs/>
          <w:color w:val="000000" w:themeColor="text1"/>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8E3D323"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lastRenderedPageBreak/>
        <w:t xml:space="preserve">Mai deve mancare </w:t>
      </w:r>
      <w:r w:rsidRPr="00F264C9">
        <w:rPr>
          <w:rFonts w:ascii="Arial" w:hAnsi="Arial"/>
          <w:bCs/>
          <w:i/>
          <w:iCs/>
          <w:color w:val="000000" w:themeColor="text1"/>
          <w:sz w:val="24"/>
        </w:rPr>
        <w:t>l’amore di consolazione</w:t>
      </w:r>
      <w:r w:rsidRPr="00F264C9">
        <w:rPr>
          <w:rFonts w:ascii="Arial" w:hAnsi="Arial"/>
          <w:bCs/>
          <w:color w:val="000000" w:themeColor="text1"/>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77279764"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Con l’amore di ristoro</w:t>
      </w:r>
      <w:r w:rsidRPr="00F264C9">
        <w:rPr>
          <w:rFonts w:ascii="Arial" w:hAnsi="Arial"/>
          <w:bCs/>
          <w:color w:val="000000" w:themeColor="text1"/>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4E7C194"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 xml:space="preserve">L’amore del cristiano è sempre creatore di vera speranza. </w:t>
      </w:r>
      <w:r w:rsidRPr="00F264C9">
        <w:rPr>
          <w:rFonts w:ascii="Arial" w:hAnsi="Arial"/>
          <w:bCs/>
          <w:color w:val="000000" w:themeColor="text1"/>
          <w:sz w:val="24"/>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9FA142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Il vero amore del cristiano sempre deve farsi preghiera</w:t>
      </w:r>
      <w:r w:rsidRPr="00F264C9">
        <w:rPr>
          <w:rFonts w:ascii="Arial" w:hAnsi="Arial"/>
          <w:bCs/>
          <w:color w:val="000000" w:themeColor="text1"/>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59E2BC6E"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incoraggiamento</w:t>
      </w:r>
      <w:r w:rsidRPr="00F264C9">
        <w:rPr>
          <w:rFonts w:ascii="Arial" w:hAnsi="Arial"/>
          <w:bCs/>
          <w:color w:val="000000" w:themeColor="text1"/>
          <w:sz w:val="24"/>
        </w:rPr>
        <w:t xml:space="preserve"> sa dare sempre nuova forza a chi facilmente si perde di animo e viene meno nelle energie per andare avanti. Poiché le cause della </w:t>
      </w:r>
      <w:r w:rsidRPr="00F264C9">
        <w:rPr>
          <w:rFonts w:ascii="Arial" w:hAnsi="Arial"/>
          <w:bCs/>
          <w:color w:val="000000" w:themeColor="text1"/>
          <w:sz w:val="24"/>
        </w:rPr>
        <w:lastRenderedPageBreak/>
        <w:t>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A63B9A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Mai deve mancare </w:t>
      </w:r>
      <w:r w:rsidRPr="00F264C9">
        <w:rPr>
          <w:rFonts w:ascii="Arial" w:hAnsi="Arial"/>
          <w:bCs/>
          <w:i/>
          <w:iCs/>
          <w:color w:val="000000" w:themeColor="text1"/>
          <w:sz w:val="24"/>
        </w:rPr>
        <w:t>l’amore di sprone</w:t>
      </w:r>
      <w:r w:rsidRPr="00F264C9">
        <w:rPr>
          <w:rFonts w:ascii="Arial" w:hAnsi="Arial"/>
          <w:bCs/>
          <w:color w:val="000000" w:themeColor="text1"/>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0ED51E0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compagnia</w:t>
      </w:r>
      <w:r w:rsidRPr="00F264C9">
        <w:rPr>
          <w:rFonts w:ascii="Arial" w:hAnsi="Arial"/>
          <w:bCs/>
          <w:color w:val="000000" w:themeColor="text1"/>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0ED791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L’amore di condivisione</w:t>
      </w:r>
      <w:r w:rsidRPr="00F264C9">
        <w:rPr>
          <w:rFonts w:ascii="Arial" w:hAnsi="Arial"/>
          <w:bCs/>
          <w:color w:val="000000" w:themeColor="text1"/>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14A2D1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Con l’amore di assunzione</w:t>
      </w:r>
      <w:r w:rsidRPr="00F264C9">
        <w:rPr>
          <w:rFonts w:ascii="Arial" w:hAnsi="Arial"/>
          <w:bCs/>
          <w:color w:val="000000" w:themeColor="text1"/>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5B0696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lastRenderedPageBreak/>
        <w:t>Con l’amore di perfetta esemplarità evangelica</w:t>
      </w:r>
      <w:r w:rsidRPr="00F264C9">
        <w:rPr>
          <w:rFonts w:ascii="Arial" w:hAnsi="Arial"/>
          <w:bCs/>
          <w:color w:val="000000" w:themeColor="text1"/>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7BC8680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Il cristiano ama i suoi fratelli in Adamo</w:t>
      </w:r>
      <w:r w:rsidRPr="00F264C9">
        <w:rPr>
          <w:rFonts w:ascii="Arial" w:hAnsi="Arial"/>
          <w:bCs/>
          <w:color w:val="000000" w:themeColor="text1"/>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24C166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i/>
          <w:iCs/>
          <w:color w:val="000000" w:themeColor="text1"/>
          <w:sz w:val="24"/>
        </w:rPr>
        <w:t>Anche i fratelli in Cristo vanno amati</w:t>
      </w:r>
      <w:r w:rsidRPr="00F264C9">
        <w:rPr>
          <w:rFonts w:ascii="Arial" w:hAnsi="Arial"/>
          <w:bCs/>
          <w:color w:val="000000" w:themeColor="text1"/>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C0383D8"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Se il cristiano non mostra ad ogni figlio di Adamo e ad ogni membro del corpo di Cristo la sublimità della sua nuova vita, che è </w:t>
      </w:r>
      <w:r w:rsidRPr="00F264C9">
        <w:rPr>
          <w:rFonts w:ascii="Arial" w:hAnsi="Arial"/>
          <w:bCs/>
          <w:i/>
          <w:iCs/>
          <w:color w:val="000000" w:themeColor="text1"/>
          <w:sz w:val="24"/>
        </w:rPr>
        <w:t>la trasformazione del vangelo</w:t>
      </w:r>
      <w:r w:rsidRPr="00F264C9">
        <w:rPr>
          <w:rFonts w:ascii="Arial" w:hAnsi="Arial"/>
          <w:bCs/>
          <w:color w:val="000000" w:themeColor="text1"/>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3DE5D1EE"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questa l’opera del teologo: 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 Leggendo le verità di prima con l’ultima verità a lui consegnata dallo Spirito Santo, tutte le verità si </w:t>
      </w:r>
      <w:r w:rsidRPr="00F264C9">
        <w:rPr>
          <w:rFonts w:ascii="Arial" w:hAnsi="Arial"/>
          <w:bCs/>
          <w:color w:val="000000" w:themeColor="text1"/>
          <w:sz w:val="24"/>
        </w:rPr>
        <w:lastRenderedPageBreak/>
        <w:t>rivestiranno di luce purissima. Anche la verità cammina di luce in luce, della divina luce che sempre lo Spirito Santo farà brillare in essa.</w:t>
      </w:r>
    </w:p>
    <w:p w14:paraId="34B376D8"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Ora è cosa giusta che ci chiediamo: nella sua Prima Lettera quale verità vuole annunciare o comunicare a noi l’Apostolo Giovanni? Si risponde che la Verità è Cristo Gesù. In questa verità lui legge il Padre e legge l’uomo. Se il Padre non è nella verità di Cristo, il Padre non è il vero Padre e se non è il vero Padre neanche è il vero Dio. Vale anche per l’uomo. Se l’uomo non viene portato nella verità di Cristo, non è l’uomo voluto e creato dal suo Signore, Dio, Creatore. È un uomo frantumato nel suo essere. Non solo è polverizzato, è anche polvere di istinto, concupiscenza, superbia, ogni altro vizio. È polvere in cammino verso la perdizione eterna.</w:t>
      </w:r>
    </w:p>
    <w:p w14:paraId="63E31F13" w14:textId="77777777" w:rsidR="00F264C9" w:rsidRPr="00F264C9" w:rsidRDefault="00F264C9" w:rsidP="00F264C9">
      <w:pPr>
        <w:spacing w:after="120"/>
        <w:jc w:val="both"/>
        <w:rPr>
          <w:rFonts w:ascii="Arial" w:hAnsi="Arial"/>
          <w:bCs/>
          <w:sz w:val="24"/>
          <w:szCs w:val="24"/>
        </w:rPr>
      </w:pPr>
      <w:r w:rsidRPr="00F264C9">
        <w:rPr>
          <w:rFonts w:ascii="Arial" w:hAnsi="Arial"/>
          <w:bCs/>
          <w:color w:val="000000" w:themeColor="text1"/>
          <w:sz w:val="24"/>
          <w:szCs w:val="24"/>
        </w:rPr>
        <w:t xml:space="preserve">Ulteriore domanda: di quale Cristo Gesù l’Apostolo Giovanni parla? Parla di quel Cristo che 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 Quella di Giovanni è vera conoscenza sensibile e spirituale fondata su una purissima conoscenza soprannaturale. Lo attestano i verbi di cui lui si serve: </w:t>
      </w:r>
      <w:r w:rsidRPr="00F264C9">
        <w:rPr>
          <w:rFonts w:ascii="Arial" w:hAnsi="Arial" w:cs="Arial"/>
          <w:bCs/>
          <w:sz w:val="24"/>
          <w:szCs w:val="24"/>
          <w:lang w:val="la-Latn"/>
        </w:rPr>
        <w:t>audivimus</w:t>
      </w:r>
      <w:r w:rsidRPr="00F264C9">
        <w:rPr>
          <w:rFonts w:ascii="Arial" w:hAnsi="Arial" w:cs="Arial"/>
          <w:bCs/>
          <w:sz w:val="24"/>
          <w:szCs w:val="24"/>
        </w:rPr>
        <w:t xml:space="preserve">, </w:t>
      </w:r>
      <w:r w:rsidRPr="00F264C9">
        <w:rPr>
          <w:rFonts w:ascii="Arial" w:hAnsi="Arial" w:cs="Arial"/>
          <w:bCs/>
          <w:sz w:val="24"/>
          <w:szCs w:val="24"/>
          <w:lang w:val="la-Latn"/>
        </w:rPr>
        <w:t>vidimus</w:t>
      </w:r>
      <w:r w:rsidRPr="00F264C9">
        <w:rPr>
          <w:rFonts w:ascii="Arial" w:hAnsi="Arial" w:cs="Arial"/>
          <w:bCs/>
          <w:sz w:val="24"/>
          <w:szCs w:val="24"/>
        </w:rPr>
        <w:t>,</w:t>
      </w:r>
      <w:r w:rsidRPr="00F264C9">
        <w:rPr>
          <w:rFonts w:ascii="Arial" w:hAnsi="Arial" w:cs="Arial"/>
          <w:bCs/>
          <w:sz w:val="24"/>
          <w:szCs w:val="24"/>
          <w:lang w:val="la-Latn"/>
        </w:rPr>
        <w:t xml:space="preserve"> perspeximus</w:t>
      </w:r>
      <w:r w:rsidRPr="00F264C9">
        <w:rPr>
          <w:rFonts w:ascii="Arial" w:hAnsi="Arial" w:cs="Arial"/>
          <w:bCs/>
          <w:sz w:val="24"/>
          <w:szCs w:val="24"/>
        </w:rPr>
        <w:t>,</w:t>
      </w:r>
      <w:r w:rsidRPr="00F264C9">
        <w:rPr>
          <w:rFonts w:ascii="Arial" w:hAnsi="Arial" w:cs="Arial"/>
          <w:bCs/>
          <w:sz w:val="24"/>
          <w:szCs w:val="24"/>
          <w:lang w:val="la-Latn"/>
        </w:rPr>
        <w:t xml:space="preserve"> temptaverunt</w:t>
      </w:r>
      <w:r w:rsidRPr="00F264C9">
        <w:rPr>
          <w:rFonts w:ascii="Arial" w:hAnsi="Arial" w:cs="Arial"/>
          <w:bCs/>
          <w:sz w:val="24"/>
          <w:szCs w:val="24"/>
        </w:rPr>
        <w:t xml:space="preserve"> –  </w:t>
      </w:r>
      <w:r w:rsidRPr="00F264C9">
        <w:rPr>
          <w:rFonts w:ascii="Greek" w:hAnsi="Greek" w:cs="Greek"/>
          <w:bCs/>
          <w:sz w:val="28"/>
          <w:szCs w:val="24"/>
          <w:lang w:val="la-Latn"/>
        </w:rPr>
        <w:t>Ö ¢khkÒamen, Ö ˜wr£kamen Ö ™qeas£meqa  ™yhl£fhsan,</w:t>
      </w:r>
      <w:r w:rsidRPr="00F264C9">
        <w:rPr>
          <w:rFonts w:ascii="Greek" w:hAnsi="Greek" w:cs="Greek"/>
          <w:bCs/>
          <w:sz w:val="28"/>
          <w:szCs w:val="24"/>
        </w:rPr>
        <w:t xml:space="preserve"> </w:t>
      </w:r>
      <w:r w:rsidRPr="00F264C9">
        <w:rPr>
          <w:rFonts w:ascii="Arial" w:hAnsi="Arial"/>
          <w:bCs/>
          <w:sz w:val="24"/>
          <w:szCs w:val="24"/>
        </w:rPr>
        <w:t xml:space="preserve">– abbiamo udito, abbiamo veduto, contemplammo, toccarono.  Sempre però nello Spirito Santo. Con gli orecchi dello Spirito ascolta. Con gli occhi dello Spirito vede. Con la sapienza dello Spirito contempla. Con le mani dello Spirito tocca. </w:t>
      </w:r>
    </w:p>
    <w:p w14:paraId="1B2BF73E"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L’Apostolo Giovanni ci parla non dal di fuori di Cristo, ma dal di dentro di Cristo. Non parla del mistero di Cristo vedendolo dall’esterno soltanto. Lui parla di Cristo dall’interno di Cristo, dall’interno del suo mistero. 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  </w:t>
      </w:r>
    </w:p>
    <w:p w14:paraId="00B8C91D"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Senza questa sua immersione in Cristo, perenne, senza interruzione, in un crescendo quasi senza alcun limite, quotidiana opera in Lui dello Spirito Santo, non si può comprendere quanto l’Apostolo Giovanni annuncia a noi di Cristo Gesù. Essendo oggi il cristiano ripiombato nella carne e sommerso in essa – è nella carne piombato e sigillato –  la carne mai potrà accogliere l’annuncio a noi fatto dall’Apostolo Giovanni. È questo il motivo per cui Cristo Gesù oggi è disprezzato e cancellato nel suo mistero. 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È quanto sta avvenendo ai nostri giorni. </w:t>
      </w:r>
    </w:p>
    <w:p w14:paraId="4C080ADE" w14:textId="77777777" w:rsidR="00F264C9" w:rsidRPr="00F264C9" w:rsidRDefault="00F264C9" w:rsidP="00F264C9">
      <w:pPr>
        <w:spacing w:after="120"/>
        <w:jc w:val="both"/>
        <w:rPr>
          <w:rFonts w:ascii="Arial" w:hAnsi="Arial"/>
          <w:bCs/>
          <w:sz w:val="24"/>
        </w:rPr>
      </w:pPr>
      <w:r w:rsidRPr="00F264C9">
        <w:rPr>
          <w:rFonts w:ascii="Arial" w:hAnsi="Arial"/>
          <w:bCs/>
          <w:sz w:val="24"/>
        </w:rPr>
        <w:lastRenderedPageBreak/>
        <w:t xml:space="preserve">Se noi vogliamo parlare degnamento del mistero di Cristo Gesù, mettendo nella più pura luce ogni verità di Gesù Signore, anche noi lo Spirito Santo deve immergere nel cuore di Cristo, perché solo dal di dentro del cuore di Cristo si può parlare degnamento di lui. Per questo dobbiamo chiedere a Lui questa grazia, versetto per versetto, anzi parola per parola. Senza questa grazia, parleremo di Lui con pensieri vecchi che nascondono, anziché rivelare la divina, umana, soprannaturale, eterna, increata, creata, storica verità di Gesù Signore. </w:t>
      </w:r>
    </w:p>
    <w:p w14:paraId="6B95BC5E"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In questo pensiero introduttivo vogliamo prestare singolare attenzione ai primi 7 (sette) versetti con i  quali l’Apostolo inizia il suo cammino nel cuore di Cristo, al fine di rivelare ogni più piccolo dettaglio della verità del Verbo della vita contenuta in essi. Lavoro necessario per leggere gli altri versetti – 105 in tutto – che compongono questa sua “divina lettera” tutta finalizzata a mettere sul candelabro della Chiesa e del mondo il mistero del nostro Salvatore e Redentore in tutto il suo divino fulgore e splendore. </w:t>
      </w:r>
    </w:p>
    <w:p w14:paraId="6A683FA8" w14:textId="77777777" w:rsidR="00F264C9" w:rsidRPr="00F264C9" w:rsidRDefault="00F264C9" w:rsidP="00F264C9">
      <w:pPr>
        <w:rPr>
          <w:bCs/>
        </w:rPr>
      </w:pPr>
    </w:p>
    <w:p w14:paraId="3C5F043F" w14:textId="77777777" w:rsidR="00F264C9" w:rsidRPr="00F264C9" w:rsidRDefault="00F264C9" w:rsidP="00F264C9">
      <w:pPr>
        <w:spacing w:after="120"/>
        <w:ind w:left="567" w:right="567"/>
        <w:jc w:val="both"/>
        <w:rPr>
          <w:rFonts w:ascii="Greek" w:hAnsi="Greek" w:cs="Greek"/>
          <w:b/>
          <w:bCs/>
          <w:i/>
          <w:iCs/>
          <w:sz w:val="24"/>
          <w:szCs w:val="24"/>
        </w:rPr>
      </w:pPr>
      <w:bookmarkStart w:id="100" w:name="_Toc115456892"/>
      <w:r w:rsidRPr="00F264C9">
        <w:rPr>
          <w:rFonts w:ascii="Arial" w:hAnsi="Arial" w:cs="Arial"/>
          <w:b/>
          <w:bCs/>
          <w:i/>
          <w:iCs/>
          <w:sz w:val="24"/>
          <w:szCs w:val="28"/>
          <w:lang w:val="la-Latn"/>
        </w:rPr>
        <w:t>Quod fuit ab initio</w:t>
      </w:r>
      <w:r w:rsidRPr="00F264C9">
        <w:rPr>
          <w:rFonts w:ascii="Arial" w:hAnsi="Arial" w:cs="Arial"/>
          <w:b/>
          <w:bCs/>
          <w:i/>
          <w:iCs/>
          <w:sz w:val="24"/>
          <w:szCs w:val="28"/>
        </w:rPr>
        <w:t xml:space="preserve"> – </w:t>
      </w:r>
      <w:r w:rsidRPr="00F264C9">
        <w:rPr>
          <w:rFonts w:ascii="Greek" w:hAnsi="Greek" w:cs="Greek"/>
          <w:b/>
          <w:bCs/>
          <w:i/>
          <w:iCs/>
          <w:sz w:val="24"/>
          <w:szCs w:val="24"/>
        </w:rPr>
        <w:t>“O Ãn ¢p' ¢rcÁj,</w:t>
      </w:r>
      <w:bookmarkEnd w:id="100"/>
    </w:p>
    <w:p w14:paraId="2432B42A" w14:textId="77777777" w:rsidR="00F264C9" w:rsidRPr="00F264C9" w:rsidRDefault="00F264C9" w:rsidP="00F264C9">
      <w:pPr>
        <w:spacing w:after="120"/>
        <w:jc w:val="both"/>
        <w:rPr>
          <w:rFonts w:ascii="Arial" w:hAnsi="Arial"/>
          <w:sz w:val="24"/>
        </w:rPr>
      </w:pPr>
      <w:r w:rsidRPr="00F264C9">
        <w:rPr>
          <w:rFonts w:ascii="Arial" w:hAnsi="Arial"/>
          <w:sz w:val="24"/>
        </w:rPr>
        <w:t xml:space="preserve">Chi è dall’inizio, dal principio, in principio </w:t>
      </w:r>
      <w:r w:rsidRPr="00F264C9">
        <w:rPr>
          <w:rFonts w:ascii="Arial" w:hAnsi="Arial"/>
          <w:sz w:val="28"/>
        </w:rPr>
        <w:t>(</w:t>
      </w:r>
      <w:r w:rsidRPr="00F264C9">
        <w:rPr>
          <w:rFonts w:ascii="Greek" w:hAnsi="Greek" w:cs="Greek"/>
          <w:sz w:val="28"/>
          <w:szCs w:val="24"/>
        </w:rPr>
        <w:t>¢p' ¢rcÁj,</w:t>
      </w:r>
      <w:r w:rsidRPr="00F264C9">
        <w:rPr>
          <w:rFonts w:ascii="Arial" w:hAnsi="Arial"/>
          <w:sz w:val="28"/>
        </w:rPr>
        <w:t xml:space="preserve"> </w:t>
      </w:r>
      <w:r w:rsidRPr="00F264C9">
        <w:rPr>
          <w:rFonts w:ascii="Arial" w:hAnsi="Arial"/>
          <w:sz w:val="24"/>
        </w:rPr>
        <w:t>) è il Verbo della vita. Si tratta di un  inizio e di un principio eterno, e noi sappiamo che inizio e principio eterno, per Cristo Gesù hanno un solo significato. L’inizio eterno, il principio eterno per Cristo Gesù è il Padre, solo il Padre. Infatti noi diciamo in teologia dogmatica che il Padre è il solo Principio Eterno del Figlio per generazione eterna, generazione nell’oggi dell’eternità senza tempo. Cristo Gesù è anche Lui Principio Eterno, è il solo Principio Eterno Principiato dal Padre. Il Padre non è generato da nessun altro Padre. Lui è il Principio Eterno Ingenerato e In-principiato.</w:t>
      </w:r>
    </w:p>
    <w:p w14:paraId="4836697A" w14:textId="77777777" w:rsidR="00F264C9" w:rsidRPr="00F264C9" w:rsidRDefault="00F264C9" w:rsidP="00F264C9">
      <w:pPr>
        <w:spacing w:after="120"/>
        <w:jc w:val="both"/>
        <w:rPr>
          <w:rFonts w:ascii="Arial" w:hAnsi="Arial"/>
          <w:sz w:val="24"/>
        </w:rPr>
      </w:pPr>
      <w:r w:rsidRPr="00F264C9">
        <w:rPr>
          <w:rFonts w:ascii="Arial" w:hAnsi="Arial"/>
          <w:sz w:val="24"/>
        </w:rPr>
        <w:t>Il Figlio è generato da Padre. Lui è il Principio Eterno Principato, perché generato. Come il Padre è il Solo Eterno Principio Ingenerato e In-principiato, così il Figlio suo Unigenito è il solo Principio Eterno Principiato, Generato  per generazione eterna. Lo Spirito Santo è anche Lui Principio Eterno. Lui però non è per generazione. Lui è Principio Eterno per processione eterna dal Padre e dal Figlio. Ancora la creazione non esisteva. Siamo nella purissima eternità. Ed è nell’eternità che questo mistero vive di purissima luce eterna. Così nei Salmi viene annunciata la generazione del Figlio da parte del Signore Dio:</w:t>
      </w:r>
    </w:p>
    <w:p w14:paraId="6A794C5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4A7218A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Oracolo del Signore al mio signore: «Siedi alla mia destra finché io ponga i tuoi nemici a sgabello dei tuoi piedi». Lo scettro del tuo potere stende il </w:t>
      </w:r>
      <w:r w:rsidRPr="00F264C9">
        <w:rPr>
          <w:rFonts w:ascii="Arial" w:hAnsi="Arial"/>
          <w:i/>
          <w:iCs/>
          <w:sz w:val="22"/>
        </w:rPr>
        <w:lastRenderedPageBreak/>
        <w:t xml:space="preserve">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16283B86" w14:textId="77777777" w:rsidR="00F264C9" w:rsidRPr="00F264C9" w:rsidRDefault="00F264C9" w:rsidP="00F264C9">
      <w:pPr>
        <w:spacing w:after="120"/>
        <w:jc w:val="both"/>
        <w:rPr>
          <w:rFonts w:ascii="Arial" w:hAnsi="Arial"/>
          <w:bCs/>
          <w:sz w:val="24"/>
        </w:rPr>
      </w:pPr>
      <w:r w:rsidRPr="00F264C9">
        <w:rPr>
          <w:rFonts w:ascii="Arial" w:hAnsi="Arial"/>
          <w:bCs/>
          <w:sz w:val="24"/>
        </w:rPr>
        <w:t>Nel Prologo del suo Vangelo viene racchiusa tutta la Rivelazione del Verbo di Dio. Rivelazione della sua essenza eterna. Rivelazione in relazione alla creazione, alla luce, alla vita. Rivelazione in ordine all’Incarnazione. Rivelazione in relazione al dono della grazia e della verità. Rivelazione che riguarda la stessa rivelazione del mistero del Padre. Con il Prologo, al Mistero eterno di Cristo Gesù si aggiunge il Mistero dell’Incarnazione. Il Verbo che è Dio in principio dal Principio eterno e divino del Padre, si fa carne.  Il vero Dio, rimanendo in eterno vero Dio, si fa vero uomo. Oggi è per l’eternità il Verbo di Dio è Il Figlio Unigenito del Padre che si è fatto carne. È l’Agnello Immolato e Risorto. È il Figlio dell’uomo che oggi siede alla destra del Padre. È questa molteplice verità del Verbo Eterno del Padre che fa la differenza con ogni altro uomo. Ogni uomo è stato creato per mezzo del Verbo. È sua opera. Ogni uomo dovrà essere redento per mezzo del Verbo. È questo il decreto eterno del Padre. Creazione, Redenzione, Salvezza, Vita Eterna sono opera esclusiva del Figlio Unigenito del Padre che si è fatto carne. Questa molteplice verità è solo del Verbo Incarnato.</w:t>
      </w:r>
    </w:p>
    <w:p w14:paraId="20804565"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Ora a noi interessa solo dire che Cristo Gesù è dal Principio In-principiato, In-generato che è il Padre suo. Urge dire che Gesù è Principio  Eterno dal Principio eterno e per questo è Principio Generato e Principiato. Le conseguenze che nascono e vengono fuori da questa verità del Verbo della vita meritano di essere messe tutte in grande luce. 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73F2F2A1"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Il Prologo è la chiave ermeneutica ed esegetica per la conoscenza di Dio, dell’uomo, delle cose, dell’intero universo. Le verità del Prologo, che riguardano tutto ciò che è prima del tempo e nel tempo fino al giorno della gloriosa risurrezione di Gesù, 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 Prologo e Apocalisse devono essere considerati come un solo scritto. </w:t>
      </w:r>
    </w:p>
    <w:p w14:paraId="4A52FA8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w:t>
      </w:r>
      <w:r w:rsidRPr="00F264C9">
        <w:rPr>
          <w:rFonts w:ascii="Arial" w:hAnsi="Arial"/>
          <w:bCs/>
          <w:i/>
          <w:iCs/>
          <w:sz w:val="22"/>
        </w:rPr>
        <w:lastRenderedPageBreak/>
        <w:t xml:space="preserve">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6C6115FB"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63952655"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BEC774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E Colui che sedeva sul trono disse: «Ecco, io faccio nuove tutte le cose». E soggiunse: «Scrivi, perché queste parole sono certe e vere». E mi disse:</w:t>
      </w:r>
    </w:p>
    <w:p w14:paraId="69A9987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2A4A0E6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76166538"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w:t>
      </w:r>
      <w:r w:rsidRPr="00F264C9">
        <w:rPr>
          <w:rFonts w:ascii="Arial" w:hAnsi="Arial"/>
          <w:bCs/>
          <w:i/>
          <w:iCs/>
          <w:sz w:val="22"/>
        </w:rPr>
        <w:lastRenderedPageBreak/>
        <w:t>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54360835"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37E5C4A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p>
    <w:p w14:paraId="04B51322"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14:paraId="31ABAD22"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221DCA85"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Se poi al Prologo e all’Apocalisse aggiungiamo il decreto eterno del Padre rivelato dall’Apostolo Paolo nella Lettera agli Efesini, si comprenderanno bene tutte la falsità e ogni menzogna che oggi vengono predicate e insegnate dai </w:t>
      </w:r>
      <w:r w:rsidRPr="00F264C9">
        <w:rPr>
          <w:rFonts w:ascii="Arial" w:hAnsi="Arial"/>
          <w:bCs/>
          <w:sz w:val="24"/>
        </w:rPr>
        <w:lastRenderedPageBreak/>
        <w:t>grande maestri che svolgono il loro ministero nella Chiesa di Cristo Signore. Ogni falsità e ogni menzogna su Cristo Gesù è una nuova crocifissione che viene operata nel suo corpo santissimo che è la Chiesa.</w:t>
      </w:r>
    </w:p>
    <w:p w14:paraId="6BEF09A2"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Paolo, apostolo di Cristo Gesù per volontà di Dio, ai santi che sono a Èfeso credenti in Cristo Gesù: grazia a voi e pace da Dio, Padre nostro, e dal Signore Gesù Cristo. </w:t>
      </w:r>
    </w:p>
    <w:p w14:paraId="4C518A55"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F34A9BB"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260566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54DEB35C" w14:textId="77777777" w:rsidR="00F264C9" w:rsidRPr="00F264C9" w:rsidRDefault="00F264C9" w:rsidP="00F264C9">
      <w:pPr>
        <w:spacing w:after="120"/>
        <w:jc w:val="both"/>
        <w:rPr>
          <w:rFonts w:ascii="Arial" w:hAnsi="Arial"/>
          <w:sz w:val="24"/>
        </w:rPr>
      </w:pPr>
      <w:r w:rsidRPr="00F264C9">
        <w:rPr>
          <w:rFonts w:ascii="Arial" w:hAnsi="Arial"/>
          <w:sz w:val="24"/>
        </w:rPr>
        <w:t xml:space="preserve">Chiunque dovesse proferire 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 La sua parola mai produrrà un solo frutto di vita eterna. Produrrà invece solo morte eterna, dal momento che la sua parola è inganno e menzogna per l’intera umanità. È altissimo tradimento della missione conferita da Cristo Gesù alla sua Chiesa. </w:t>
      </w:r>
    </w:p>
    <w:p w14:paraId="7E93AE61" w14:textId="77777777" w:rsidR="00F264C9" w:rsidRPr="00F264C9" w:rsidRDefault="00F264C9" w:rsidP="00F264C9">
      <w:pPr>
        <w:spacing w:after="120"/>
        <w:ind w:left="567" w:right="567"/>
        <w:jc w:val="both"/>
        <w:rPr>
          <w:rFonts w:ascii="Greek" w:hAnsi="Greek" w:cs="Arial"/>
          <w:b/>
          <w:bCs/>
          <w:i/>
          <w:iCs/>
          <w:sz w:val="24"/>
          <w:szCs w:val="28"/>
        </w:rPr>
      </w:pPr>
      <w:bookmarkStart w:id="101" w:name="_Toc115456893"/>
      <w:r w:rsidRPr="00F264C9">
        <w:rPr>
          <w:rFonts w:ascii="Arial" w:hAnsi="Arial" w:cs="Arial"/>
          <w:b/>
          <w:bCs/>
          <w:i/>
          <w:iCs/>
          <w:sz w:val="24"/>
          <w:szCs w:val="28"/>
          <w:lang w:val="la-Latn"/>
        </w:rPr>
        <w:lastRenderedPageBreak/>
        <w:t>Quod audivimus</w:t>
      </w:r>
      <w:r w:rsidRPr="00F264C9">
        <w:rPr>
          <w:rFonts w:ascii="Arial" w:hAnsi="Arial" w:cs="Arial"/>
          <w:b/>
          <w:bCs/>
          <w:i/>
          <w:iCs/>
          <w:sz w:val="24"/>
          <w:szCs w:val="28"/>
        </w:rPr>
        <w:t xml:space="preserve"> – </w:t>
      </w:r>
      <w:r w:rsidRPr="00F264C9">
        <w:rPr>
          <w:rFonts w:ascii="Greek" w:hAnsi="Greek" w:cs="Arial"/>
          <w:b/>
          <w:bCs/>
          <w:i/>
          <w:iCs/>
          <w:sz w:val="24"/>
          <w:szCs w:val="28"/>
        </w:rPr>
        <w:t>Ö ¢khkÒamen,</w:t>
      </w:r>
      <w:bookmarkEnd w:id="101"/>
    </w:p>
    <w:p w14:paraId="0295B6E7" w14:textId="77777777" w:rsidR="00F264C9" w:rsidRPr="00F264C9" w:rsidRDefault="00F264C9" w:rsidP="00F264C9">
      <w:pPr>
        <w:spacing w:after="120"/>
        <w:jc w:val="both"/>
        <w:rPr>
          <w:rFonts w:ascii="Arial" w:hAnsi="Arial"/>
          <w:sz w:val="24"/>
        </w:rPr>
      </w:pPr>
      <w:r w:rsidRPr="00F264C9">
        <w:rPr>
          <w:rFonts w:ascii="Arial" w:hAnsi="Arial"/>
          <w:sz w:val="24"/>
        </w:rPr>
        <w:t>Con questa seconda parola – Ciò che noi abbiamo udito – entriamo nella relazione personale che regna tra Giovanni e Cristo Gesù. Questa relazione inizia il giorno della sua vocazione. Sia nel Vangelo secondo Matteo e sia secondo il Quarto Vangelo, Giovanni è uno dei primi quattro Apostoli di Gesù.</w:t>
      </w:r>
    </w:p>
    <w:p w14:paraId="4496728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5AB501E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(Gv 1,35-39). </w:t>
      </w:r>
    </w:p>
    <w:p w14:paraId="6D180A95" w14:textId="77777777" w:rsidR="00F264C9" w:rsidRPr="00F264C9" w:rsidRDefault="00F264C9" w:rsidP="00F264C9">
      <w:pPr>
        <w:spacing w:after="120"/>
        <w:jc w:val="both"/>
        <w:rPr>
          <w:rFonts w:ascii="Arial" w:hAnsi="Arial"/>
          <w:sz w:val="24"/>
        </w:rPr>
      </w:pPr>
      <w:r w:rsidRPr="00F264C9">
        <w:rPr>
          <w:rFonts w:ascii="Arial" w:hAnsi="Arial"/>
          <w:sz w:val="24"/>
        </w:rPr>
        <w:t>Nell’elenco che i Vangeli fanno degli Apostoli del Signore, Giovanni è sempre al quarto posto. Nel Libro degli Atti degli Apostoli, passa al secondo posto:</w:t>
      </w:r>
    </w:p>
    <w:p w14:paraId="4E5AF16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 nomi dei dodici apostoli sono: primo, Simone, chiamato Pietro, e Andrea suo fratello; Giacomo, figlio di Zebedeo, e Giovanni suo fratello; Filippo e Bartolomeo; Tommaso e Matteo il pubblicano; Giacomo, figlio di Alfeo, e Taddeo; Simone il Cananeo e Giuda l’Iscariota, colui che poi lo tradì (Mt 10,2-4). </w:t>
      </w:r>
    </w:p>
    <w:p w14:paraId="11EB352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p>
    <w:p w14:paraId="076349B4" w14:textId="77777777" w:rsidR="00F264C9" w:rsidRPr="00F264C9" w:rsidRDefault="00F264C9" w:rsidP="00F264C9">
      <w:pPr>
        <w:spacing w:after="120"/>
        <w:jc w:val="both"/>
        <w:rPr>
          <w:rFonts w:ascii="Arial" w:hAnsi="Arial"/>
          <w:sz w:val="24"/>
        </w:rPr>
      </w:pPr>
      <w:r w:rsidRPr="00F264C9">
        <w:rPr>
          <w:rFonts w:ascii="Arial" w:hAnsi="Arial"/>
          <w:sz w:val="24"/>
        </w:rPr>
        <w:t xml:space="preserve">L’ascolto dell’Apostolo Giovanni è molteplice: il primo 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Questo ascolto fatto con purissimo amore e con somma diligenza, da solo non basta. Manca della purissima comprensione. </w:t>
      </w:r>
    </w:p>
    <w:p w14:paraId="070F2FC6" w14:textId="77777777" w:rsidR="00F264C9" w:rsidRPr="00F264C9" w:rsidRDefault="00F264C9" w:rsidP="00F264C9">
      <w:pPr>
        <w:spacing w:after="120"/>
        <w:jc w:val="both"/>
        <w:rPr>
          <w:rFonts w:ascii="Arial" w:hAnsi="Arial"/>
          <w:sz w:val="24"/>
        </w:rPr>
      </w:pPr>
      <w:r w:rsidRPr="00F264C9">
        <w:rPr>
          <w:rFonts w:ascii="Arial" w:hAnsi="Arial"/>
          <w:sz w:val="24"/>
        </w:rPr>
        <w:t xml:space="preserve">Vi è un secondo ascolto dell’Apostolo Giovanni: è l’ascolto dello Spirito Santo, ai cui piedi lui perennemente è seduto, che gli dona la purissima verità contenuta in ogni Parola da lui conservata nel suo cuore. È come se il cuore dell’Apostolo Giovanni fosse il Libro scritto da Cristo Gesù sulla sua Persona e sulla sua Missione. lo Spirito Santo giorno dopo giorno prende questo Libro, non un altro, </w:t>
      </w:r>
      <w:r w:rsidRPr="00F264C9">
        <w:rPr>
          <w:rFonts w:ascii="Arial" w:hAnsi="Arial"/>
          <w:sz w:val="24"/>
        </w:rPr>
        <w:lastRenderedPageBreak/>
        <w:t xml:space="preserve">e spiega a Giovanni parola dopo parola, frase dopo frase, concetto dopo concetto, verità dopo verità, così come tutto il mistero di Cristo Gesù è nel cuore eterno del Padre suo. Spiegando ogni cosa dal cuore del Padre, la verità di Cristo che ne viene fuori è purissima e perfettissima. Ad essa nulla manca. </w:t>
      </w:r>
    </w:p>
    <w:p w14:paraId="6CA866F0" w14:textId="77777777" w:rsidR="00F264C9" w:rsidRPr="00F264C9" w:rsidRDefault="00F264C9" w:rsidP="00F264C9">
      <w:pPr>
        <w:spacing w:after="120"/>
        <w:jc w:val="both"/>
        <w:rPr>
          <w:rFonts w:ascii="Arial" w:hAnsi="Arial"/>
          <w:sz w:val="24"/>
        </w:rPr>
      </w:pPr>
      <w:r w:rsidRPr="00F264C9">
        <w:rPr>
          <w:rFonts w:ascii="Arial" w:hAnsi="Arial"/>
          <w:sz w:val="24"/>
        </w:rPr>
        <w:t xml:space="preserve">Ma c’è un terzo ascolto che va ben messo in grande luce: è il quotidiano ascolto della Vergine Maria, la Madre che Gesù gli ha consegnato ai piedi della croce e che Lui ha preso con sé come sua vera Madre. Ascoltando la Vergine Maria, la Madre di Gesù, la conoscenza del Verbo della vita si colma di purissimo e santissimo amore. Alla purezza della verità l’ascolto della Vergine Maria aggiunge la purezza dell’amore. 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Divenendo il mistero di Cristo nostra carne e nostro sangue, possiamo noi non cantare la bellezza di questo mistero? Possiamo non dire che veramente Cristo Gesù è nostro sangue e nostra carne? Possiamo noi vergognarci di Lui? Vergognarsi di Lui e vergognarci di noi stessi. </w:t>
      </w:r>
    </w:p>
    <w:p w14:paraId="1382053E" w14:textId="77777777" w:rsidR="00F264C9" w:rsidRPr="00F264C9" w:rsidRDefault="00F264C9" w:rsidP="00F264C9">
      <w:pPr>
        <w:spacing w:after="120"/>
        <w:jc w:val="both"/>
        <w:rPr>
          <w:rFonts w:ascii="Arial" w:hAnsi="Arial"/>
          <w:sz w:val="24"/>
        </w:rPr>
      </w:pPr>
      <w:r w:rsidRPr="00F264C9">
        <w:rPr>
          <w:rFonts w:ascii="Arial" w:hAnsi="Arial"/>
          <w:sz w:val="24"/>
        </w:rPr>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14:paraId="7E0FDF55" w14:textId="77777777" w:rsidR="00F264C9" w:rsidRPr="00F264C9" w:rsidRDefault="00F264C9" w:rsidP="00F264C9">
      <w:pPr>
        <w:spacing w:after="120"/>
        <w:jc w:val="both"/>
        <w:rPr>
          <w:rFonts w:ascii="Arial" w:hAnsi="Arial"/>
          <w:sz w:val="24"/>
        </w:rPr>
      </w:pPr>
      <w:r w:rsidRPr="00F264C9">
        <w:rPr>
          <w:rFonts w:ascii="Arial" w:hAnsi="Arial"/>
          <w:sz w:val="24"/>
        </w:rPr>
        <w:t xml:space="preserve">Ma c’è un quarto ascolto che vive l’Apostolo Giovanni. È l’ascolto di obbedienza nel riferire ogni Parola che lo Spirito Santo gli comanda di riferire. La Scrittura del suo Vangelo, delle sue Tre Lettere, dell’Apocalisse, è obbedienza allo Spirito Santo che gli chiede di scrivere quanto Lui vuole che sia scritto, affinché venga riferito agli uomini di ogni tempo e ogni luogo ciò che Lui vuole che venga riferito. Quanto avviene nel Libro dell’Apocalisse con i sette angeli delle sette Chiese che vivono in Efeso, è solo un esempio di come tutto ciò che l’Apostolo ha scritto è per comando dello Spirito Santo. </w:t>
      </w:r>
    </w:p>
    <w:p w14:paraId="41F7A87B"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Èfeso scrivi</w:t>
      </w:r>
      <w:r w:rsidRPr="00F264C9">
        <w:rPr>
          <w:rFonts w:ascii="Arial" w:hAnsi="Arial"/>
          <w:i/>
          <w:iCs/>
          <w:sz w:val="22"/>
        </w:rPr>
        <w:t xml:space="preserve">: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w:t>
      </w:r>
      <w:r w:rsidRPr="00F264C9">
        <w:rPr>
          <w:rFonts w:ascii="Arial" w:hAnsi="Arial"/>
          <w:i/>
          <w:iCs/>
          <w:sz w:val="22"/>
        </w:rPr>
        <w:lastRenderedPageBreak/>
        <w:t>alle Chiese. Al vincitore darò da mangiare dall’albero della vita, che sta nel paradiso di Dio”.</w:t>
      </w:r>
    </w:p>
    <w:p w14:paraId="5507400A"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Smirne scrivi</w:t>
      </w:r>
      <w:r w:rsidRPr="00F264C9">
        <w:rPr>
          <w:rFonts w:ascii="Arial" w:hAnsi="Arial"/>
          <w:i/>
          <w:iCs/>
          <w:sz w:val="22"/>
        </w:rPr>
        <w:t>: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23092CE"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Pèrgamo scrivi</w:t>
      </w:r>
      <w:r w:rsidRPr="00F264C9">
        <w:rPr>
          <w:rFonts w:ascii="Arial" w:hAnsi="Arial"/>
          <w:i/>
          <w:iCs/>
          <w:sz w:val="22"/>
        </w:rPr>
        <w:t>: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C7CB423"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Tiàtira scrivi</w:t>
      </w:r>
      <w:r w:rsidRPr="00F264C9">
        <w:rPr>
          <w:rFonts w:ascii="Arial" w:hAnsi="Arial"/>
          <w:i/>
          <w:iCs/>
          <w:sz w:val="22"/>
        </w:rPr>
        <w:t xml:space="preserve">: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717919D"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Sardi scrivi</w:t>
      </w:r>
      <w:r w:rsidRPr="00F264C9">
        <w:rPr>
          <w:rFonts w:ascii="Arial" w:hAnsi="Arial"/>
          <w:i/>
          <w:iCs/>
          <w:sz w:val="22"/>
        </w:rPr>
        <w:t xml:space="preserve">: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w:t>
      </w:r>
      <w:r w:rsidRPr="00F264C9">
        <w:rPr>
          <w:rFonts w:ascii="Arial" w:hAnsi="Arial"/>
          <w:i/>
          <w:iCs/>
          <w:sz w:val="22"/>
        </w:rPr>
        <w:lastRenderedPageBreak/>
        <w:t>ne sono degni. Il vincitore sarà vestito di bianche vesti; non cancellerò il suo nome dal libro della vita, ma lo riconoscerò davanti al Padre mio e davanti ai suoi angeli. Chi ha orecchi, ascolti ciò che lo Spirito dice alle Chiese”.</w:t>
      </w:r>
    </w:p>
    <w:p w14:paraId="2E39E0EB"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Filadèlfia scrivi</w:t>
      </w:r>
      <w:r w:rsidRPr="00F264C9">
        <w:rPr>
          <w:rFonts w:ascii="Arial" w:hAnsi="Arial"/>
          <w:i/>
          <w:iCs/>
          <w:sz w:val="22"/>
        </w:rPr>
        <w:t>: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D7669A4" w14:textId="77777777" w:rsidR="00F264C9" w:rsidRPr="00F264C9" w:rsidRDefault="00F264C9" w:rsidP="00F264C9">
      <w:pPr>
        <w:spacing w:after="120"/>
        <w:ind w:left="567" w:right="567"/>
        <w:jc w:val="both"/>
        <w:rPr>
          <w:rFonts w:ascii="Arial" w:hAnsi="Arial"/>
          <w:i/>
          <w:iCs/>
          <w:sz w:val="22"/>
        </w:rPr>
      </w:pPr>
      <w:r w:rsidRPr="00F264C9">
        <w:rPr>
          <w:rFonts w:ascii="Arial" w:hAnsi="Arial"/>
          <w:b/>
          <w:i/>
          <w:iCs/>
          <w:sz w:val="22"/>
        </w:rPr>
        <w:t>All’angelo della Chiesa che è a Laodicèa scrivi</w:t>
      </w:r>
      <w:r w:rsidRPr="00F264C9">
        <w:rPr>
          <w:rFonts w:ascii="Arial" w:hAnsi="Arial"/>
          <w:i/>
          <w:iCs/>
          <w:sz w:val="22"/>
        </w:rPr>
        <w:t xml:space="preserve">: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2BFA35A"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cosa sta succedendo ai nostri giorni: il cristiano manca delle Scritture Profetiche a Lui consegnate dallo Spirito Santo nei Sacri Testi della Divina Rivelazione. Perché il cristiano manca di queste Scritture Profetiche? Perché le àltera e le modifica a suo piacimento. </w:t>
      </w:r>
    </w:p>
    <w:p w14:paraId="4CEA8764" w14:textId="77777777" w:rsidR="00F264C9" w:rsidRPr="00F264C9" w:rsidRDefault="00F264C9" w:rsidP="00F264C9">
      <w:pPr>
        <w:spacing w:after="120"/>
        <w:jc w:val="both"/>
        <w:rPr>
          <w:rFonts w:ascii="Arial" w:hAnsi="Arial"/>
          <w:sz w:val="24"/>
        </w:rPr>
      </w:pPr>
      <w:r w:rsidRPr="00F264C9">
        <w:rPr>
          <w:rFonts w:ascii="Arial" w:hAnsi="Arial"/>
          <w:sz w:val="24"/>
        </w:rPr>
        <w:t xml:space="preserve">Poiché lo Spirito Santo è chiamato a illuminare con la purissima verità di Cristo Gesù le Scritture Profetiche, non avendo Lui in mano queste Scritture, lui mai leggerà una scrittura di un uomo. O  gli diamo intatte come Lui le ha date a noi le Scritture Profetiche o mancheremo sempre della conoscenza della purissima verità di Gesù Signore. </w:t>
      </w:r>
    </w:p>
    <w:p w14:paraId="5C58DD0B" w14:textId="77777777" w:rsidR="00F264C9" w:rsidRPr="00F264C9" w:rsidRDefault="00F264C9" w:rsidP="00F264C9">
      <w:pPr>
        <w:spacing w:after="120"/>
        <w:jc w:val="both"/>
        <w:rPr>
          <w:rFonts w:ascii="Arial" w:hAnsi="Arial"/>
          <w:sz w:val="24"/>
        </w:rPr>
      </w:pPr>
      <w:r w:rsidRPr="00F264C9">
        <w:rPr>
          <w:rFonts w:ascii="Arial" w:hAnsi="Arial"/>
          <w:sz w:val="24"/>
        </w:rPr>
        <w:t xml:space="preserve">Il cristiano, mancando del vero ascolto delle Divine Scritture e del vero ascolto dello Spirito Santo, mai potrà ricevere dalla Vergine Maria il suo purissimo seno nel quale trasformare Cristo Gesù in suo corpo e in suo sangue. </w:t>
      </w:r>
    </w:p>
    <w:p w14:paraId="5824E768" w14:textId="77777777" w:rsidR="00F264C9" w:rsidRPr="00F264C9" w:rsidRDefault="00F264C9" w:rsidP="00F264C9">
      <w:pPr>
        <w:spacing w:after="120"/>
        <w:jc w:val="both"/>
        <w:rPr>
          <w:rFonts w:ascii="Arial" w:hAnsi="Arial"/>
          <w:sz w:val="24"/>
        </w:rPr>
      </w:pPr>
      <w:r w:rsidRPr="00F264C9">
        <w:rPr>
          <w:rFonts w:ascii="Arial" w:hAnsi="Arial"/>
          <w:sz w:val="24"/>
        </w:rPr>
        <w:t xml:space="preserve">Infine mancherà anche di ogni obbedienza allo Spirito Santo il quale mai potrà dirgli di riferire solo ciò che Lui vuole che venga riferito. Se nel cuore del cristiano manca il vero ascolto delle Divine Scritture, nessun altro ascolto sarà possibile. </w:t>
      </w:r>
      <w:r w:rsidRPr="00F264C9">
        <w:rPr>
          <w:rFonts w:ascii="Arial" w:hAnsi="Arial"/>
          <w:sz w:val="24"/>
        </w:rPr>
        <w:lastRenderedPageBreak/>
        <w:t>Ecco perché oggi il cristiano non può parlare se non dal suo cuore, nel quale sono totalmente assenti: le Divine Scritture, lo Spirito Santo, la Madre di Gesù e Madre nostra. Tutto potrà ritornare nella verità se ritorniamo a porre le Divine Scritture, così come a noi le ha consegnate lo Spirito Santo, nel nostro cuore. Tolta la Scrittura dal cuore, tutto si toglie. In esso vi è solo spazio per le tenebre. Un cristiano dal cuore di tenebra non potrà non dire se non parole di tenebra. Mai potrà riferire ciò che dice lo Spirito Santo.</w:t>
      </w:r>
    </w:p>
    <w:p w14:paraId="1ACE56A7" w14:textId="77777777" w:rsidR="00F264C9" w:rsidRPr="00F264C9" w:rsidRDefault="00F264C9" w:rsidP="00F264C9">
      <w:pPr>
        <w:spacing w:after="120"/>
        <w:jc w:val="both"/>
        <w:rPr>
          <w:rFonts w:ascii="Arial" w:hAnsi="Arial" w:cs="Arial"/>
          <w:b/>
          <w:bCs/>
          <w:i/>
          <w:iCs/>
          <w:sz w:val="24"/>
          <w:szCs w:val="28"/>
          <w:lang w:val="la-Latn"/>
        </w:rPr>
      </w:pPr>
      <w:bookmarkStart w:id="102" w:name="_Toc115456894"/>
    </w:p>
    <w:p w14:paraId="78DEFE49" w14:textId="77777777" w:rsidR="00F264C9" w:rsidRPr="00F264C9" w:rsidRDefault="00F264C9" w:rsidP="00F264C9">
      <w:pPr>
        <w:spacing w:after="120"/>
        <w:ind w:left="567" w:right="567"/>
        <w:jc w:val="both"/>
        <w:rPr>
          <w:rFonts w:ascii="Greek" w:hAnsi="Greek" w:cs="Arial"/>
          <w:b/>
          <w:bCs/>
          <w:i/>
          <w:iCs/>
          <w:sz w:val="24"/>
          <w:szCs w:val="28"/>
          <w:lang w:val="la-Latn"/>
        </w:rPr>
      </w:pPr>
      <w:r w:rsidRPr="00F264C9">
        <w:rPr>
          <w:rFonts w:ascii="Arial" w:hAnsi="Arial" w:cs="Arial"/>
          <w:b/>
          <w:bCs/>
          <w:i/>
          <w:iCs/>
          <w:sz w:val="24"/>
          <w:szCs w:val="28"/>
          <w:lang w:val="la-Latn"/>
        </w:rPr>
        <w:t>Quod vidimus oculis nostris –</w:t>
      </w:r>
      <w:r w:rsidRPr="00F264C9">
        <w:rPr>
          <w:rFonts w:ascii="Greek" w:hAnsi="Greek" w:cs="Arial"/>
          <w:b/>
          <w:bCs/>
          <w:i/>
          <w:iCs/>
          <w:sz w:val="24"/>
          <w:szCs w:val="28"/>
          <w:lang w:val="la-Latn"/>
        </w:rPr>
        <w:t xml:space="preserve"> </w:t>
      </w:r>
      <w:r w:rsidRPr="00F264C9">
        <w:rPr>
          <w:rFonts w:ascii="Greek" w:hAnsi="Greek" w:cs="Greek"/>
          <w:b/>
          <w:bCs/>
          <w:i/>
          <w:iCs/>
          <w:sz w:val="24"/>
          <w:szCs w:val="24"/>
          <w:lang w:val="la-Latn"/>
        </w:rPr>
        <w:t>Ö ˜wr£kamen to‹j Ñfqalmo‹j ¹mîn</w:t>
      </w:r>
      <w:bookmarkEnd w:id="102"/>
    </w:p>
    <w:p w14:paraId="1DCE2A83"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la prima verità che va affermata sulla visione dell’Apostolo Giovanni: 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Gli occhi dello Spirito Santo gli fanno vedere tutto il mistero di Gesù da lui vissuto nel tempo. Ma anche gli fanno vedere tutto il mistero di Gesù vissuto nell’eternità prima del tempo e anche nell’eternità con il tempo e dopo il tempo. </w:t>
      </w:r>
    </w:p>
    <w:p w14:paraId="09419DF6" w14:textId="77777777" w:rsidR="00F264C9" w:rsidRPr="00F264C9" w:rsidRDefault="00F264C9" w:rsidP="00F264C9">
      <w:pPr>
        <w:spacing w:after="120"/>
        <w:jc w:val="both"/>
        <w:rPr>
          <w:rFonts w:ascii="Arial" w:hAnsi="Arial"/>
          <w:sz w:val="24"/>
        </w:rPr>
      </w:pPr>
      <w:r w:rsidRPr="00F264C9">
        <w:rPr>
          <w:rFonts w:ascii="Arial" w:hAnsi="Arial"/>
          <w:sz w:val="24"/>
        </w:rPr>
        <w:t>Ecco con quali occhi dello Spirito Santo Giovanni vede Gesù nel tempo:</w:t>
      </w:r>
    </w:p>
    <w:p w14:paraId="3555ACF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32D8C42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w:t>
      </w:r>
      <w:r w:rsidRPr="00F264C9">
        <w:rPr>
          <w:rFonts w:ascii="Arial" w:hAnsi="Arial"/>
          <w:i/>
          <w:iCs/>
          <w:sz w:val="22"/>
        </w:rPr>
        <w:lastRenderedPageBreak/>
        <w:t>sarà avvenuto, crediate che Io Sono. In verità, in verità io vi dico: chi accoglie colui che io manderò, accoglie me; chi accoglie me, accoglie colui che mi ha mandato».</w:t>
      </w:r>
    </w:p>
    <w:p w14:paraId="40EA499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7715E08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1D53572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2142A74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1517B57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4999874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lastRenderedPageBreak/>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21E84C1F"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 </w:t>
      </w:r>
    </w:p>
    <w:p w14:paraId="67BD0F1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AF99ACF"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34B4D7C8"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Se il mondo vi odia, sappiate che prima di voi ha odiato me. Se foste del mondo, il mondo amerebbe ciò che è suo; poiché invece non siete del </w:t>
      </w:r>
      <w:r w:rsidRPr="00F264C9">
        <w:rPr>
          <w:rFonts w:ascii="Arial" w:hAnsi="Arial"/>
          <w:bCs/>
          <w:i/>
          <w:iCs/>
          <w:sz w:val="22"/>
        </w:rPr>
        <w:lastRenderedPageBreak/>
        <w:t xml:space="preserve">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18C6F2AB"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235849E3"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0D17530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52D9B512"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050458D9"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12D1202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w:t>
      </w:r>
      <w:r w:rsidRPr="00F264C9">
        <w:rPr>
          <w:rFonts w:ascii="Arial" w:hAnsi="Arial"/>
          <w:i/>
          <w:iCs/>
          <w:sz w:val="22"/>
        </w:rPr>
        <w:lastRenderedPageBreak/>
        <w:t xml:space="preserve">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7BCA344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16,1-33). </w:t>
      </w:r>
    </w:p>
    <w:p w14:paraId="1745758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5EBA396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2939B05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52FA83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14:paraId="30561ECD"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w:t>
      </w:r>
      <w:r w:rsidRPr="00F264C9">
        <w:rPr>
          <w:rFonts w:ascii="Arial" w:hAnsi="Arial"/>
          <w:bCs/>
          <w:i/>
          <w:iCs/>
          <w:sz w:val="22"/>
        </w:rPr>
        <w:lastRenderedPageBreak/>
        <w:t xml:space="preserve">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72E874DD" w14:textId="77777777" w:rsidR="00F264C9" w:rsidRPr="00F264C9" w:rsidRDefault="00F264C9" w:rsidP="00F264C9">
      <w:pPr>
        <w:spacing w:after="120"/>
        <w:jc w:val="both"/>
        <w:rPr>
          <w:rFonts w:ascii="Arial" w:hAnsi="Arial"/>
          <w:bCs/>
          <w:sz w:val="24"/>
        </w:rPr>
      </w:pPr>
      <w:r w:rsidRPr="00F264C9">
        <w:rPr>
          <w:rFonts w:ascii="Arial" w:hAnsi="Arial"/>
          <w:bCs/>
          <w:sz w:val="24"/>
        </w:rPr>
        <w:t>Tutto il Libro dell’Apocalisse manifesta come a Giovanni gli è stato concesso di vedere per estasi tutto il mistero del tempo e dell’eternità mirabilmente incastonato nel mistero di Cristo Gesù, innalzato nella più alta gloria del cielo. L’estasi è vero dono di Dio. Per mezzo di questo dono si entra nell’eternità e la si vede in tutto ciò che Dio vuole che sia veduto di essa. A Giovanni non solo è dato di vedere. Gli viene dato anche l’ordine o il comando di scrivere ciò che ha veduto. Mentre l’Apostolo Paolo ha visto solamente e tutto è rimasto nel suo cuore:</w:t>
      </w:r>
    </w:p>
    <w:p w14:paraId="5AD82CAF"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(Ap 1,1-11). </w:t>
      </w:r>
    </w:p>
    <w:p w14:paraId="32370CB8"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w:t>
      </w:r>
      <w:r w:rsidRPr="00F264C9">
        <w:rPr>
          <w:rFonts w:ascii="Arial" w:hAnsi="Arial"/>
          <w:bCs/>
          <w:i/>
          <w:iCs/>
          <w:sz w:val="22"/>
        </w:rPr>
        <w:lastRenderedPageBreak/>
        <w:t xml:space="preserve">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22,6-21). </w:t>
      </w:r>
    </w:p>
    <w:p w14:paraId="04EFABD7"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14:paraId="79A00509"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 </w:t>
      </w:r>
    </w:p>
    <w:p w14:paraId="0AEE1160" w14:textId="77777777" w:rsidR="00F264C9" w:rsidRPr="00F264C9" w:rsidRDefault="00F264C9" w:rsidP="00F264C9">
      <w:pPr>
        <w:spacing w:after="120"/>
        <w:jc w:val="both"/>
        <w:rPr>
          <w:rFonts w:ascii="Arial" w:hAnsi="Arial"/>
          <w:bCs/>
          <w:sz w:val="24"/>
        </w:rPr>
      </w:pPr>
      <w:r w:rsidRPr="00F264C9">
        <w:rPr>
          <w:rFonts w:ascii="Arial" w:hAnsi="Arial"/>
          <w:bCs/>
          <w:sz w:val="24"/>
        </w:rPr>
        <w:t>Chi non è nello Spirito Santo e nella verità dello Spirito Santo non può comprendere ciò che Giovanni scrive. Non comprendendo le cose dello Spirito, non solo non crede in esse, in più, quando si aggiunge la cattiveria e la malvagità, le vuole negare, distrugge, abbattere, dichiarandole favole e menzogne. Quando questo accade, viene rivelato dallo Spirito Santo che è la carne che governa il cuore e in più si tratta di una carne che si è consegnata alla cattiveria, alla malvagità, alla superbia satanica e diabolica. Dove c’è il disprezzo di Cristo, c’è sempre il peccato.</w:t>
      </w:r>
    </w:p>
    <w:p w14:paraId="6A1D40F3" w14:textId="77777777" w:rsidR="00F264C9" w:rsidRPr="00F264C9" w:rsidRDefault="00F264C9" w:rsidP="00F264C9">
      <w:pPr>
        <w:spacing w:after="120"/>
        <w:jc w:val="both"/>
        <w:rPr>
          <w:rFonts w:ascii="Arial" w:hAnsi="Arial"/>
          <w:bCs/>
          <w:sz w:val="24"/>
        </w:rPr>
      </w:pPr>
      <w:r w:rsidRPr="00F264C9">
        <w:rPr>
          <w:rFonts w:ascii="Arial" w:hAnsi="Arial"/>
          <w:bCs/>
          <w:sz w:val="24"/>
        </w:rPr>
        <w:t>Sulle cose dello Spirito che si possono comprendere solo per mezzo dello Spirito ecco cosa rivela l’Apostolo Paolo ai Corinzi nella sua Prima Lettera:</w:t>
      </w:r>
    </w:p>
    <w:p w14:paraId="7F51A98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7AE0A409"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lastRenderedPageBreak/>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w:t>
      </w:r>
    </w:p>
    <w:p w14:paraId="1701D5F2"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C797550"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1A965415"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14247130"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Potrà mai un facocero o anche mille facoceri, che vivono con la testa e con il grugno perennemente incurvati nel terreno, dichiarare falsa la visione dell’aquila che dal cielo scruta ogni movimento che avviene nel territorio da essa controllato? Eppure gli animali della savana credono più ai facoceri che all’aquila. Perché questo accade? Perché anche loro vivono tutto il giorno con la testa incurvata verso il terreno. Essi hanno tutti uno sguardo orizzontale. L’aquila è dallo sguardo verticale e per di più panoramico, capace di abbracciare in un istante un vastissimo territorio. </w:t>
      </w:r>
    </w:p>
    <w:p w14:paraId="551703D2"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Anche nel campo dello Spirito Santo avviene la stessa cosa. Bastano pochi facoceri per leggere dalla carne le opere dello Spirito Santo e dichiararle opere non dello Spirito Santo. La carne giudica ed emette sentenze dalla carne. Lo </w:t>
      </w:r>
      <w:r w:rsidRPr="00F264C9">
        <w:rPr>
          <w:rFonts w:ascii="Arial" w:hAnsi="Arial"/>
          <w:bCs/>
          <w:sz w:val="24"/>
        </w:rPr>
        <w:lastRenderedPageBreak/>
        <w:t xml:space="preserve">Spirito Santo vede ed emette sentenze di Spirito Santo. Vedere dalla carne e vedere dallo Spirito Santo non sono la stessa cosa. Chi è facocero nel cuore e nella mente mai potrà vedere con gli occhi delle aquile. Non può per natura. Esso è solo un facocero e sempre da facocero vedrà e da facocero sentenzierà. Non è per volontà, ma è per natura trasformata in natura di Satana, natura di odio, malvagità, perversità. Una grazia il Signore deve concedere ad ogni suo discepolo: che mai diventi un facocero del suo Vangelo, della sua verità, del suo mistero. </w:t>
      </w:r>
    </w:p>
    <w:p w14:paraId="6EFA70C5" w14:textId="77777777" w:rsidR="00F264C9" w:rsidRPr="00F264C9" w:rsidRDefault="00F264C9" w:rsidP="00F264C9">
      <w:pPr>
        <w:spacing w:after="120"/>
        <w:jc w:val="both"/>
        <w:rPr>
          <w:rFonts w:ascii="Arial" w:hAnsi="Arial"/>
          <w:bCs/>
          <w:sz w:val="24"/>
        </w:rPr>
      </w:pPr>
      <w:r w:rsidRPr="00F264C9">
        <w:rPr>
          <w:rFonts w:ascii="Arial" w:hAnsi="Arial"/>
          <w:bCs/>
          <w:sz w:val="24"/>
        </w:rPr>
        <w:t>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La Divina Rivelazione non è fatta di Parola  ascoltata, Parola che il Signore fa giungere all’orecchio dell’uomo o che Lui stesso mette sulla bocca dei suoi profeti. È fatta anche di visioni e nelle Scritture Profetiche molte sono le visioni. È giusto dire che la visione è essenza della Rivelazione. Non solo. Al pari della profezia essa è anche essenza del cammino della Chiesa nel tempo. Riportiamo ora due visioni: una tratta dal Libro dei Numeri e una dalla profezia di Abacuc. Ecco cosa troviamo in Abacuc:</w:t>
      </w:r>
    </w:p>
    <w:p w14:paraId="18C51B79"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CBBA5A1"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w:t>
      </w:r>
      <w:r w:rsidRPr="00F264C9">
        <w:rPr>
          <w:rFonts w:ascii="Arial" w:hAnsi="Arial"/>
          <w:bCs/>
          <w:i/>
          <w:iCs/>
          <w:sz w:val="22"/>
        </w:rPr>
        <w:lastRenderedPageBreak/>
        <w:t xml:space="preserve">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25CE05EE"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proprio questa visione, la visione del male manca ai discepoli di Gesù. 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 Già i primi ghiacci di grande immoralità stanno invadendo tutte le città degli uomini. </w:t>
      </w:r>
    </w:p>
    <w:p w14:paraId="6BC63946" w14:textId="77777777" w:rsidR="00F264C9" w:rsidRPr="00F264C9" w:rsidRDefault="00F264C9" w:rsidP="00F264C9">
      <w:pPr>
        <w:spacing w:after="120"/>
        <w:jc w:val="both"/>
        <w:rPr>
          <w:rFonts w:ascii="Arial" w:hAnsi="Arial"/>
          <w:sz w:val="24"/>
        </w:rPr>
      </w:pPr>
      <w:r w:rsidRPr="00F264C9">
        <w:rPr>
          <w:rFonts w:ascii="Arial" w:hAnsi="Arial"/>
          <w:sz w:val="24"/>
        </w:rPr>
        <w:t>Ecco cosa vede Balaam, indovino pagano, sul popolo  del Signore:</w:t>
      </w:r>
    </w:p>
    <w:p w14:paraId="2E902D0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(Nim 23,7-10).</w:t>
      </w:r>
    </w:p>
    <w:p w14:paraId="6C1BAC3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w:t>
      </w:r>
      <w:r w:rsidRPr="00F264C9">
        <w:rPr>
          <w:rFonts w:ascii="Arial" w:hAnsi="Arial"/>
          <w:i/>
          <w:iCs/>
          <w:sz w:val="22"/>
        </w:rPr>
        <w:lastRenderedPageBreak/>
        <w:t xml:space="preserve">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7CAAE24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14:paraId="42B749B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(Num 24.15-17). </w:t>
      </w:r>
    </w:p>
    <w:p w14:paraId="0C937A1A" w14:textId="77777777" w:rsidR="00F264C9" w:rsidRPr="00F264C9" w:rsidRDefault="00F264C9" w:rsidP="00F264C9">
      <w:pPr>
        <w:spacing w:after="120"/>
        <w:jc w:val="both"/>
        <w:rPr>
          <w:rFonts w:ascii="Arial" w:hAnsi="Arial"/>
          <w:sz w:val="24"/>
        </w:rPr>
      </w:pPr>
      <w:r w:rsidRPr="00F264C9">
        <w:rPr>
          <w:rFonts w:ascii="Arial" w:hAnsi="Arial"/>
          <w:sz w:val="24"/>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 Non vedendo la bellezza neanche le brutture del peccato vede. Il cristiano dei nostri giorni è cieco e da cieco parla. Da cieco parla ai corpi dalla terra. Da cieco ma potrà parlare allo spirito dell’uomo dalla purissima verità dello Spirito Santo. Noi tutti conosciamo i danni quando un uomo di Dio parla da cieco:</w:t>
      </w:r>
    </w:p>
    <w:p w14:paraId="10BFE6A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D0058C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w:t>
      </w:r>
      <w:r w:rsidRPr="00F264C9">
        <w:rPr>
          <w:rFonts w:ascii="Arial" w:hAnsi="Arial"/>
          <w:i/>
          <w:iCs/>
          <w:sz w:val="22"/>
        </w:rPr>
        <w:lastRenderedPageBreak/>
        <w:t xml:space="preserve">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015AA868" w14:textId="77777777" w:rsidR="00F264C9" w:rsidRPr="00F264C9" w:rsidRDefault="00F264C9" w:rsidP="00F264C9">
      <w:pPr>
        <w:spacing w:after="120"/>
        <w:jc w:val="both"/>
        <w:rPr>
          <w:rFonts w:ascii="Arial" w:hAnsi="Arial"/>
          <w:sz w:val="24"/>
        </w:rPr>
      </w:pPr>
      <w:r w:rsidRPr="00F264C9">
        <w:rPr>
          <w:rFonts w:ascii="Arial" w:hAnsi="Arial"/>
          <w:sz w:val="24"/>
        </w:rPr>
        <w:t>La visione dell’Apostolo Giovanni è purissima visione con gli occhi dello Spirito Santo. Ecco cosa vede l’Apostolo non appena Gesù muore sulla croce:</w:t>
      </w:r>
    </w:p>
    <w:p w14:paraId="0DFB56A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19,28-37). </w:t>
      </w:r>
    </w:p>
    <w:p w14:paraId="7E381956" w14:textId="77777777" w:rsidR="00F264C9" w:rsidRPr="00F264C9" w:rsidRDefault="00F264C9" w:rsidP="00F264C9">
      <w:pPr>
        <w:spacing w:after="120"/>
        <w:jc w:val="both"/>
        <w:rPr>
          <w:rFonts w:ascii="Arial" w:hAnsi="Arial"/>
          <w:sz w:val="24"/>
        </w:rPr>
      </w:pPr>
      <w:r w:rsidRPr="00F264C9">
        <w:rPr>
          <w:rFonts w:ascii="Arial" w:hAnsi="Arial"/>
          <w:sz w:val="24"/>
        </w:rPr>
        <w:t xml:space="preserve">Nella nostra santissima fede tutto è per visione, dono concesso al cuore fedele dallo Spirito Santo. Quando si è nel peccato, lo Spirito Santo ci ritira la sua visione, e noi precipitiamo in un abisso di cecità.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 La dovranno produrre quanti sono rimasti fedeli a Cristo e allo Spirito Santo, al Vangelo e alla Verità, alla Luce e alla Vita Eterna. Produrre questa grazia richiede la nostra crocifissione alla divina volontà. </w:t>
      </w:r>
    </w:p>
    <w:p w14:paraId="4930E753" w14:textId="77777777" w:rsidR="00F264C9" w:rsidRPr="00F264C9" w:rsidRDefault="00F264C9" w:rsidP="00F264C9">
      <w:pPr>
        <w:spacing w:after="120"/>
        <w:jc w:val="both"/>
        <w:rPr>
          <w:rFonts w:ascii="Arial" w:hAnsi="Arial" w:cs="Arial"/>
          <w:b/>
          <w:bCs/>
          <w:i/>
          <w:iCs/>
          <w:color w:val="000000"/>
          <w:sz w:val="24"/>
          <w:szCs w:val="28"/>
          <w:lang w:val="la-Latn"/>
        </w:rPr>
      </w:pPr>
      <w:bookmarkStart w:id="103" w:name="_Toc115456895"/>
    </w:p>
    <w:p w14:paraId="74272CBF" w14:textId="77777777" w:rsidR="00F264C9" w:rsidRPr="00F264C9" w:rsidRDefault="00F264C9" w:rsidP="00F264C9">
      <w:pPr>
        <w:spacing w:after="120"/>
        <w:ind w:left="567" w:right="567"/>
        <w:jc w:val="both"/>
        <w:rPr>
          <w:rFonts w:ascii="Greek" w:hAnsi="Greek" w:cs="Arial"/>
          <w:b/>
          <w:bCs/>
          <w:iCs/>
          <w:color w:val="000000"/>
          <w:sz w:val="24"/>
          <w:szCs w:val="28"/>
        </w:rPr>
      </w:pPr>
      <w:r w:rsidRPr="00F264C9">
        <w:rPr>
          <w:rFonts w:ascii="Arial" w:hAnsi="Arial" w:cs="Arial"/>
          <w:b/>
          <w:bCs/>
          <w:i/>
          <w:iCs/>
          <w:color w:val="000000"/>
          <w:sz w:val="24"/>
          <w:szCs w:val="28"/>
          <w:lang w:val="la-Latn"/>
        </w:rPr>
        <w:t xml:space="preserve">Quod perspeximus </w:t>
      </w:r>
      <w:r w:rsidRPr="00F264C9">
        <w:rPr>
          <w:rFonts w:ascii="Arial" w:hAnsi="Arial" w:cs="Arial"/>
          <w:b/>
          <w:bCs/>
          <w:i/>
          <w:iCs/>
          <w:color w:val="000000"/>
          <w:sz w:val="24"/>
          <w:szCs w:val="28"/>
        </w:rPr>
        <w:t xml:space="preserve">– </w:t>
      </w:r>
      <w:r w:rsidRPr="00F264C9">
        <w:rPr>
          <w:rFonts w:ascii="Greek" w:hAnsi="Greek" w:cs="Greek"/>
          <w:b/>
          <w:bCs/>
          <w:iCs/>
          <w:color w:val="000000"/>
          <w:sz w:val="24"/>
          <w:szCs w:val="24"/>
        </w:rPr>
        <w:t>Ö ™qeas£meqa</w:t>
      </w:r>
      <w:bookmarkEnd w:id="103"/>
    </w:p>
    <w:p w14:paraId="1DEC942C" w14:textId="77777777" w:rsidR="00F264C9" w:rsidRPr="00F264C9" w:rsidRDefault="00F264C9" w:rsidP="00F264C9">
      <w:pPr>
        <w:spacing w:after="120"/>
        <w:jc w:val="both"/>
        <w:rPr>
          <w:rFonts w:ascii="Arial" w:hAnsi="Arial"/>
          <w:sz w:val="24"/>
        </w:rPr>
      </w:pPr>
      <w:r w:rsidRPr="00F264C9">
        <w:rPr>
          <w:rFonts w:ascii="Arial" w:hAnsi="Arial"/>
          <w:sz w:val="24"/>
        </w:rPr>
        <w:t>Nell’Antica Scrittura gli uomini di Dio contemplavano le opere del loro Creatore e Signore e ne restavano ammirati. Il Siracide così descrive la bellezza delle opere del suo Signore. Ammirazione e stupore sono altissimi:</w:t>
      </w:r>
    </w:p>
    <w:p w14:paraId="17FD2E5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w:t>
      </w:r>
      <w:r w:rsidRPr="00F264C9">
        <w:rPr>
          <w:rFonts w:ascii="Arial" w:hAnsi="Arial"/>
          <w:i/>
          <w:iCs/>
          <w:sz w:val="22"/>
        </w:rPr>
        <w:lastRenderedPageBreak/>
        <w:t xml:space="preserve">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43,15-25). </w:t>
      </w:r>
    </w:p>
    <w:p w14:paraId="66E73E4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Vanto del cielo è il limpido firmamento, spettacolo celeste in una visione di gloria. Il sole, quando appare nel suo sorgere, proclama: «Che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w:t>
      </w:r>
    </w:p>
    <w:p w14:paraId="504C397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1745CC7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w:t>
      </w:r>
    </w:p>
    <w:p w14:paraId="6BC1040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Con il suo comando fa cadere la neve e fa guizzare i fulmini secondo il suo giudizio: per esso si aprono i tesori celesti e le nubi volano via come uccelli. Con la sua potenza egli condensa le nuvole e si sminuzzano i chicchi di grandine. ai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66C59AB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 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w:t>
      </w:r>
      <w:r w:rsidRPr="00F264C9">
        <w:rPr>
          <w:rFonts w:ascii="Arial" w:hAnsi="Arial"/>
          <w:i/>
          <w:iCs/>
          <w:sz w:val="22"/>
        </w:rPr>
        <w:lastRenderedPageBreak/>
        <w:t xml:space="preserve">magnificarlo come egli è? Vi sono molte cose nascoste più grandi di queste: noi contempliamo solo una parte delle sue opere. Il Signore infatti ha creato ogni cosa e ha dato la sapienza ai suoi fedeli (Sir 43,1-33). </w:t>
      </w:r>
    </w:p>
    <w:p w14:paraId="45CCAA8E" w14:textId="77777777" w:rsidR="00F264C9" w:rsidRPr="00F264C9" w:rsidRDefault="00F264C9" w:rsidP="00F264C9">
      <w:pPr>
        <w:spacing w:after="120"/>
        <w:jc w:val="both"/>
        <w:rPr>
          <w:rFonts w:ascii="Arial" w:hAnsi="Arial"/>
          <w:sz w:val="24"/>
        </w:rPr>
      </w:pPr>
      <w:r w:rsidRPr="00F264C9">
        <w:rPr>
          <w:rFonts w:ascii="Arial" w:hAnsi="Arial"/>
          <w:sz w:val="24"/>
        </w:rPr>
        <w:t xml:space="preserve">Nel Libro della Sapienza invece sono detti vani e stolti per natura tutti coloro che attraverso la contemplazione delle cose visibili non giungo alla conoscenza di Colui che le ha fatte. Poiché nessuna cosa potrà mai farsi da se stessa – anche l’uomo è fatto. Neanche lui si fa da se stesso – se l’universo è realtà stupendamente ordinata e armoniosa chi l’ha fatto è infintamente più bello e più armonioso. È proprio della razionalità dell’uomo. Se l’uomo non giunge a questa conclusione attesta di essere vano, stolto, non veramente uomo, perché manca di una parte essenziale di sé. È in tutto simile ad un otre vuoto di ogni contenuto. </w:t>
      </w:r>
    </w:p>
    <w:p w14:paraId="57B7E82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4551B61F" w14:textId="77777777" w:rsidR="00F264C9" w:rsidRPr="00F264C9" w:rsidRDefault="00F264C9" w:rsidP="00F264C9">
      <w:pPr>
        <w:spacing w:after="120"/>
        <w:jc w:val="both"/>
        <w:rPr>
          <w:rFonts w:ascii="Arial" w:hAnsi="Arial"/>
          <w:sz w:val="24"/>
        </w:rPr>
      </w:pPr>
      <w:r w:rsidRPr="00F264C9">
        <w:rPr>
          <w:rFonts w:ascii="Arial" w:hAnsi="Arial"/>
          <w:sz w:val="24"/>
        </w:rPr>
        <w:t>Cristo Gesù è l’Autore di tutte le opere del Padre ed è Lui stesso Opera fatta per noi dal Signore per virtù del suo Santo Spirito. È l’Opera delle opere di Dio. È l’opera nella quale e per la quale tutto l’universo riceve la sua armonia, la sua unità, la sua vita, la sua verità. È l’opera che riporta l’uomo in vita e nella piena libertà, perché lo libera dalla schiavitù del peccato e della morte. Se è vano, stolto per natura chi dalla contemplazione delle opere di Dio non giunge alla conoscenza del loro Creatore e Signore, infinitamente più stolto e più vano è colui che attraverso la contemplazione di Cristo Gesù non giunge all’infinito amore con il quale il Padre ci ha amato. Come però per le opere della creazione ogni uomo ha bisogno dell’aiuto dei suoi fratelli per entrare nella confessione del mistero della creazione, 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p>
    <w:p w14:paraId="6AC4A591" w14:textId="77777777" w:rsidR="00F264C9" w:rsidRPr="00F264C9" w:rsidRDefault="00F264C9" w:rsidP="00F264C9">
      <w:pPr>
        <w:spacing w:after="120"/>
        <w:jc w:val="both"/>
        <w:rPr>
          <w:rFonts w:ascii="Arial" w:hAnsi="Arial"/>
          <w:sz w:val="24"/>
        </w:rPr>
      </w:pPr>
      <w:r w:rsidRPr="00F264C9">
        <w:rPr>
          <w:rFonts w:ascii="Arial" w:hAnsi="Arial"/>
          <w:sz w:val="24"/>
        </w:rPr>
        <w:t xml:space="preserve">Un tempo si faceva a gara nella contemplazione del mistero di Cristo Gesù per farne poi dono ai fratelli perché anche loro entrassero in qualche modo, secondo le capacità personali di ognuno, in questo mistero, facendo parte di esso. Oggi invece si fa a gara a chi lo disprezza di più, di più lo oltraggia, di più lo infanga, di più lo  distrugge, di più lo rende vile, di più lo toglie dal cuore degli uomini. Cosa ancora più malvagia è questa: l’Opera delle opere di Dio neanche deve essere </w:t>
      </w:r>
      <w:r w:rsidRPr="00F264C9">
        <w:rPr>
          <w:rFonts w:ascii="Arial" w:hAnsi="Arial"/>
          <w:sz w:val="24"/>
        </w:rPr>
        <w:lastRenderedPageBreak/>
        <w:t>più manifestata, annunciata altrimenti – si dice – l’altro viene offeso. L’altro però cosa fa? Ci dona la sua irreligione, il suo ateismo, la sua immoralità, le sue falsità, le sue menzogne, tutto il suo mondo costruito o non sulla perfetta verità, o sulle tenebre più fitte, o sugli inganni o sui soprusi. E a noi è chiesto silenzio, altrimenti essi si offendono. Per noi annunciare Cristo, scrivere di Cristo, parlare di Cristo, è confessionale. Per gli altri annunciare le loro ingegnose falsità, tenebre e menzogne è dialogo interdisciplinare o interreligioso o inter-scientifico o anche un diritto inalienabile. Questa resa del cristiano al mondo è segno che in lui non vive più lo Spirito Santo: Spirito di Sapienza e Intelligenza, Spirito di Fortezza e di Consiglio, Spirito di Scienza e di Pietà, Spirito del Timore del Signore. Annunciare non è imporre. Manifestare non è obbligare. Dialogare non è tacere la verità. Discutere non è rinunciare al proprio essere e alla propria vita. Oggi non si vuole ascoltare la verità di Cristo per odio contro Cristo. E noi sappiamo che l’odio ha la sua sorgente nel cuore di Satana. Quanti sono sotto il governo di Satana, hanno un odio infinito contro Cristo Gesù. L’odio infinito vuole e impone che di Gesù non si pronunci neanche il nome. Vuole e impone che venga taciuta per sempre ogni verità legata alla sua Persona e alla sua Parola. Vuole e impone che il cristiano sia muto in eterno. Vuole e impone che il discepolo di Gesù abbia un solo pensiero: il pensiero del mondo che è il pensiero di Satana.</w:t>
      </w:r>
    </w:p>
    <w:p w14:paraId="15109182" w14:textId="77777777" w:rsidR="00F264C9" w:rsidRPr="00F264C9" w:rsidRDefault="00F264C9" w:rsidP="00F264C9">
      <w:pPr>
        <w:spacing w:after="120"/>
        <w:jc w:val="both"/>
        <w:rPr>
          <w:rFonts w:ascii="Arial" w:eastAsia="Calibri" w:hAnsi="Arial" w:cs="Arial"/>
          <w:sz w:val="24"/>
          <w:szCs w:val="24"/>
          <w:lang w:eastAsia="en-US"/>
        </w:rPr>
      </w:pPr>
      <w:r w:rsidRPr="00F264C9">
        <w:rPr>
          <w:rFonts w:ascii="Arial" w:eastAsia="Calibri" w:hAnsi="Arial" w:cs="Arial"/>
          <w:sz w:val="24"/>
          <w:szCs w:val="24"/>
          <w:lang w:eastAsia="en-US"/>
        </w:rPr>
        <w:t>L’Apostolo Giovanni contempla Cristo Gesù nello Spirito Santo, lo contempla per visione e per ascolto. La sua contemplazione è scritta in tre Lettere, nel Libro dell’Apocalisse, nel Quarto Vangelo. La sua è una contemplazione perfetta. Parte dall’eternità, entra nel tempo, si completa nell’eternità, sia eternità mentre si è nel tempo e sia eternità dopo il tempo. In lui la contemplazione è ammirazione, anzi più che ammirazione, è vera estasi, vera immersione nel mistero di Cristo Gesù.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è vana oggi la parola dei discepoli di Gesù che dinanzi al mondo si ritirano e non riconoscono la verità sulla quale è fondata la loro vita di cristiani.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14:paraId="37AAD602" w14:textId="77777777" w:rsidR="00F264C9" w:rsidRPr="00F264C9" w:rsidRDefault="00F264C9" w:rsidP="00F264C9">
      <w:pPr>
        <w:spacing w:after="120"/>
        <w:jc w:val="both"/>
        <w:rPr>
          <w:rFonts w:ascii="Arial" w:eastAsia="Calibri" w:hAnsi="Arial" w:cs="Arial"/>
          <w:sz w:val="24"/>
          <w:szCs w:val="24"/>
          <w:lang w:eastAsia="en-US"/>
        </w:rPr>
      </w:pPr>
    </w:p>
    <w:p w14:paraId="2FE0E3E4" w14:textId="77777777" w:rsidR="00F264C9" w:rsidRPr="00F264C9" w:rsidRDefault="00F264C9" w:rsidP="00F264C9">
      <w:pPr>
        <w:spacing w:after="120"/>
        <w:ind w:left="567" w:right="567"/>
        <w:jc w:val="both"/>
        <w:rPr>
          <w:rFonts w:ascii="Greek" w:hAnsi="Greek" w:cs="Arial"/>
          <w:b/>
          <w:bCs/>
          <w:i/>
          <w:iCs/>
          <w:sz w:val="24"/>
          <w:szCs w:val="28"/>
        </w:rPr>
      </w:pPr>
      <w:bookmarkStart w:id="104" w:name="_Toc115456896"/>
      <w:r w:rsidRPr="00F264C9">
        <w:rPr>
          <w:rFonts w:ascii="Arial" w:hAnsi="Arial" w:cs="Arial"/>
          <w:b/>
          <w:bCs/>
          <w:i/>
          <w:iCs/>
          <w:sz w:val="24"/>
          <w:szCs w:val="28"/>
          <w:lang w:val="la-Latn"/>
        </w:rPr>
        <w:t>Et manus nostrae temptaverunt</w:t>
      </w:r>
      <w:r w:rsidRPr="00F264C9">
        <w:rPr>
          <w:rFonts w:ascii="Arial" w:hAnsi="Arial" w:cs="Arial"/>
          <w:b/>
          <w:bCs/>
          <w:i/>
          <w:iCs/>
          <w:sz w:val="24"/>
          <w:szCs w:val="28"/>
        </w:rPr>
        <w:t xml:space="preserve"> – </w:t>
      </w:r>
      <w:r w:rsidRPr="00F264C9">
        <w:rPr>
          <w:rFonts w:ascii="Greek" w:hAnsi="Greek" w:cs="Greek"/>
          <w:b/>
          <w:bCs/>
          <w:i/>
          <w:iCs/>
          <w:sz w:val="24"/>
          <w:szCs w:val="24"/>
        </w:rPr>
        <w:t>kaˆ aƒ ce‹rej ¹mîn ™yhl£fhsan</w:t>
      </w:r>
      <w:bookmarkEnd w:id="104"/>
    </w:p>
    <w:p w14:paraId="61938183" w14:textId="77777777" w:rsidR="00F264C9" w:rsidRPr="00F264C9" w:rsidRDefault="00F264C9" w:rsidP="00F264C9">
      <w:pPr>
        <w:spacing w:after="120"/>
        <w:jc w:val="both"/>
        <w:rPr>
          <w:rFonts w:ascii="Arial" w:hAnsi="Arial"/>
          <w:sz w:val="24"/>
        </w:rPr>
      </w:pPr>
      <w:r w:rsidRPr="00F264C9">
        <w:rPr>
          <w:rFonts w:ascii="Arial" w:hAnsi="Arial"/>
          <w:sz w:val="24"/>
        </w:rPr>
        <w:t>Possiamo comprendere questo verbo (temptaverunt</w:t>
      </w:r>
      <w:r w:rsidRPr="00F264C9">
        <w:rPr>
          <w:rFonts w:ascii="Arial" w:hAnsi="Arial"/>
          <w:sz w:val="24"/>
          <w:szCs w:val="24"/>
        </w:rPr>
        <w:t xml:space="preserve"> –</w:t>
      </w:r>
      <w:r w:rsidRPr="00F264C9">
        <w:rPr>
          <w:rFonts w:ascii="Greek" w:hAnsi="Greek" w:cs="Greek"/>
          <w:i/>
          <w:sz w:val="24"/>
          <w:szCs w:val="24"/>
        </w:rPr>
        <w:t xml:space="preserve">™yhl£fhsan) </w:t>
      </w:r>
      <w:r w:rsidRPr="00F264C9">
        <w:rPr>
          <w:rFonts w:ascii="Arial" w:hAnsi="Arial"/>
          <w:sz w:val="24"/>
        </w:rPr>
        <w:t>attraverso una immagine che viene dalla natura. Il ferro quando tocca il fuoco diviene fuoco nel fuoco, fuoco con il fuoco. Mentre quanto il legno tocca il fuoco trasforma la sua natura in luce e in calore, annientandosi nel dare luce e calare, fino a divenire cenere. L’emorroissa ha solo toccato il mantello di Gesù ed è guarita. Molti altri malati toccavano Gesù e veniva guariti. Negli Atti degli Apostoli viene riferito che bastava toccare l’ombra di Pietro e si guariva da ogni male. Il tocco trasforma, il tocco brucia, il tocco guarisce.</w:t>
      </w:r>
    </w:p>
    <w:p w14:paraId="72DC56B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09F7289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6,53-56).</w:t>
      </w:r>
    </w:p>
    <w:p w14:paraId="69DDADD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(At 5,12-16). </w:t>
      </w:r>
    </w:p>
    <w:p w14:paraId="786290F4"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Giovanni ha avuto la grazia di toccare il cuore di Cristo Gesù. Di questo cuore ha sentito i battiti. Di questo cuore ha toccato tutto l’amore che vi era in esso, amore purissimo di salvezza e di redenzione. </w:t>
      </w:r>
    </w:p>
    <w:p w14:paraId="785FD2E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14:paraId="0F2AE846" w14:textId="77777777" w:rsidR="00F264C9" w:rsidRPr="00F264C9" w:rsidRDefault="00F264C9" w:rsidP="00F264C9">
      <w:pPr>
        <w:spacing w:after="120"/>
        <w:jc w:val="both"/>
        <w:rPr>
          <w:rFonts w:ascii="Arial" w:hAnsi="Arial"/>
          <w:sz w:val="24"/>
        </w:rPr>
      </w:pPr>
      <w:r w:rsidRPr="00F264C9">
        <w:rPr>
          <w:rFonts w:ascii="Arial" w:hAnsi="Arial"/>
          <w:sz w:val="24"/>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w:t>
      </w:r>
      <w:r w:rsidRPr="00F264C9">
        <w:rPr>
          <w:rFonts w:ascii="Arial" w:hAnsi="Arial"/>
          <w:sz w:val="24"/>
        </w:rPr>
        <w:lastRenderedPageBreak/>
        <w:t xml:space="preserve">Possiamo ben dire che Giovanni ha toccato il Signore con le mani dello Spirito Santo, mani di purissima sapienza, intelligenza, conoscenza. Ha toccato Gesù e da Gesù è stato folgorato, più che l’Apostolo Paolo sulla via di Damasco. Quella dell’Apostolo Giovanni è una folgorazione senza alcuna interruzione. Dal momento della chiamata all’istante della sua morte. Come Cristo è purissima verità e purissimo amore, così anche l’Apostolo Giovanni è purissima verità e santissimo amore. Verità e amore sempre dovranno essere una cosa sola. </w:t>
      </w:r>
    </w:p>
    <w:p w14:paraId="7C1D7EBF" w14:textId="77777777" w:rsidR="00F264C9" w:rsidRPr="00F264C9" w:rsidRDefault="00F264C9" w:rsidP="00F264C9">
      <w:pPr>
        <w:spacing w:after="120"/>
        <w:jc w:val="both"/>
        <w:rPr>
          <w:rFonts w:ascii="Arial" w:hAnsi="Arial"/>
          <w:sz w:val="24"/>
        </w:rPr>
      </w:pPr>
      <w:r w:rsidRPr="00F264C9">
        <w:rPr>
          <w:rFonts w:ascii="Arial" w:hAnsi="Arial"/>
          <w:sz w:val="24"/>
        </w:rPr>
        <w:t>Ma c’è ancora un altro “tocco” che merita di essere messo in luce. L’Apostolo Giovanni ha toccato anche il cuore della Madre che Gesù Crocifisso gli ha dato in dono, come sua vera Madre, quando Lui era ai piedi di Gesù Crocifisso. Gesù non ha dato la Madre sua a Maria di Màgdala, Non l’ha data a Maria di Clèopa, 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p>
    <w:p w14:paraId="129463D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61C80680" w14:textId="77777777" w:rsidR="00F264C9" w:rsidRPr="00F264C9" w:rsidRDefault="00F264C9" w:rsidP="00F264C9">
      <w:pPr>
        <w:spacing w:after="120"/>
        <w:jc w:val="both"/>
        <w:rPr>
          <w:rFonts w:ascii="Arial" w:hAnsi="Arial"/>
          <w:sz w:val="24"/>
        </w:rPr>
      </w:pPr>
      <w:r w:rsidRPr="00F264C9">
        <w:rPr>
          <w:rFonts w:ascii="Arial" w:hAnsi="Arial"/>
          <w:sz w:val="24"/>
        </w:rPr>
        <w:t xml:space="preserve">Giovanni può parlare con una così alta, pura, santa, perfetta verità di Cristo Gesù, perché divenendo ogni giorno il suo cuore, immerso nella fornace di amore del cuore della Vergine Maria, cuore di Cristo Gesù, per la potenza dello Spirito Santo, da questo cuore lui parla e questo cuore annuncia in ogni parola dei suoi preziosissimi scritti. Chi descrive Cristo Gesù con il cuore di Cristo Gesù, tutto conosce di Lui, dall’eternità per l’eternità. Ecco perché il cuore di Cristo Gesù nei suoi scritti inizia dall’eternità, entra nel tempo, sfocia nell’eternità con il tempo e si inabissa nell’eternità senza il tempo. Quello di Giovanni non è un toccare Gesù e la Madre sua con le mani di carne. È un toccare con lo stesso cuore di Cristo e con quello della Madre sua. È il miracolo compiuto in lui in modo stabile e senza alcuna interruzione dallo Spirito Santo. </w:t>
      </w:r>
    </w:p>
    <w:p w14:paraId="51AE47F2" w14:textId="77777777" w:rsidR="00F264C9" w:rsidRPr="00F264C9" w:rsidRDefault="00F264C9" w:rsidP="00F264C9">
      <w:pPr>
        <w:spacing w:after="120"/>
        <w:jc w:val="both"/>
        <w:rPr>
          <w:rFonts w:ascii="Arial" w:hAnsi="Arial"/>
          <w:sz w:val="24"/>
        </w:rPr>
      </w:pPr>
      <w:r w:rsidRPr="00F264C9">
        <w:rPr>
          <w:rFonts w:ascii="Arial" w:hAnsi="Arial"/>
          <w:sz w:val="24"/>
        </w:rPr>
        <w:t xml:space="preserve">Noi oggi Cristo Gesù lo mangiano, di Lui ci nutriamo, mangiamo il suo vero, reale, sostanziale corpo. Beviamo il suo vero, sostanziale, reale sangue. Eppure questo divino nutrimento spesso ci lascia indifferenti. Non solo ci lascia indifferenti, 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 </w:t>
      </w:r>
    </w:p>
    <w:p w14:paraId="260AFAE3" w14:textId="77777777" w:rsidR="00F264C9" w:rsidRPr="00F264C9" w:rsidRDefault="00F264C9" w:rsidP="00F264C9">
      <w:pPr>
        <w:spacing w:after="120"/>
        <w:jc w:val="both"/>
        <w:rPr>
          <w:rFonts w:ascii="Arial" w:hAnsi="Arial"/>
          <w:sz w:val="24"/>
        </w:rPr>
      </w:pPr>
      <w:r w:rsidRPr="00F264C9">
        <w:rPr>
          <w:rFonts w:ascii="Arial" w:hAnsi="Arial"/>
          <w:sz w:val="24"/>
        </w:rPr>
        <w:t xml:space="preserve">Distrutta la verità del corpo di Cristo, l’uomo si inabissa in una falsità che lo condurrà nelle tenebre eterne. Se per la non condivisione di un pasto materiale, l’Apostolo Paolo dice ai Corinzi che essi mangiano la propria condanna, così direbbe oggi a noi lo Spirito Santo che vogliamo distruggere la purissima verità </w:t>
      </w:r>
      <w:r w:rsidRPr="00F264C9">
        <w:rPr>
          <w:rFonts w:ascii="Arial" w:hAnsi="Arial"/>
          <w:sz w:val="24"/>
        </w:rPr>
        <w:lastRenderedPageBreak/>
        <w:t>di quel corpo e di quel sangue che vengono a noi dal sacrificio della croce?  Ma oggi le tenebre che avvolgono la mente del cristiano sono così fitte e così dense da oscurare ogni sapienza, ogni intelligenza, ogni razionalità, ogni buon senso.</w:t>
      </w:r>
    </w:p>
    <w:p w14:paraId="0E47A67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w:t>
      </w:r>
    </w:p>
    <w:p w14:paraId="6DCAE2F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14:paraId="1B71607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678D92B5" w14:textId="77777777" w:rsidR="00F264C9" w:rsidRPr="00F264C9" w:rsidRDefault="00F264C9" w:rsidP="00F264C9">
      <w:pPr>
        <w:spacing w:after="120"/>
        <w:jc w:val="both"/>
        <w:rPr>
          <w:rFonts w:ascii="Arial" w:hAnsi="Arial"/>
          <w:sz w:val="24"/>
        </w:rPr>
      </w:pPr>
      <w:r w:rsidRPr="00F264C9">
        <w:rPr>
          <w:rFonts w:ascii="Arial" w:hAnsi="Arial"/>
          <w:sz w:val="24"/>
        </w:rPr>
        <w:t>Sul mistero dell’Eucaristia e sulle sue molteplici verità si può leggere quanto è scritto nel Link riportato in nota:</w:t>
      </w:r>
    </w:p>
    <w:p w14:paraId="3D422AC8"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nella Chiesa del Dio vivente non si lavora per trasformare il ferro in fuoco. Si lavora per trasformare il fuoco in nero carbone. Così il fuoco non esiste e il </w:t>
      </w:r>
      <w:r w:rsidRPr="00F264C9">
        <w:rPr>
          <w:rFonts w:ascii="Arial" w:hAnsi="Arial"/>
          <w:sz w:val="24"/>
        </w:rPr>
        <w:lastRenderedPageBreak/>
        <w:t xml:space="preserve">ferro potrà rimanere duro ferro per l’eternità. È questo oggi il grande peccato contro lo Spirito Santo. Con questo peccato si innalza la carne a sola verità per l’uomo. Oggi tutto il mistero di Cristo Gesù dovrà essere spento. Di esso non si vuole che rimanga accesa neanche una scintilla. Se ancora qualche scintilla rimane, ben presto anche questa sarà spenta. </w:t>
      </w:r>
    </w:p>
    <w:p w14:paraId="2E700C41" w14:textId="77777777" w:rsidR="00F264C9" w:rsidRPr="00F264C9" w:rsidRDefault="00F264C9" w:rsidP="00F264C9">
      <w:pPr>
        <w:spacing w:after="120"/>
        <w:jc w:val="both"/>
        <w:rPr>
          <w:rFonts w:ascii="Arial" w:hAnsi="Arial"/>
          <w:sz w:val="24"/>
        </w:rPr>
      </w:pPr>
      <w:r w:rsidRPr="00F264C9">
        <w:rPr>
          <w:rFonts w:ascii="Arial" w:hAnsi="Arial"/>
          <w:sz w:val="24"/>
        </w:rPr>
        <w:t xml:space="preserve">Tutto l’eterno, divino, soprannaturale, umano, storico, fuoco di Cristo, fuoco crocifisso e risorto, dovrà essere spento. Satana questo ha deciso e questo farà servendosi della complicità e dell’ottimo servizio a lui prestato dai discepoli di Gesù. 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 </w:t>
      </w:r>
    </w:p>
    <w:p w14:paraId="1B92EC09" w14:textId="77777777" w:rsidR="00F264C9" w:rsidRPr="00F264C9" w:rsidRDefault="00F264C9" w:rsidP="00F264C9">
      <w:pPr>
        <w:spacing w:after="120"/>
        <w:ind w:left="567" w:right="567"/>
        <w:jc w:val="both"/>
        <w:rPr>
          <w:rFonts w:ascii="Greek" w:hAnsi="Greek" w:cs="Greek"/>
          <w:b/>
          <w:bCs/>
          <w:i/>
          <w:iCs/>
          <w:sz w:val="24"/>
          <w:szCs w:val="24"/>
        </w:rPr>
      </w:pPr>
      <w:bookmarkStart w:id="105" w:name="_Toc115456897"/>
      <w:r w:rsidRPr="00F264C9">
        <w:rPr>
          <w:rFonts w:ascii="Arial" w:hAnsi="Arial" w:cs="Arial"/>
          <w:b/>
          <w:bCs/>
          <w:i/>
          <w:iCs/>
          <w:sz w:val="24"/>
          <w:szCs w:val="28"/>
          <w:lang w:val="la-Latn"/>
        </w:rPr>
        <w:t>De Verbo vitae</w:t>
      </w:r>
      <w:r w:rsidRPr="00F264C9">
        <w:rPr>
          <w:rFonts w:ascii="Arial" w:hAnsi="Arial" w:cs="Arial"/>
          <w:b/>
          <w:bCs/>
          <w:i/>
          <w:iCs/>
          <w:sz w:val="24"/>
          <w:szCs w:val="28"/>
        </w:rPr>
        <w:t xml:space="preserve"> – </w:t>
      </w:r>
      <w:r w:rsidRPr="00F264C9">
        <w:rPr>
          <w:rFonts w:ascii="Greek" w:hAnsi="Greek" w:cs="Greek"/>
          <w:b/>
          <w:bCs/>
          <w:i/>
          <w:iCs/>
          <w:sz w:val="24"/>
          <w:szCs w:val="24"/>
        </w:rPr>
        <w:t>perˆ toà lÒgou tÁj zwÁj</w:t>
      </w:r>
      <w:bookmarkEnd w:id="105"/>
    </w:p>
    <w:p w14:paraId="6E75E79D" w14:textId="77777777" w:rsidR="00F264C9" w:rsidRPr="00F264C9" w:rsidRDefault="00F264C9" w:rsidP="00F264C9">
      <w:pPr>
        <w:spacing w:after="120"/>
        <w:jc w:val="both"/>
        <w:rPr>
          <w:rFonts w:ascii="Arial" w:hAnsi="Arial"/>
          <w:sz w:val="24"/>
        </w:rPr>
      </w:pPr>
      <w:r w:rsidRPr="00F264C9">
        <w:rPr>
          <w:rFonts w:ascii="Arial" w:hAnsi="Arial"/>
          <w:sz w:val="24"/>
        </w:rPr>
        <w:t xml:space="preserve">Di chi sta parlando l’Apostolo Giovanni? Sta parlando del Verbo della vita. Chi è il Verbo della vita? Gesù di Nazaret. Perché Gesù di Nazaret è il Verbo della vita? Perché Lui è Vita eterna dalla Vita eterna dal Padre, Vita eterna nella Vita eterna del Padre, Vita eterna per la Vita etera del Padre. Lui è il Verbo della vita perché il Padre per mezzo di Lui ha chiamato all’esistenza non da materia preesistente tutto ciò che esiste. Senza di Lui nulla esiste di tutto ciò che esiste. È il Verbo della vita perché l’uomo che ha perso la vita ed è precipitato nella morte, può tornare in vita solo per Lui, in Lui, con Lui. È il Verbo della vita perché la vita eterna che è il Padre è tutta in Lui ed è in Lui che essa va attinta. Chi non attinge la vita eterna del Padre in Cristo Gesù rimane per sempre nella morte. Questo significa che se Cristo Gesù oggi non può essere annunciato, si condanna l’uomo a rimanere nella morte per sempre. </w:t>
      </w:r>
    </w:p>
    <w:p w14:paraId="3C4363C7" w14:textId="77777777" w:rsidR="00F264C9" w:rsidRPr="00F264C9" w:rsidRDefault="00F264C9" w:rsidP="00F264C9">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et vita manifestata est </w:t>
      </w:r>
      <w:r w:rsidRPr="00F264C9">
        <w:rPr>
          <w:rFonts w:ascii="Arial" w:hAnsi="Arial" w:cs="Arial"/>
          <w:b/>
          <w:i/>
          <w:iCs/>
          <w:sz w:val="24"/>
        </w:rPr>
        <w:t>-</w:t>
      </w:r>
      <w:r w:rsidRPr="00F264C9">
        <w:rPr>
          <w:rFonts w:ascii="Greek" w:hAnsi="Greek" w:cs="Arial"/>
          <w:b/>
          <w:i/>
          <w:iCs/>
          <w:sz w:val="24"/>
        </w:rPr>
        <w:t xml:space="preserve"> </w:t>
      </w:r>
      <w:r w:rsidRPr="00F264C9">
        <w:rPr>
          <w:rFonts w:ascii="Greek" w:hAnsi="Greek" w:cs="Greek"/>
          <w:b/>
          <w:i/>
          <w:iCs/>
          <w:sz w:val="24"/>
          <w:szCs w:val="26"/>
          <w:lang w:val="la-Latn"/>
        </w:rPr>
        <w:t xml:space="preserve">aˆ ¹ zw¾ ™fanerèqh, </w:t>
      </w:r>
    </w:p>
    <w:p w14:paraId="005798F2" w14:textId="77777777" w:rsidR="00F264C9" w:rsidRPr="00F264C9" w:rsidRDefault="00F264C9" w:rsidP="00F264C9">
      <w:pPr>
        <w:spacing w:after="120"/>
        <w:jc w:val="both"/>
        <w:rPr>
          <w:rFonts w:ascii="Arial" w:hAnsi="Arial"/>
          <w:sz w:val="24"/>
        </w:rPr>
      </w:pPr>
      <w:r w:rsidRPr="00F264C9">
        <w:rPr>
          <w:rFonts w:ascii="Arial" w:hAnsi="Arial"/>
          <w:sz w:val="24"/>
        </w:rPr>
        <w:t>Quando si è manifestata la vita? La vita è stata manifesta nell’Antico Testamento attraverso una molteplicità di figure. Ogni figura manifesta una verità di Cristo Signore. La vita è stata annunciata alla Vergine Maria nella casa di Nazaret. La vita è stata data alla luce nella capanna di Betlemme. Non solo. La vita è stata rivelata dagli Angeli ai Pastori e anche al Vegliardo Simeone e alla Profetessa Anna nel tempio di Gerusalemme. Poi per ben trent’anni sulla vita è regnato un grande silenzio.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 Dopo la sua gloriosa risurrezione, Gesù si manifesta alle donne, ai Discepoli, a molti altri fratelli. Anche all’Apostolo Paolo Gesù si è manifestato. Con la gloriosa ascensione di Gesù al cielo, spetta agli Apostoli e ai loro successori manifestare Cristo con la loro vita interamente vissuta in Cristo Gesù e con l’annuncio del Vangelo, invitando alla conversione e a ricevere il battesimo per il perdono dei peccati. In comunione gerarchica con i successori degli Apostoli ogni altro membro del corpo di Cristo, secondo il sacramento ricevuto, il carisma dato a lui dallo Spirito Santo, la particolare missione di cui è investito nella Chiesa.</w:t>
      </w:r>
    </w:p>
    <w:p w14:paraId="3B93329D" w14:textId="77777777" w:rsidR="00F264C9" w:rsidRPr="00F264C9" w:rsidRDefault="00F264C9" w:rsidP="00F264C9">
      <w:pPr>
        <w:spacing w:after="120"/>
        <w:jc w:val="both"/>
        <w:rPr>
          <w:rFonts w:ascii="Arial" w:hAnsi="Arial" w:cs="Arial"/>
          <w:b/>
          <w:i/>
          <w:iCs/>
          <w:sz w:val="24"/>
          <w:lang w:val="la-Latn"/>
        </w:rPr>
      </w:pPr>
    </w:p>
    <w:p w14:paraId="19097B71" w14:textId="77777777" w:rsidR="00F264C9" w:rsidRPr="00F264C9" w:rsidRDefault="00F264C9" w:rsidP="00F264C9">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et vidimus – </w:t>
      </w:r>
      <w:r w:rsidRPr="00F264C9">
        <w:rPr>
          <w:rFonts w:ascii="Greek" w:hAnsi="Greek"/>
          <w:b/>
          <w:i/>
          <w:iCs/>
          <w:sz w:val="24"/>
          <w:lang w:val="la-Latn"/>
        </w:rPr>
        <w:t xml:space="preserve">kaˆ ˜wr£kamen </w:t>
      </w:r>
    </w:p>
    <w:p w14:paraId="1BD16E14" w14:textId="77777777" w:rsidR="00F264C9" w:rsidRPr="00F264C9" w:rsidRDefault="00F264C9" w:rsidP="00F264C9">
      <w:pPr>
        <w:spacing w:after="120"/>
        <w:jc w:val="both"/>
        <w:rPr>
          <w:rFonts w:ascii="Arial" w:hAnsi="Arial"/>
          <w:sz w:val="24"/>
        </w:rPr>
      </w:pPr>
      <w:r w:rsidRPr="00F264C9">
        <w:rPr>
          <w:rFonts w:ascii="Arial" w:hAnsi="Arial"/>
          <w:sz w:val="24"/>
        </w:rPr>
        <w:t>L</w:t>
      </w:r>
      <w:r w:rsidRPr="00F264C9">
        <w:rPr>
          <w:rFonts w:ascii="Arial" w:hAnsi="Arial"/>
          <w:sz w:val="24"/>
          <w:lang w:val="la-Latn"/>
        </w:rPr>
        <w:t>’</w:t>
      </w:r>
      <w:r w:rsidRPr="00F264C9">
        <w:rPr>
          <w:rFonts w:ascii="Arial" w:hAnsi="Arial"/>
          <w:sz w:val="24"/>
        </w:rPr>
        <w:t>A</w:t>
      </w:r>
      <w:r w:rsidRPr="00F264C9">
        <w:rPr>
          <w:rFonts w:ascii="Arial" w:hAnsi="Arial"/>
          <w:sz w:val="24"/>
          <w:lang w:val="la-Latn"/>
        </w:rPr>
        <w:t xml:space="preserve">postolo Giovanni </w:t>
      </w:r>
      <w:r w:rsidRPr="00F264C9">
        <w:rPr>
          <w:rFonts w:ascii="Arial" w:hAnsi="Arial"/>
          <w:sz w:val="24"/>
        </w:rPr>
        <w:t xml:space="preserve">ha visto la vita con gli occhi del corpo dal giorno della sua chiamata. Lui la vita l’ha vista fin dai primissimi giorni della sua manifestazione. Questa visione è durata fino al giorno in cui Gesù è salito al cielo. Dopo la gloriosa ascensione di Cristo, sappiamo che Lui ha visto la vita venendo rapito al cielo e in questo rapimento gli è stato dato di contemplare Gesù che governa la storia fino al giorno della Parusia. Gli è stato anche dato di vedere la Nuova Gerusalemme e la vita che si vive in essa. Tutto questo è per grazia e per dono del Signore. </w:t>
      </w:r>
    </w:p>
    <w:p w14:paraId="4C78A871" w14:textId="77777777" w:rsidR="00F264C9" w:rsidRPr="00F264C9" w:rsidRDefault="00F264C9" w:rsidP="00F264C9">
      <w:pPr>
        <w:spacing w:after="120"/>
        <w:ind w:left="567" w:right="567"/>
        <w:jc w:val="both"/>
        <w:rPr>
          <w:rFonts w:ascii="Greek" w:hAnsi="Greek" w:cs="Arial"/>
          <w:b/>
          <w:i/>
          <w:iCs/>
          <w:sz w:val="24"/>
          <w:lang w:val="la-Latn"/>
        </w:rPr>
      </w:pPr>
      <w:r w:rsidRPr="00F264C9">
        <w:rPr>
          <w:rFonts w:ascii="Arial" w:hAnsi="Arial" w:cs="Arial"/>
          <w:b/>
          <w:i/>
          <w:iCs/>
          <w:sz w:val="24"/>
          <w:lang w:val="la-Latn"/>
        </w:rPr>
        <w:t>et testamur</w:t>
      </w:r>
      <w:r w:rsidRPr="00F264C9">
        <w:rPr>
          <w:rFonts w:ascii="Arial" w:hAnsi="Arial" w:cs="Arial"/>
          <w:b/>
          <w:i/>
          <w:iCs/>
          <w:sz w:val="24"/>
        </w:rPr>
        <w:t xml:space="preserve"> – </w:t>
      </w:r>
      <w:r w:rsidRPr="00F264C9">
        <w:rPr>
          <w:rFonts w:ascii="Greek" w:hAnsi="Greek" w:cs="Greek"/>
          <w:b/>
          <w:i/>
          <w:iCs/>
          <w:sz w:val="24"/>
          <w:szCs w:val="26"/>
          <w:lang w:val="la-Latn"/>
        </w:rPr>
        <w:t xml:space="preserve">kaˆ marturoàmen </w:t>
      </w:r>
    </w:p>
    <w:p w14:paraId="4BE2D336" w14:textId="77777777" w:rsidR="00F264C9" w:rsidRPr="00F264C9" w:rsidRDefault="00F264C9" w:rsidP="00F264C9">
      <w:pPr>
        <w:spacing w:after="120"/>
        <w:jc w:val="both"/>
        <w:rPr>
          <w:rFonts w:ascii="Arial" w:hAnsi="Arial"/>
          <w:sz w:val="24"/>
        </w:rPr>
      </w:pPr>
      <w:r w:rsidRPr="00F264C9">
        <w:rPr>
          <w:rFonts w:ascii="Arial" w:hAnsi="Arial"/>
          <w:sz w:val="24"/>
        </w:rPr>
        <w:t>L’Apostolo Giovanni è testimone della vita che è Cristo Signore. È testimone verace. Questa verità così viene espressamente manifestata nel Vangelo:</w:t>
      </w:r>
    </w:p>
    <w:p w14:paraId="57CDA87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07C5B68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Gesù, in presenza dei suoi discepoli, fece molti altri segni che non sono stati scritti in questo libro. Ma questi sono stati scritti perché crediate che Gesù è il Cristo, il Figlio di Dio, e perché, credendo, abbiate la vita nel suo nome (Gv 20,30-31).</w:t>
      </w:r>
    </w:p>
    <w:p w14:paraId="46F7265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p>
    <w:p w14:paraId="1286A948" w14:textId="77777777" w:rsidR="00F264C9" w:rsidRPr="00F264C9" w:rsidRDefault="00F264C9" w:rsidP="00F264C9">
      <w:pPr>
        <w:spacing w:after="120"/>
        <w:jc w:val="both"/>
        <w:rPr>
          <w:rFonts w:ascii="Arial" w:hAnsi="Arial"/>
          <w:sz w:val="24"/>
        </w:rPr>
      </w:pPr>
      <w:r w:rsidRPr="00F264C9">
        <w:rPr>
          <w:rFonts w:ascii="Arial" w:hAnsi="Arial"/>
          <w:sz w:val="24"/>
        </w:rPr>
        <w:t>Giovanni è vero testimone oculare. Lo abbiamo già detto. 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 Lui vede la vita di Gesù con gli occhi dello Spirito Santo e la testimonia con l’Intelligenza dello Spirito Santo. Due grandissimi doni a Lui partecipati per testimoniare tutta la ricchezza dell’opera di salvezza e di vita eterna di Gesù Signore.</w:t>
      </w:r>
    </w:p>
    <w:p w14:paraId="5318E22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w:t>
      </w:r>
      <w:r w:rsidRPr="00F264C9">
        <w:rPr>
          <w:rFonts w:ascii="Arial" w:hAnsi="Arial"/>
          <w:i/>
          <w:iCs/>
          <w:sz w:val="22"/>
        </w:rPr>
        <w:lastRenderedPageBreak/>
        <w:t xml:space="preserve">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7CA9F34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Quando verrà il Paràclito, che io vi manderò dal Padre, lo Spirito della verità che procede dal Padre, egli darà testimonianza di me; e anche voi date testimonianza, perché siete con me fin dal principio (Gv 15,26-27). </w:t>
      </w:r>
    </w:p>
    <w:p w14:paraId="1EE79CB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 </w:t>
      </w:r>
    </w:p>
    <w:p w14:paraId="367457A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2852569D" w14:textId="77777777" w:rsidR="00F264C9" w:rsidRPr="00F264C9" w:rsidRDefault="00F264C9" w:rsidP="00F264C9">
      <w:pPr>
        <w:spacing w:after="120"/>
        <w:jc w:val="both"/>
        <w:rPr>
          <w:rFonts w:ascii="Arial" w:hAnsi="Arial"/>
          <w:sz w:val="24"/>
        </w:rPr>
      </w:pPr>
      <w:r w:rsidRPr="00F264C9">
        <w:rPr>
          <w:rFonts w:ascii="Arial" w:hAnsi="Arial"/>
          <w:sz w:val="24"/>
        </w:rPr>
        <w:t>Ogni parola e ogni evento, ogni verità e ogni luce che l’Apostolo Giovanni attesta essere di Cristo Gesù, è in Lui purissima opera della storia di Gesù Signore letta e compresa con il potentissimo aiuto dello Spirito Santo.</w:t>
      </w:r>
    </w:p>
    <w:p w14:paraId="79D1956E" w14:textId="77777777" w:rsidR="00F264C9" w:rsidRPr="00F264C9" w:rsidRDefault="00F264C9" w:rsidP="00F264C9">
      <w:pPr>
        <w:autoSpaceDE w:val="0"/>
        <w:autoSpaceDN w:val="0"/>
        <w:adjustRightInd w:val="0"/>
        <w:jc w:val="both"/>
        <w:rPr>
          <w:rFonts w:ascii="Arial" w:hAnsi="Arial" w:cs="Arial"/>
          <w:b/>
          <w:sz w:val="28"/>
        </w:rPr>
      </w:pPr>
    </w:p>
    <w:p w14:paraId="785E9957"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adnuntiamus vobis vitam aeternam quae erat apud Patrem et apparuit nobis –  </w:t>
      </w:r>
      <w:r w:rsidRPr="00F264C9">
        <w:rPr>
          <w:rFonts w:ascii="Greek" w:hAnsi="Greek" w:cs="Greek"/>
          <w:b/>
          <w:sz w:val="24"/>
          <w:szCs w:val="24"/>
          <w:lang w:val="la-Latn"/>
        </w:rPr>
        <w:t xml:space="preserve">kaˆ ¢paggšllomen Øm‹n t¾n zw¾n t¾n a„ènion ¼tij Ãn prÕj tÕn patšra kaˆ ™fanerèqh ¹m‹n </w:t>
      </w:r>
    </w:p>
    <w:p w14:paraId="602D8C86" w14:textId="77777777" w:rsidR="00F264C9" w:rsidRPr="00F264C9" w:rsidRDefault="00F264C9" w:rsidP="00F264C9">
      <w:pPr>
        <w:spacing w:after="120"/>
        <w:jc w:val="both"/>
        <w:rPr>
          <w:rFonts w:ascii="Arial" w:hAnsi="Arial"/>
          <w:sz w:val="24"/>
        </w:rPr>
      </w:pPr>
      <w:r w:rsidRPr="00F264C9">
        <w:rPr>
          <w:rFonts w:ascii="Arial" w:hAnsi="Arial"/>
          <w:sz w:val="24"/>
        </w:rPr>
        <w:t xml:space="preserve">Chi Gesù? La vita eterna che era presso il Padre ed è apparsa a noi. Non è apparsa come appariva Dio o apparivano i suoi Angeli nell’Antico Testamento. È apparsa facendosi carne, vera carne, facendosi uomo, vero uomo. Questa vita eterna fattasi carne, fattasi vero uomo, Giovanni annuncia a noi. Il sommo di questa apparizione è sulla croce ed è il giorno della sua gloriosa risurrezione. Non è nella verità chi non confessa che Gesù è il Figlio di Dio venuto nella carne. </w:t>
      </w:r>
      <w:r w:rsidRPr="00F264C9">
        <w:rPr>
          <w:rFonts w:ascii="Arial" w:hAnsi="Arial"/>
          <w:sz w:val="24"/>
        </w:rPr>
        <w:lastRenderedPageBreak/>
        <w:t>È anticristo. Chi è l’anticristo? Colui che nega che Gesù è la vita eterna che era presso il Padre, che è presso il padre e che si è fatta carne, vero uomo, carne crocifissa e carne risorta.</w:t>
      </w:r>
    </w:p>
    <w:p w14:paraId="4E74DC8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w:t>
      </w:r>
    </w:p>
    <w:p w14:paraId="743C02F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14:paraId="3D4A060F" w14:textId="77777777" w:rsidR="00F264C9" w:rsidRPr="00F264C9" w:rsidRDefault="00F264C9" w:rsidP="00F264C9">
      <w:pPr>
        <w:spacing w:after="120"/>
        <w:rPr>
          <w:rFonts w:ascii="Arial" w:hAnsi="Arial"/>
          <w:sz w:val="24"/>
        </w:rPr>
      </w:pPr>
      <w:r w:rsidRPr="00F264C9">
        <w:rPr>
          <w:rFonts w:ascii="Arial" w:hAnsi="Arial"/>
          <w:sz w:val="24"/>
        </w:rPr>
        <w:t>Di questa apparizione nella carne così parla l’Apostolo Paolo nella sua Lettera a Tito.</w:t>
      </w:r>
    </w:p>
    <w:p w14:paraId="5BD748E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w:t>
      </w:r>
    </w:p>
    <w:p w14:paraId="6D15F0B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14:paraId="7DC0419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w:t>
      </w:r>
    </w:p>
    <w:p w14:paraId="53A0549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Questa parola è degna di fede e perciò voglio che tu insista su queste cose, perché coloro che credono a Dio si sforzino di distinguersi nel fare il bene. </w:t>
      </w:r>
      <w:r w:rsidRPr="00F264C9">
        <w:rPr>
          <w:rFonts w:ascii="Arial" w:hAnsi="Arial"/>
          <w:i/>
          <w:iCs/>
          <w:sz w:val="22"/>
        </w:rPr>
        <w:lastRenderedPageBreak/>
        <w:t xml:space="preserve">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48D9AA2D" w14:textId="77777777" w:rsidR="00F264C9" w:rsidRPr="00F264C9" w:rsidRDefault="00F264C9" w:rsidP="00F264C9">
      <w:pPr>
        <w:spacing w:after="120"/>
        <w:jc w:val="both"/>
        <w:rPr>
          <w:rFonts w:ascii="Arial" w:hAnsi="Arial"/>
          <w:sz w:val="24"/>
        </w:rPr>
      </w:pPr>
      <w:r w:rsidRPr="00F264C9">
        <w:rPr>
          <w:rFonts w:ascii="Arial" w:hAnsi="Arial"/>
          <w:sz w:val="24"/>
        </w:rPr>
        <w:t>Ecco la vera apparizione di Gesù: “E il Verbo di fece carne e venne ad abitare in mezzo a noi, pieno di grazia e di verità” (Gv 1.14).</w:t>
      </w:r>
    </w:p>
    <w:p w14:paraId="61625637" w14:textId="77777777" w:rsidR="00F264C9" w:rsidRPr="00F264C9" w:rsidRDefault="00F264C9" w:rsidP="00F264C9">
      <w:pPr>
        <w:spacing w:after="120"/>
        <w:jc w:val="both"/>
        <w:rPr>
          <w:rFonts w:ascii="Arial" w:hAnsi="Arial"/>
          <w:sz w:val="24"/>
        </w:rPr>
      </w:pPr>
    </w:p>
    <w:p w14:paraId="14925BF7" w14:textId="77777777" w:rsidR="00F264C9" w:rsidRPr="00F264C9" w:rsidRDefault="00F264C9" w:rsidP="00F264C9">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Quod vidimus  - </w:t>
      </w:r>
      <w:r w:rsidRPr="00F264C9">
        <w:rPr>
          <w:rFonts w:ascii="Greek" w:hAnsi="Greek" w:cs="Greek"/>
          <w:b/>
          <w:i/>
          <w:iCs/>
          <w:sz w:val="24"/>
          <w:szCs w:val="26"/>
          <w:lang w:val="la-Latn"/>
        </w:rPr>
        <w:t xml:space="preserve">Ö ˜wr£kamen </w:t>
      </w:r>
    </w:p>
    <w:p w14:paraId="4DDEE05B" w14:textId="77777777" w:rsidR="00F264C9" w:rsidRPr="00F264C9" w:rsidRDefault="00F264C9" w:rsidP="00F264C9">
      <w:pPr>
        <w:spacing w:after="120"/>
        <w:jc w:val="both"/>
        <w:rPr>
          <w:rFonts w:ascii="Arial" w:hAnsi="Arial"/>
          <w:sz w:val="24"/>
        </w:rPr>
      </w:pPr>
      <w:r w:rsidRPr="00F264C9">
        <w:rPr>
          <w:rFonts w:ascii="Arial" w:hAnsi="Arial"/>
          <w:sz w:val="24"/>
        </w:rPr>
        <w:t xml:space="preserve">Si testimonia ciò che si vede. Si annuncia ciò che si vede. Tuttavia sappiamo quanto siano fallaci gli occhi dell’uomo. Dietro gli occhi dell’Apostolo Giovanni vi è lo Spirito Santo. È Lui il perenne Maestro che insegna al suo allievo come ogni parola, ogni gesto di Gesù va ricordato e qual è la purissima verità che scaturisce dalla sua persona in ogni cosa da lui detta o fatta. Per questo ciò che vede l’Apostolo Giovanni e ciò che scrive e come lo scrive è purissima verità. Ciò che Lui vede e scrive è sigillato con il sigillo dello Spirito Santo. Per tutti i giorni della sua vita lui è stato allievo dello Spirito Santo. </w:t>
      </w:r>
    </w:p>
    <w:p w14:paraId="7A51E3CA" w14:textId="77777777" w:rsidR="00F264C9" w:rsidRPr="00F264C9" w:rsidRDefault="00F264C9" w:rsidP="00F264C9">
      <w:pPr>
        <w:spacing w:after="120"/>
        <w:jc w:val="both"/>
        <w:rPr>
          <w:rFonts w:ascii="Arial" w:hAnsi="Arial"/>
          <w:sz w:val="24"/>
        </w:rPr>
      </w:pPr>
      <w:r w:rsidRPr="00F264C9">
        <w:rPr>
          <w:rFonts w:ascii="Arial" w:hAnsi="Arial"/>
          <w:sz w:val="24"/>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 In essa possiamo credere. Ciò che dice è solo verità.</w:t>
      </w:r>
    </w:p>
    <w:p w14:paraId="329CA954" w14:textId="77777777" w:rsidR="00F264C9" w:rsidRPr="00F264C9" w:rsidRDefault="00F264C9" w:rsidP="00F264C9">
      <w:pPr>
        <w:spacing w:after="120"/>
        <w:ind w:left="567" w:right="567"/>
        <w:jc w:val="both"/>
        <w:rPr>
          <w:rFonts w:ascii="Greek" w:hAnsi="Greek" w:cs="Arial"/>
          <w:b/>
          <w:i/>
          <w:iCs/>
          <w:sz w:val="24"/>
          <w:lang w:val="la-Latn"/>
        </w:rPr>
      </w:pPr>
      <w:r w:rsidRPr="00F264C9">
        <w:rPr>
          <w:rFonts w:ascii="Arial" w:hAnsi="Arial" w:cs="Arial"/>
          <w:b/>
          <w:i/>
          <w:iCs/>
          <w:sz w:val="24"/>
          <w:lang w:val="la-Latn"/>
        </w:rPr>
        <w:t>Et audivimus</w:t>
      </w:r>
      <w:r w:rsidRPr="00F264C9">
        <w:rPr>
          <w:rFonts w:ascii="Arial" w:hAnsi="Arial" w:cs="Arial"/>
          <w:b/>
          <w:i/>
          <w:iCs/>
          <w:sz w:val="24"/>
        </w:rPr>
        <w:t xml:space="preserve"> – </w:t>
      </w:r>
      <w:r w:rsidRPr="00F264C9">
        <w:rPr>
          <w:rFonts w:ascii="Greek" w:hAnsi="Greek" w:cs="Greek"/>
          <w:b/>
          <w:i/>
          <w:iCs/>
          <w:sz w:val="24"/>
          <w:szCs w:val="26"/>
          <w:lang w:val="la-Latn"/>
        </w:rPr>
        <w:t xml:space="preserve">kaˆ ¢khkÒamen </w:t>
      </w:r>
    </w:p>
    <w:p w14:paraId="3F18D98D" w14:textId="77777777" w:rsidR="00F264C9" w:rsidRPr="00F264C9" w:rsidRDefault="00F264C9" w:rsidP="00F264C9">
      <w:pPr>
        <w:spacing w:after="120"/>
        <w:jc w:val="both"/>
        <w:rPr>
          <w:rFonts w:ascii="Arial" w:hAnsi="Arial"/>
          <w:sz w:val="24"/>
        </w:rPr>
      </w:pPr>
      <w:r w:rsidRPr="00F264C9">
        <w:rPr>
          <w:rFonts w:ascii="Arial" w:hAnsi="Arial"/>
          <w:sz w:val="24"/>
        </w:rPr>
        <w:t xml:space="preserve">Vale per l’ascolto quanto è stato detto per la vista. Ascoltare con un orecchio di carne e ascoltare con l’orecchio dello Spirito Santo non è la stessa cosa. Vedere e ascoltare non è sufficiente. Quanto si vede e si ascolta va poi custodito nella memoria. Ora la memoria di un uomo custodisce una milionesima parte di quanto vede e ascolta. Ogni altra cosa va perduta. Non solo in Giovanni vista e udito sono assunti dallo Spirito Santo per tutto il tempo della sua vita sulla nostra terra. In più è lo Spirito che dona la memoria degli eventi perché Lui le scriva secondo purissima verità. Ma questo ancora non basta. È sempre lo Spirito Santo che dona la purissima verità a tutta la vita di Gesù Signore. Se poi alla memoria dello Spirito Santo aggiungiamo nell’Apostolo Giovanni la memoria della Vergine Maria,  che è sua vera Madre, allora comprenderemo il miracolo quotidiano che viveva l’Apostolo di Gesù. Con la memoria divina ed eterna dello Spirito Santo, al quale ogni cosa è presente come se stesse avvenendo in questo istante, e con la memoria ricca di purissimo amore e purissima verità per Gesù Signore della Vergine Maria, l’Apostolo Giovanni non può se non manifestare Cristo Gesù nella somma bellezza della sua verità. È grande il mistero che avvolge l’Apostolo Giovanni. È come se Lui fosse avvolto dalla luce eterna del Padre e dal cuore del Padre dicesse a noi chi è Cristo Signore. Mistero indicibile e incomprensibile. </w:t>
      </w:r>
    </w:p>
    <w:p w14:paraId="375ECE7D" w14:textId="77777777" w:rsidR="00F264C9" w:rsidRPr="00F264C9" w:rsidRDefault="00F264C9" w:rsidP="00F264C9">
      <w:pPr>
        <w:autoSpaceDE w:val="0"/>
        <w:autoSpaceDN w:val="0"/>
        <w:adjustRightInd w:val="0"/>
        <w:jc w:val="both"/>
        <w:rPr>
          <w:rFonts w:ascii="Arial" w:hAnsi="Arial" w:cs="Arial"/>
          <w:b/>
          <w:sz w:val="28"/>
          <w:lang w:val="la-Latn"/>
        </w:rPr>
      </w:pPr>
    </w:p>
    <w:p w14:paraId="4B246A33" w14:textId="77777777" w:rsidR="00F264C9" w:rsidRPr="00F264C9" w:rsidRDefault="00F264C9" w:rsidP="00F264C9">
      <w:pPr>
        <w:spacing w:after="120"/>
        <w:ind w:left="567" w:right="567"/>
        <w:jc w:val="both"/>
        <w:rPr>
          <w:rFonts w:ascii="Greek" w:hAnsi="Greek" w:cs="Arial"/>
          <w:b/>
          <w:i/>
          <w:iCs/>
          <w:sz w:val="24"/>
          <w:lang w:val="la-Latn"/>
        </w:rPr>
      </w:pPr>
      <w:r w:rsidRPr="00F264C9">
        <w:rPr>
          <w:rFonts w:ascii="Arial" w:hAnsi="Arial" w:cs="Arial"/>
          <w:b/>
          <w:i/>
          <w:iCs/>
          <w:sz w:val="24"/>
          <w:lang w:val="la-Latn"/>
        </w:rPr>
        <w:t xml:space="preserve">Adnuntiamus et vobis – </w:t>
      </w:r>
      <w:r w:rsidRPr="00F264C9">
        <w:rPr>
          <w:rFonts w:ascii="Greek" w:hAnsi="Greek" w:cs="Arial"/>
          <w:b/>
          <w:i/>
          <w:iCs/>
          <w:sz w:val="24"/>
          <w:lang w:val="la-Latn"/>
        </w:rPr>
        <w:t xml:space="preserve"> </w:t>
      </w:r>
      <w:r w:rsidRPr="00F264C9">
        <w:rPr>
          <w:rFonts w:ascii="Greek" w:hAnsi="Greek" w:cs="Greek"/>
          <w:b/>
          <w:i/>
          <w:iCs/>
          <w:sz w:val="24"/>
          <w:szCs w:val="26"/>
          <w:lang w:val="la-Latn"/>
        </w:rPr>
        <w:t xml:space="preserve">¢paggšllomen kaˆ Øm‹n </w:t>
      </w:r>
    </w:p>
    <w:p w14:paraId="4F0B09BB"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Tutto il mistero di Cristo, da lui visto, ascoltato, toccato, a lui apparso nella carne, tutto questo mistero lui lo annuncia a noi. Annunciare questo mistero è la più grande opera di carità per un Apostolo del Signore. L’annuncio di Cristo è purissima opera di misericordia. È la misericordia dell’Apostolo verso il mondo intero. Perché è l’opera più grande, anzi la sola opera di misericordia a Lui chiesta dal suo Maestro e Signore? 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 Un Apostolo di Cristo che non annuncia Cristo, allo stesso modo e secondo le modalità vissute dall’Apostolo Giovanni, non può dirsi Apostolo di Cristo. Lui è stato chiamato ed è stato inviato da Cristo a portare il suo nome a tutte le genti. Ecco come l’Apostolo Paolo parla di questo annuncio e anche cosa gli Atti degli Apostoli rivelano sulla sua missione:</w:t>
      </w:r>
    </w:p>
    <w:p w14:paraId="758137A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14:paraId="7940F10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B6AD6E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w:t>
      </w:r>
      <w:r w:rsidRPr="00F264C9">
        <w:rPr>
          <w:rFonts w:ascii="Arial" w:hAnsi="Arial"/>
          <w:i/>
          <w:iCs/>
          <w:sz w:val="22"/>
        </w:rPr>
        <w:lastRenderedPageBreak/>
        <w:t xml:space="preserve">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5CC45661" w14:textId="77777777" w:rsidR="00F264C9" w:rsidRPr="00F264C9" w:rsidRDefault="00F264C9" w:rsidP="00F264C9">
      <w:pPr>
        <w:spacing w:after="120"/>
        <w:jc w:val="both"/>
        <w:rPr>
          <w:rFonts w:ascii="Arial" w:hAnsi="Arial"/>
          <w:sz w:val="24"/>
        </w:rPr>
      </w:pPr>
      <w:r w:rsidRPr="00F264C9">
        <w:rPr>
          <w:rFonts w:ascii="Arial" w:hAnsi="Arial"/>
          <w:sz w:val="24"/>
        </w:rPr>
        <w:t>Se un Apostolo di Cristo non annuncia Cristo secondo tutta la purissima verità di Cristo, come l’Apostolo Giovanni, sempre avvolto nello Spirito Santo e nella divina luce del Padre, la sua presenza nella storia è pura vanità. Il Signore lo priverà anche di quella sapienza umana necessaria per fare bene le cose della terra. Leggendo ogni giorno nella storia che cade sempre sotto i nostri occhi non si può non constatare che si manca di ogni sapienza umana in ciò che accade. Sarebbe sufficiente solo quale atomo di sapienza umana e certe cose non accadrebbero. Invece Dio ritira tutta la sua sapienza, soprannaturale, divina ed anche umana o naturale, ed è il regno della stoltezza e dell’insipienza. Dovremmo tutti meditare su questo ritiro della sapienza anche umana. 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 È distruzione della Chiesa e di tutta la sua missione universale di salvezza. Basterebbe anche un mezzo atomo di sapienza umana e uno che afferma che tutte le religioni sono vie di salvezza, ognuna uguale alle altre, subito direbbe: “Allora a che serve Cristo? Ma se Cristo non serve, a che serve la Chiesa?”. Altra semplice osservazione di sapienza terrena: “Gesù dice: “Se la nostra giustizia non supera quella degli scribi e dei farisei – questa giustizia sono le due tavole  della Legge – non entrerete nel regno dei cieli”. Se uno afferma che alla sera della vita tutti saranno o saremo accolti in paradiso dalla misericordia di Dio, basta un quarto di atomo di sapienza terrena, umana, per farci die: “A cosa serve leggere nella liturgia il Discorso della Montagna e ogni altra Parola di Cristo Signore?”. Se avessimo un quarto di atomo di sapienza umana, terrena, non diremmo tutte queste cose che altro non fanno se non ridicolizzare tutta la Rivelazione e la Croce di Cristo Signore.</w:t>
      </w:r>
    </w:p>
    <w:p w14:paraId="7332B2FB" w14:textId="77777777" w:rsidR="00F264C9" w:rsidRPr="00F264C9" w:rsidRDefault="00F264C9" w:rsidP="00F264C9">
      <w:pPr>
        <w:spacing w:after="120"/>
        <w:jc w:val="both"/>
        <w:rPr>
          <w:rFonts w:ascii="Arial" w:hAnsi="Arial"/>
          <w:sz w:val="24"/>
        </w:rPr>
      </w:pPr>
      <w:r w:rsidRPr="00F264C9">
        <w:rPr>
          <w:rFonts w:ascii="Arial" w:hAnsi="Arial"/>
          <w:sz w:val="24"/>
        </w:rPr>
        <w:t xml:space="preserve">Gesù, pieno di Spirito Santo e di ogni sapienza sia divina, eterna, soprannaturale e sia sapienza umana e terrena, vera sapienza umana e terrena, rimane nella purissima verità e volontà del Padre, rispondendo a Satana con due semplici </w:t>
      </w:r>
      <w:r w:rsidRPr="00F264C9">
        <w:rPr>
          <w:rFonts w:ascii="Arial" w:hAnsi="Arial"/>
          <w:sz w:val="24"/>
        </w:rPr>
        <w:lastRenderedPageBreak/>
        <w:t xml:space="preserve">parole: “Sta scritto”. Dove “sta scritto”?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 Ora chiediamoci: Dov’è scritto che ogni tendenza sessuale è approvata da Dio? Dove sta scritto che vanno benedetti un uomo che sta insieme ad un altro uomo e una donna che sta insieme ad un’altra donna, dichiarando che questo loro stare insieme è vero matrimonio, vera unione sponsale”? Dove sta scritto che abortire è un diritto della donna? Dove sta scritto che adulterare è amore, vero amore? Dove sta scritto che il divorzio è anch’esse voluto dal Signore? Dove sta scritto che l’omosessualità è volontà di Dio? Dove sta scritto che non esiste il male morale? Dove sta scritto che non c’è giudizio né particolare e né universale? Dove sta scritto che l’inferno o non esiste o che, se esso esiste, è vuoto? Dove sta scritto che saremo tutti abbracciati dalla misericordia di Dio? Dove sta scritto che tutte le religioni sono uguali? Dove sta scritto che è possibile creare la fratellanza universale senza Cristo? Dove è scritto che Cristo Gesù è un salvatore e non invece il Salvatore e il Redentore, il solo Mediatore tra Dio e l’universo visibile e invisibile? Per ogni falsità nella quale oggi Satana ci sta conducendo, il cristiano deve sempre rispondere: </w:t>
      </w:r>
      <w:r w:rsidRPr="00F264C9">
        <w:rPr>
          <w:rFonts w:ascii="Arial" w:hAnsi="Arial"/>
          <w:i/>
          <w:sz w:val="24"/>
        </w:rPr>
        <w:t>“Sta scritto non quello che tu dice, Satana, sta scritto invece quello che il Signore Dio dice”</w:t>
      </w:r>
      <w:r w:rsidRPr="00F264C9">
        <w:rPr>
          <w:rFonts w:ascii="Arial" w:hAnsi="Arial"/>
          <w:sz w:val="24"/>
        </w:rPr>
        <w:t xml:space="preserve">. Se usciamo da ciò che è scritto, sempre si cade in tentazione. La Parola di Dio, di Cristo Gesù, dello Spirito Santo, è il solo baluardo che ci protegge perché non cadiamo nelle insidie di Satana. Tutto ciò che contrasta o in poco o in molto con quanto è scritto, per noi è tentazione. </w:t>
      </w:r>
    </w:p>
    <w:p w14:paraId="7B094F06" w14:textId="77777777" w:rsidR="00F264C9" w:rsidRPr="00F264C9" w:rsidRDefault="00F264C9" w:rsidP="00F264C9">
      <w:pPr>
        <w:spacing w:after="120"/>
        <w:jc w:val="both"/>
        <w:rPr>
          <w:rFonts w:ascii="Arial" w:hAnsi="Arial"/>
          <w:sz w:val="24"/>
        </w:rPr>
      </w:pPr>
      <w:r w:rsidRPr="00F264C9">
        <w:rPr>
          <w:rFonts w:ascii="Arial" w:hAnsi="Arial"/>
          <w:sz w:val="24"/>
        </w:rPr>
        <w:t xml:space="preserve">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 Lo Spirito Santo è dato per illuminare di purissima verità le Scritture Profetiche sia dell’Antico Testamento che del Nuovo. Mai potrà appartenere allo Spirito Santo ciò che non appartiene alle Scritture Profetiche, Antico e  Nuovo Testamento. </w:t>
      </w:r>
    </w:p>
    <w:p w14:paraId="2F29A586" w14:textId="77777777" w:rsidR="00F264C9" w:rsidRPr="00F264C9" w:rsidRDefault="00F264C9" w:rsidP="00F264C9">
      <w:pPr>
        <w:spacing w:after="120"/>
        <w:jc w:val="both"/>
        <w:rPr>
          <w:rFonts w:ascii="Arial" w:hAnsi="Arial"/>
          <w:sz w:val="24"/>
        </w:rPr>
      </w:pPr>
      <w:r w:rsidRPr="00F264C9">
        <w:rPr>
          <w:rFonts w:ascii="Arial" w:hAnsi="Arial"/>
          <w:sz w:val="24"/>
        </w:rPr>
        <w:t xml:space="preserve">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 Così facendo si insegna e si ammaestra sul pensiero di Satana e non più sul pensiero di Dio? 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w:t>
      </w:r>
      <w:r w:rsidRPr="00F264C9">
        <w:rPr>
          <w:rFonts w:ascii="Arial" w:hAnsi="Arial"/>
          <w:sz w:val="24"/>
        </w:rPr>
        <w:lastRenderedPageBreak/>
        <w:t xml:space="preserve">di Dio lo ha annunciato agli uomini – manca al cristiano ogni possibilità perché possa vincere la tentazione. </w:t>
      </w:r>
    </w:p>
    <w:p w14:paraId="6BBFC165" w14:textId="77777777" w:rsidR="00F264C9" w:rsidRPr="00F264C9" w:rsidRDefault="00F264C9" w:rsidP="00F264C9">
      <w:pPr>
        <w:spacing w:after="120"/>
        <w:jc w:val="both"/>
        <w:rPr>
          <w:rFonts w:ascii="Arial" w:hAnsi="Arial"/>
          <w:sz w:val="24"/>
        </w:rPr>
      </w:pPr>
      <w:r w:rsidRPr="00F264C9">
        <w:rPr>
          <w:rFonts w:ascii="Arial" w:hAnsi="Arial"/>
          <w:sz w:val="24"/>
        </w:rPr>
        <w:t>Quello che tu leggi, quello al quale tu ti appelli, non è pensiero di Dio, ma è solo un genere letterario. Anzi, neanche è un genere letterario. È una parola per quel tempo e per quegli uomini.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 Se noi ignoriamo che è sua arte e scienza trasformare tutta la Parola scritta in menzogna, facilmente ci lasceremo abbindolare e ingannare da ogni interprete, esegeta, ermeneuta di Satana. La nostra rovina sarà grande. Non avendo più il baluardo sicuro posto da Dio in nostra difesa, saremo sempre conquistati da Satana e da Lui ridotti in una schiavitù eterna. Attenersi a ciò che è scritto è via sicura per non cadere in tentazione. Non avendo noi neanche un milionesimo di atomo di sapienza umana, siamo incapaci di vedere i disastri che le nostre parole creeranno nella storia. Un Apostolo del Signore che esce dal Vangelo e anche ogni altro suo discepolo, questo deve sapere: non solo perde la sapienza soprannaturale, divina, eterna. Il Signore gli ritira anche la sapienza umana, terrena. La storia ogni giorno testimonia questa verità.</w:t>
      </w:r>
    </w:p>
    <w:p w14:paraId="366B36FA" w14:textId="77777777" w:rsidR="00F264C9" w:rsidRPr="00F264C9" w:rsidRDefault="00F264C9" w:rsidP="00F264C9">
      <w:pPr>
        <w:autoSpaceDE w:val="0"/>
        <w:autoSpaceDN w:val="0"/>
        <w:adjustRightInd w:val="0"/>
        <w:jc w:val="both"/>
        <w:rPr>
          <w:rFonts w:ascii="Arial" w:hAnsi="Arial" w:cs="Arial"/>
          <w:b/>
          <w:sz w:val="28"/>
          <w:lang w:val="la-Latn"/>
        </w:rPr>
      </w:pPr>
    </w:p>
    <w:p w14:paraId="4A28F541"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ut et vos societatem habeatis nobiscum – </w:t>
      </w:r>
      <w:r w:rsidRPr="00F264C9">
        <w:rPr>
          <w:rFonts w:ascii="Greek" w:hAnsi="Greek" w:cs="Greek"/>
          <w:b/>
          <w:sz w:val="24"/>
          <w:szCs w:val="24"/>
          <w:lang w:val="la-Latn"/>
        </w:rPr>
        <w:t>†na kaˆ Øme‹j koinwn…an œchte meq' ¹mîn.</w:t>
      </w:r>
    </w:p>
    <w:p w14:paraId="20558FB0" w14:textId="77777777" w:rsidR="00F264C9" w:rsidRPr="00F264C9" w:rsidRDefault="00F264C9" w:rsidP="00F264C9">
      <w:pPr>
        <w:spacing w:after="120"/>
        <w:jc w:val="both"/>
        <w:rPr>
          <w:rFonts w:ascii="Arial" w:hAnsi="Arial"/>
          <w:sz w:val="24"/>
        </w:rPr>
      </w:pPr>
      <w:r w:rsidRPr="00F264C9">
        <w:rPr>
          <w:rFonts w:ascii="Arial" w:hAnsi="Arial"/>
          <w:sz w:val="24"/>
          <w:lang w:val="la-Latn"/>
        </w:rPr>
        <w:t xml:space="preserve">Ecco il fine dell’annuncio: affinché anche voi abbiate società con noi. </w:t>
      </w:r>
      <w:r w:rsidRPr="00F264C9">
        <w:rPr>
          <w:rFonts w:ascii="Arial" w:hAnsi="Arial"/>
          <w:sz w:val="24"/>
        </w:rPr>
        <w:t>Società è compagnia. 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 Ecco come parla l’Apostolo Paolo di questa “società o comunione o camminare insieme come unico corpo” sia nella Lettera agli Efesini e sia nella Prima Lettera ai Corinzi: Si cammina insieme come solo corpo di Cristo:</w:t>
      </w:r>
    </w:p>
    <w:p w14:paraId="0D761AF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w:t>
      </w:r>
      <w:r w:rsidRPr="00F264C9">
        <w:rPr>
          <w:rFonts w:ascii="Arial" w:hAnsi="Arial"/>
          <w:i/>
          <w:iCs/>
          <w:sz w:val="22"/>
        </w:rPr>
        <w:lastRenderedPageBreak/>
        <w:t xml:space="preserve">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6F47EC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CAF2E2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78A033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4AAB47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w:t>
      </w:r>
      <w:r w:rsidRPr="00F264C9">
        <w:rPr>
          <w:rFonts w:ascii="Arial" w:hAnsi="Arial"/>
          <w:i/>
          <w:iCs/>
          <w:sz w:val="22"/>
        </w:rPr>
        <w:lastRenderedPageBreak/>
        <w:t>lingue? Tutti le interpretano? Desiderate invece intensamente i carismi più grandi (1Cor 12,1-31). .</w:t>
      </w:r>
    </w:p>
    <w:p w14:paraId="43DB193E" w14:textId="77777777" w:rsidR="00F264C9" w:rsidRPr="00F264C9" w:rsidRDefault="00F264C9" w:rsidP="00F264C9">
      <w:pPr>
        <w:spacing w:after="120"/>
        <w:jc w:val="both"/>
        <w:rPr>
          <w:rFonts w:ascii="Arial" w:hAnsi="Arial"/>
          <w:sz w:val="24"/>
        </w:rPr>
      </w:pPr>
      <w:r w:rsidRPr="00F264C9">
        <w:rPr>
          <w:rFonts w:ascii="Arial" w:hAnsi="Arial"/>
          <w:sz w:val="24"/>
        </w:rPr>
        <w:t>La Chiesa è questo mistero di comunione e di unità. Né la comunione senza l’unità, né l’unità senza la comunione. La comunione può viversi tra i molti discepoli di Gesù se è comunione in Cristo, con Cristo, per Cristo. Se manca la vera comunione con Cristo, nell’essere con Lui un solo corpo, neanche potrà mai esserci comunione, società, compagnia tra i discepoli. La comunione inizia divenendo corpo di Cristo. Ecco il decreto eterno del Padre della vera comunione così come è rivelato nella Lettera agli Efesini:</w:t>
      </w:r>
    </w:p>
    <w:p w14:paraId="476446B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CF91F6F" w14:textId="77777777" w:rsidR="00F264C9" w:rsidRPr="00F264C9" w:rsidRDefault="00F264C9" w:rsidP="00F264C9">
      <w:pPr>
        <w:spacing w:after="120"/>
        <w:jc w:val="both"/>
        <w:rPr>
          <w:rFonts w:ascii="Arial" w:hAnsi="Arial"/>
          <w:sz w:val="24"/>
        </w:rPr>
      </w:pPr>
      <w:r w:rsidRPr="00F264C9">
        <w:rPr>
          <w:rFonts w:ascii="Arial" w:hAnsi="Arial"/>
          <w:sz w:val="24"/>
        </w:rPr>
        <w:t>Nessuna comunione, nessuna società, nessuna compagnia, nessuna fratellanza universale si potrà mai costruire se non in Cristo, con Cristo, per Cristo. La stessa verità è così rivelata nella Lettera ai Colossesi dallo Spirito Santo:</w:t>
      </w:r>
    </w:p>
    <w:p w14:paraId="2C37E06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76A9C69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w:t>
      </w:r>
      <w:r w:rsidRPr="00F264C9">
        <w:rPr>
          <w:rFonts w:ascii="Arial" w:hAnsi="Arial"/>
          <w:i/>
          <w:iCs/>
          <w:sz w:val="22"/>
        </w:rPr>
        <w:lastRenderedPageBreak/>
        <w:t xml:space="preserve">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6A342E2C"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la Chiesa una, santa, cattolica, apostolica da creatrice nel mondo del mistero dell’unità e della comunione in Cristo, con Cristo, per Cristo, secondo il disegno e il decreto eterno del Padre, annullando e abrogando arbitrariamente questo decreto e questo disegno eterno, si sta trasformando in creatrice nell’intero universo di disgregazione, divisione, disunione, frammentazione, polverizzazione dell’unico mistero di unità e di comunione. I disastri che questa opera di disgregazione produrrà sulla terra, nel tempo e anche nell’eternità saranno di una gravità unica. Questa opera di disgregazione per prima cosa ridurrà ad un piccolissimo resto il corpo di Cristo e nello stesso tempo chiuderà per moltissimi le porte del regno dei cieli e aprirà per essi le porte della perdizione eterna. </w:t>
      </w:r>
    </w:p>
    <w:p w14:paraId="6EDC4B7D" w14:textId="77777777" w:rsidR="00F264C9" w:rsidRPr="00F264C9" w:rsidRDefault="00F264C9" w:rsidP="00F264C9">
      <w:pPr>
        <w:spacing w:after="120"/>
        <w:jc w:val="both"/>
        <w:rPr>
          <w:rFonts w:ascii="Arial" w:hAnsi="Arial"/>
          <w:sz w:val="24"/>
        </w:rPr>
      </w:pPr>
      <w:r w:rsidRPr="00F264C9">
        <w:rPr>
          <w:rFonts w:ascii="Arial" w:hAnsi="Arial"/>
          <w:sz w:val="24"/>
        </w:rPr>
        <w:t>Poiché a causa del rinnegamento e del disprezzo della Sapienza dello Spirito Santo non possediamo neanche un atomo di saggezza umana, terrena, porteremo il mondo alla totale disgregazione e frammentazione e neanche ce ne accorgiamo. I cristiani stiamo diventano un popolo di sordi e di ciechi. Nessuno potrà mai distruggere il decreto eterno del Padre senza gravissime conseguenze. Chi lo distrugge sappia che è reo di morte eterna.</w:t>
      </w:r>
    </w:p>
    <w:p w14:paraId="1448DDC5" w14:textId="77777777" w:rsidR="00F264C9" w:rsidRPr="00F264C9" w:rsidRDefault="00F264C9" w:rsidP="00F264C9">
      <w:pPr>
        <w:spacing w:after="120"/>
        <w:jc w:val="both"/>
        <w:rPr>
          <w:rFonts w:ascii="Arial" w:hAnsi="Arial"/>
          <w:sz w:val="24"/>
        </w:rPr>
      </w:pPr>
    </w:p>
    <w:p w14:paraId="4A707CA6"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societas nostra sit cum Patre et cum Filio eius Iesu Christo  - </w:t>
      </w:r>
      <w:r w:rsidRPr="00F264C9">
        <w:rPr>
          <w:rFonts w:ascii="Greek" w:hAnsi="Greek" w:cs="Greek"/>
          <w:b/>
          <w:sz w:val="24"/>
          <w:szCs w:val="24"/>
          <w:lang w:val="la-Latn"/>
        </w:rPr>
        <w:t xml:space="preserve">kaˆ ¹ koinwn…a d ¹ ¹metšra met¦ toà patrÕj kaˆ met¦ toà uƒoà aÙtoà 'Ihsoà Cristoà. </w:t>
      </w:r>
    </w:p>
    <w:p w14:paraId="586ABAFA" w14:textId="77777777" w:rsidR="00F264C9" w:rsidRPr="00F264C9" w:rsidRDefault="00F264C9" w:rsidP="00F264C9">
      <w:pPr>
        <w:spacing w:after="120"/>
        <w:jc w:val="both"/>
        <w:rPr>
          <w:rFonts w:ascii="Arial" w:hAnsi="Arial"/>
          <w:sz w:val="24"/>
        </w:rPr>
      </w:pPr>
      <w:r w:rsidRPr="00F264C9">
        <w:rPr>
          <w:rFonts w:ascii="Arial" w:hAnsi="Arial"/>
          <w:sz w:val="24"/>
        </w:rPr>
        <w:t>Ora l’Apostolo Giovanni rivela con chi è la sua società, la sua comunione, la sua compagnia: la nostra società, la nostra compagni, la nostra comunione è con l Padre e con il Figlio suo Cristo Gesù. La Carta Magna di questa comunione e unità con il Padre e con il Figlio suo Gesù Cristo è la preghiera che Gesù eleva al Padre nel Cenacolo prima di recarsi nel Giardino del Getsemani, luogo della sua consegna alla morte. Essa può essere considerata come il Testamento che Gesù lascia ai suoi Apostoli. Possiamo anche pensare e vedere come Testamento tutto il discorso di Gesù nel Cenacolo, secondo il Vangelo dell’Apostolo Giovanni:</w:t>
      </w:r>
    </w:p>
    <w:p w14:paraId="1193FE6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w:t>
      </w:r>
      <w:r w:rsidRPr="00F264C9">
        <w:rPr>
          <w:rFonts w:ascii="Arial" w:hAnsi="Arial"/>
          <w:i/>
          <w:iCs/>
          <w:sz w:val="22"/>
        </w:rPr>
        <w:lastRenderedPageBreak/>
        <w:t>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7592CF3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1C24541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38BB9C00" w14:textId="77777777" w:rsidR="00F264C9" w:rsidRPr="00F264C9" w:rsidRDefault="00F264C9" w:rsidP="00F264C9">
      <w:pPr>
        <w:spacing w:after="120"/>
        <w:jc w:val="both"/>
        <w:rPr>
          <w:rFonts w:ascii="Arial" w:hAnsi="Arial"/>
          <w:sz w:val="24"/>
        </w:rPr>
      </w:pPr>
      <w:r w:rsidRPr="00F264C9">
        <w:rPr>
          <w:rFonts w:ascii="Arial" w:hAnsi="Arial"/>
          <w:sz w:val="24"/>
        </w:rPr>
        <w:t>La comunione con il Padre è nella comunione dei pensieri, della verità,  nella volontà, dei desideri, dei mezzi della salvezza e del fine della salvezza. Noi oggi possiamo affermare sul fondamento della storia che non siamo più in comunione con il Padre. Perché non siano più in comunione con il Padre? Perché il cristiano ha sostituito il Padre con un Dio che è detto il Dio unico. L’unico Dio, l’unico Dio vivo e vero, è il Padre del Signore nostro Gesù Cristo. Il Dio unico invece è una invenzione cristiana, solo cristiana. Vale per i cristiani dei nostri tempi quanto dice il Signore al suo popolo per mezzo del profeta Geremia:</w:t>
      </w:r>
    </w:p>
    <w:p w14:paraId="105C801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w:t>
      </w:r>
      <w:r w:rsidRPr="00F264C9">
        <w:rPr>
          <w:rFonts w:ascii="Arial" w:hAnsi="Arial"/>
          <w:i/>
          <w:iCs/>
          <w:sz w:val="22"/>
        </w:rPr>
        <w:lastRenderedPageBreak/>
        <w:t xml:space="preserve">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47AA04B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w:t>
      </w:r>
    </w:p>
    <w:p w14:paraId="6084841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6CCB12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w:t>
      </w:r>
      <w:r w:rsidRPr="00F264C9">
        <w:rPr>
          <w:rFonts w:ascii="Arial" w:hAnsi="Arial"/>
          <w:i/>
          <w:iCs/>
          <w:sz w:val="22"/>
        </w:rPr>
        <w:lastRenderedPageBreak/>
        <w:t xml:space="preserve">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05B64CD1" w14:textId="77777777" w:rsidR="00F264C9" w:rsidRPr="00F264C9" w:rsidRDefault="00F264C9" w:rsidP="00F264C9">
      <w:pPr>
        <w:spacing w:after="120"/>
        <w:jc w:val="both"/>
        <w:rPr>
          <w:rFonts w:ascii="Arial" w:hAnsi="Arial"/>
          <w:sz w:val="24"/>
        </w:rPr>
      </w:pPr>
      <w:r w:rsidRPr="00F264C9">
        <w:rPr>
          <w:rFonts w:ascii="Arial" w:hAnsi="Arial"/>
          <w:sz w:val="24"/>
        </w:rPr>
        <w:t>Questo idolo del Dio unico fabbricato dalla mente cristiana, solo dalla mente cristiana, è la vera vergogna della Chiesa del Dio vivente. 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riducendola in falsità.  Se un cristiano in uno di questi dialoghi afferma la verità di Cristo fa professione di fede. Se l’altro compie un atto terroristico per sostenere la sua fede, questo atto di terrorismo viene quasi giustificato dal cristiano. Per il cristiano si compie l’altra parola pronunciata dal Signore questa volta contro il suo stesso profeta:</w:t>
      </w:r>
    </w:p>
    <w:p w14:paraId="3DADA14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1,14-19).</w:t>
      </w:r>
    </w:p>
    <w:p w14:paraId="490FFE5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14:paraId="059D7DF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Nella tua clemenza non lasciarmi perire, sappi che io sopporto insulti per te. Quando le tue parole mi vennero incontro, le divorai con avidità; la tua parola </w:t>
      </w:r>
      <w:r w:rsidRPr="00F264C9">
        <w:rPr>
          <w:rFonts w:ascii="Arial" w:hAnsi="Arial"/>
          <w:i/>
          <w:iCs/>
          <w:sz w:val="22"/>
        </w:rPr>
        <w:lastRenderedPageBreak/>
        <w:t xml:space="preserve">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14:paraId="05F63A36"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 (Ger 15,10-21).</w:t>
      </w:r>
    </w:p>
    <w:p w14:paraId="5223D60D" w14:textId="77777777" w:rsidR="00F264C9" w:rsidRPr="00F264C9" w:rsidRDefault="00F264C9" w:rsidP="00F264C9">
      <w:pPr>
        <w:spacing w:after="120"/>
        <w:jc w:val="both"/>
        <w:rPr>
          <w:rFonts w:ascii="Arial" w:hAnsi="Arial"/>
          <w:sz w:val="24"/>
        </w:rPr>
      </w:pPr>
      <w:r w:rsidRPr="00F264C9">
        <w:rPr>
          <w:rFonts w:ascii="Arial" w:hAnsi="Arial"/>
          <w:sz w:val="24"/>
        </w:rPr>
        <w:t xml:space="preserve">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43D77F8C" w14:textId="77777777" w:rsidR="00F264C9" w:rsidRPr="00F264C9" w:rsidRDefault="00F264C9" w:rsidP="00F264C9">
      <w:pPr>
        <w:spacing w:after="120"/>
        <w:jc w:val="both"/>
        <w:rPr>
          <w:rFonts w:ascii="Arial" w:hAnsi="Arial"/>
          <w:sz w:val="24"/>
        </w:rPr>
      </w:pPr>
      <w:r w:rsidRPr="00F264C9">
        <w:rPr>
          <w:rFonts w:ascii="Arial" w:hAnsi="Arial"/>
          <w:sz w:val="24"/>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3D44FAFF" w14:textId="77777777" w:rsidR="00F264C9" w:rsidRPr="00F264C9" w:rsidRDefault="00F264C9" w:rsidP="00F264C9">
      <w:pPr>
        <w:spacing w:after="120"/>
        <w:jc w:val="both"/>
        <w:rPr>
          <w:rFonts w:ascii="Arial" w:hAnsi="Arial"/>
          <w:sz w:val="24"/>
        </w:rPr>
      </w:pPr>
      <w:r w:rsidRPr="00F264C9">
        <w:rPr>
          <w:rFonts w:ascii="Arial" w:hAnsi="Arial"/>
          <w:sz w:val="24"/>
        </w:rPr>
        <w:t xml:space="preserve">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 </w:t>
      </w:r>
    </w:p>
    <w:p w14:paraId="1A5DDA03" w14:textId="77777777" w:rsidR="00F264C9" w:rsidRPr="00F264C9" w:rsidRDefault="00F264C9" w:rsidP="00F264C9">
      <w:pPr>
        <w:spacing w:after="120"/>
        <w:jc w:val="both"/>
        <w:rPr>
          <w:rFonts w:ascii="Arial" w:hAnsi="Arial"/>
          <w:sz w:val="24"/>
        </w:rPr>
      </w:pPr>
      <w:r w:rsidRPr="00F264C9">
        <w:rPr>
          <w:rFonts w:ascii="Arial" w:hAnsi="Arial"/>
          <w:sz w:val="24"/>
        </w:rPr>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F264C9">
        <w:rPr>
          <w:rFonts w:ascii="Arial" w:hAnsi="Arial"/>
          <w:sz w:val="24"/>
          <w:lang w:val="la-Latn"/>
        </w:rPr>
        <w:t>absque scientia</w:t>
      </w:r>
      <w:r w:rsidRPr="00F264C9">
        <w:rPr>
          <w:rFonts w:ascii="Arial" w:hAnsi="Arial"/>
          <w:sz w:val="24"/>
        </w:rPr>
        <w:t xml:space="preserve"> e dalla piena stoltezza possiamo pensare di edificare </w:t>
      </w:r>
      <w:r w:rsidRPr="00F264C9">
        <w:rPr>
          <w:rFonts w:ascii="Arial" w:hAnsi="Arial"/>
          <w:sz w:val="24"/>
        </w:rPr>
        <w:lastRenderedPageBreak/>
        <w:t>la perfetta comunione con gli uomini escludendo il Padre e il Figlio e lo Spirito Santo e il Corpo di Cristo che è la sua Chiesa una, santa, cattolica, apostolica. Per chi volesse approfondire questa tematica sulla vera comunione, segnaliamo due link:</w:t>
      </w:r>
    </w:p>
    <w:p w14:paraId="1D81629C" w14:textId="77777777" w:rsidR="00F264C9" w:rsidRPr="00F264C9" w:rsidRDefault="00F264C9" w:rsidP="00F264C9">
      <w:pPr>
        <w:spacing w:after="120"/>
        <w:jc w:val="both"/>
        <w:rPr>
          <w:rFonts w:ascii="Arial" w:hAnsi="Arial"/>
          <w:sz w:val="24"/>
        </w:rPr>
      </w:pPr>
      <w:r w:rsidRPr="00F264C9">
        <w:rPr>
          <w:rFonts w:ascii="Arial" w:hAnsi="Arial"/>
          <w:sz w:val="24"/>
        </w:rPr>
        <w:t>Oggi della verità del Padre e del Figlio e di ogni altra verità ladri e briganti di tutto di stanno depredando e rapinando. Ci stanno rapinando anche dei nostri occhi, dei nostri orecchi, della nostra bocca, del nostro cuore, delle nostra mente, della nostra anima, della nostra intelligenza e sapienza.</w:t>
      </w:r>
    </w:p>
    <w:p w14:paraId="07B0B306" w14:textId="77777777" w:rsidR="00F264C9" w:rsidRPr="00F264C9" w:rsidRDefault="00F264C9" w:rsidP="00F264C9">
      <w:pPr>
        <w:spacing w:after="120"/>
        <w:jc w:val="both"/>
        <w:rPr>
          <w:rFonts w:ascii="Arial" w:hAnsi="Arial"/>
          <w:sz w:val="24"/>
        </w:rPr>
      </w:pPr>
    </w:p>
    <w:p w14:paraId="20D09113" w14:textId="77777777" w:rsidR="00F264C9" w:rsidRPr="00F264C9" w:rsidRDefault="00F264C9" w:rsidP="00F264C9">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haec scribimus vobis ut gaudium nostrum sit  plenum - </w:t>
      </w:r>
      <w:r w:rsidRPr="00F264C9">
        <w:rPr>
          <w:rFonts w:ascii="Greek" w:hAnsi="Greek" w:cs="Greek"/>
          <w:b/>
          <w:sz w:val="24"/>
          <w:szCs w:val="24"/>
          <w:lang w:val="la-Latn"/>
        </w:rPr>
        <w:t xml:space="preserve">kaˆ taàta gr£fomen ¹me‹j †na ¹ car¦ ¹mîn Ï peplhrwmšnh. </w:t>
      </w:r>
    </w:p>
    <w:p w14:paraId="7C5A3999" w14:textId="77777777" w:rsidR="00F264C9" w:rsidRPr="00F264C9" w:rsidRDefault="00F264C9" w:rsidP="00F264C9">
      <w:pPr>
        <w:jc w:val="both"/>
        <w:rPr>
          <w:rFonts w:ascii="Arial" w:hAnsi="Arial"/>
          <w:sz w:val="24"/>
        </w:rPr>
      </w:pPr>
      <w:r w:rsidRPr="00F264C9">
        <w:rPr>
          <w:rFonts w:ascii="Arial" w:hAnsi="Arial"/>
          <w:sz w:val="24"/>
        </w:rPr>
        <w:t>Ecco il fine dell’annuncio e del perché Giovanni scrive ai discepoli di Gesù, e per loro tramite ad ogni altro uomo: affinché la nostra gioia sia piena. Quale è la gioia più grande del Padre? Quella di portare nella sua gioia di unità, comunione, vita eterna, oggi e per l’eternità, ogni altro uomo. Questa verità è così annunciata da Gesù nella parabola dei talenti:</w:t>
      </w:r>
    </w:p>
    <w:p w14:paraId="2C60AF8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143A74C9"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p>
    <w:p w14:paraId="219EF2FA" w14:textId="77777777" w:rsidR="00F264C9" w:rsidRPr="00F264C9" w:rsidRDefault="00F264C9" w:rsidP="00F264C9">
      <w:pPr>
        <w:autoSpaceDE w:val="0"/>
        <w:autoSpaceDN w:val="0"/>
        <w:adjustRightInd w:val="0"/>
        <w:spacing w:after="120"/>
        <w:ind w:left="567" w:right="567"/>
        <w:jc w:val="both"/>
        <w:rPr>
          <w:rFonts w:ascii="Greek" w:hAnsi="Greek" w:cs="Greek"/>
          <w:bCs/>
          <w:sz w:val="24"/>
          <w:szCs w:val="24"/>
        </w:rPr>
      </w:pPr>
      <w:r w:rsidRPr="00F264C9">
        <w:rPr>
          <w:rFonts w:ascii="Greek" w:hAnsi="Greek" w:cs="Greek"/>
          <w:bCs/>
          <w:sz w:val="24"/>
          <w:szCs w:val="24"/>
        </w:rPr>
        <w:t>kaˆ proselqën Ð t¦ pšnte t£lanta labën pros»negken ¥lla pšnte t£lanta lšgwn, KÚrie, pšnte t£lant£ moi paršdwkaj: ‡de ¥lla pšnte t£lanta ™kšrdhsa. œfh aÙtù Ð kÚrioj aÙtoà, Eâ, doàle ¢gaq</w:t>
      </w:r>
      <w:r w:rsidRPr="00F264C9">
        <w:rPr>
          <w:rFonts w:ascii="Greek" w:hAnsi="Greek" w:cs="Greek"/>
          <w:bCs/>
          <w:sz w:val="24"/>
          <w:szCs w:val="24"/>
          <w:lang w:val="el-GR"/>
        </w:rPr>
        <w:t></w:t>
      </w:r>
      <w:r w:rsidRPr="00F264C9">
        <w:rPr>
          <w:rFonts w:ascii="Greek" w:hAnsi="Greek" w:cs="Greek"/>
          <w:bCs/>
          <w:sz w:val="24"/>
          <w:szCs w:val="24"/>
        </w:rPr>
        <w:t xml:space="preserve"> kaˆ pistš, ™pˆ Ñl…ga Ãj pistÒj, ™pˆ pollîn se katast»sw: e‡selqe e„j t¾n car¦n toà kur…ou sou. proselqën [d</w:t>
      </w:r>
      <w:r w:rsidRPr="00F264C9">
        <w:rPr>
          <w:rFonts w:ascii="Greek" w:hAnsi="Greek" w:cs="Greek"/>
          <w:bCs/>
          <w:sz w:val="24"/>
          <w:szCs w:val="24"/>
          <w:lang w:val="el-GR"/>
        </w:rPr>
        <w:t></w:t>
      </w:r>
      <w:r w:rsidRPr="00F264C9">
        <w:rPr>
          <w:rFonts w:ascii="Greek" w:hAnsi="Greek" w:cs="Greek"/>
          <w:bCs/>
          <w:sz w:val="24"/>
          <w:szCs w:val="24"/>
        </w:rPr>
        <w:t>] kaˆ Ð t¦ dÚo t£lanta e</w:t>
      </w:r>
      <w:r w:rsidRPr="00F264C9">
        <w:rPr>
          <w:rFonts w:ascii="Greek" w:hAnsi="Greek" w:cs="Greek"/>
          <w:bCs/>
          <w:sz w:val="24"/>
          <w:szCs w:val="24"/>
          <w:lang w:val="el-GR"/>
        </w:rPr>
        <w:t></w:t>
      </w:r>
      <w:r w:rsidRPr="00F264C9">
        <w:rPr>
          <w:rFonts w:ascii="Greek" w:hAnsi="Greek" w:cs="Greek"/>
          <w:bCs/>
          <w:sz w:val="24"/>
          <w:szCs w:val="24"/>
        </w:rPr>
        <w:t>pen, KÚrie, dÚo t£lant£ moi paršdwkaj: ‡de ¥lla dÚo t£lanta ™kšrdhsa. œfh aÙtù Ð kÚrioj aÙtoà, Eâ, doàle ¢gaq</w:t>
      </w:r>
      <w:r w:rsidRPr="00F264C9">
        <w:rPr>
          <w:rFonts w:ascii="Greek" w:hAnsi="Greek" w:cs="Greek"/>
          <w:bCs/>
          <w:sz w:val="24"/>
          <w:szCs w:val="24"/>
          <w:lang w:val="el-GR"/>
        </w:rPr>
        <w:t></w:t>
      </w:r>
      <w:r w:rsidRPr="00F264C9">
        <w:rPr>
          <w:rFonts w:ascii="Greek" w:hAnsi="Greek" w:cs="Greek"/>
          <w:bCs/>
          <w:sz w:val="24"/>
          <w:szCs w:val="24"/>
        </w:rPr>
        <w:t xml:space="preserve"> kaˆ pistš, ™pˆ Ñl…ga Ãj pistÒj, ™pˆ pollîn se katast»sw: e‡selqe e„j t¾n car¦n toà kur…ou sou.</w:t>
      </w:r>
    </w:p>
    <w:p w14:paraId="69DC1DE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r w:rsidRPr="00F264C9">
        <w:rPr>
          <w:rFonts w:ascii="Arial" w:hAnsi="Arial"/>
          <w:i/>
          <w:iCs/>
          <w:sz w:val="22"/>
        </w:rPr>
        <w:lastRenderedPageBreak/>
        <w:t xml:space="preserve">nell’abbondanza; ma a chi non ha, verrà tolto anche quello che ha. E il servo inutile gettatelo fuori nelle tenebre; là sarà pianto e stridore di denti” (Mt 25,14-30), </w:t>
      </w:r>
    </w:p>
    <w:p w14:paraId="3C7368BA"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La gioia che dona il Padre è la partecipazione in Cristo della sua natura divina, è il divenire mistero del suo mistero, mistero nel suo mistero, mistero per il suo mistero. La gioia del Padre è nel dono della sua vita eterna e del suo amore eterno ad ogni uomo. Ora noi sappiamo che Dio è vita eterna e che la vita eterna che è Dio è in Cristo Gesù. Ecco allora qual è la gioia del Padre: volere che ogni uomo diventi corpo del corpo di Cristo, corpo nel corpo di Cristo, corpo per il corpo di Cristo, corpo con il corpo di Cristo. Si diviene parte del corpo di Cristo per opera dello Spirito Santo e della nuova nascita da Lui operata nel sacramento del Battesimo. Ogni sacramento dona una gioia particolare, perché in ognuno di essi vi è una speciale partecipazione alla vita e alla missione di Gesù Signore. </w:t>
      </w:r>
    </w:p>
    <w:p w14:paraId="32858A8D" w14:textId="77777777" w:rsidR="00F264C9" w:rsidRPr="00F264C9" w:rsidRDefault="00F264C9" w:rsidP="00F264C9">
      <w:pPr>
        <w:spacing w:after="120"/>
        <w:jc w:val="both"/>
        <w:rPr>
          <w:rFonts w:ascii="Arial" w:hAnsi="Arial"/>
          <w:bCs/>
          <w:sz w:val="24"/>
        </w:rPr>
      </w:pPr>
      <w:r w:rsidRPr="00F264C9">
        <w:rPr>
          <w:rFonts w:ascii="Arial" w:hAnsi="Arial"/>
          <w:bCs/>
          <w:sz w:val="24"/>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 Si comprenderà quanto falsa sia quella gioia che si promette all’uomo fuori del Vangelo, contro il Vangelo, fuori del mistero di Cristo, contro il mistero di Cristo. È Cristo e solo Lui il dono della vera gioia ed essa si riceve in Lui, divenendo suo corpo, e vivendo con il suo corpo per il suo corpo. La vera gioia sta nel cambiamento della nostra natura: da natura di Adamo in natura di Cristo e da natura di Cristo in partecipazione della divina natura.</w:t>
      </w:r>
    </w:p>
    <w:p w14:paraId="48211B0A" w14:textId="77777777" w:rsidR="00F264C9" w:rsidRPr="00F264C9" w:rsidRDefault="00F264C9" w:rsidP="00F264C9">
      <w:pPr>
        <w:spacing w:after="120"/>
        <w:jc w:val="both"/>
        <w:rPr>
          <w:rFonts w:ascii="Arial" w:hAnsi="Arial"/>
          <w:bCs/>
          <w:sz w:val="24"/>
        </w:rPr>
      </w:pPr>
      <w:r w:rsidRPr="00F264C9">
        <w:rPr>
          <w:rFonts w:ascii="Arial" w:hAnsi="Arial"/>
          <w:bCs/>
          <w:sz w:val="24"/>
        </w:rPr>
        <w:t>Come la gioia del Signore 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 Come la gioia di Cristo Gesù è nel dare la sua vita per la vita di ogni uomo, così la gioia del cristiano è nel dare la sua vita per la vita di ogni altro uomo.</w:t>
      </w:r>
    </w:p>
    <w:p w14:paraId="391723FA"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Da dove inizia il dono della vita per ogni altro uomo? Dal dono del Vangelo, dal dono di Cristo e del Padre e dello Spirito Santo. Tutti i doni che il cristiano deve dare ad ogni uomo sono già stati messi bene in luce nelle pagine precedenti (vedi pp. 16-26). 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 </w:t>
      </w:r>
    </w:p>
    <w:p w14:paraId="47CC0363"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Mai noi dobbiamo dimenticare che l’Eucaristia è il dono del corpo e del sangue di Cristo e sempre ci dobbiamo ricordare che il sangue e l’acqua della nostra redenzione e salvezza non discendono dal cielo. Vengono invece dal corpo già morto di Cristo Gesù trafitto dalla lancia. 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 Ecco la miserevole condizione di tutti quei cristiani che </w:t>
      </w:r>
      <w:r w:rsidRPr="00F264C9">
        <w:rPr>
          <w:rFonts w:ascii="Arial" w:hAnsi="Arial"/>
          <w:bCs/>
          <w:sz w:val="24"/>
        </w:rPr>
        <w:lastRenderedPageBreak/>
        <w:t>non vogliono più annunciare Cristo e si vergognano di Lui. Sono tutti tralci secchi in attesa che l’agricoltore della vite vera, venga li tagli e li getti nel fuoco. Così parla Gesù della sua gioia:</w:t>
      </w:r>
    </w:p>
    <w:p w14:paraId="78AAD76F"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(Gv 16,19-24).</w:t>
      </w:r>
    </w:p>
    <w:p w14:paraId="4D17C1CC"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È giusto chiedersi: “Cosa è la gioia, quella vera, differente da tutte le false gioie che oggi il mondo rincorre?”. 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 </w:t>
      </w:r>
    </w:p>
    <w:p w14:paraId="23728E58"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Perché la vera gioia del discepolo di Gesù nasce dal chiedere al Padre e dal ricevere da Padre? Perché la richiesta è fatta dalla verità di essere discepoli di Gesù. Il Padre ascolta la preghiera del vero discepolo di Gesù ed esaudendola attesta che il discepolo è vero discepolo. Ecco qual è la vera gioia: sapere che io, discepolo di Gesù, sono vero discepolo di Gesù. Questa scienza e conoscenza non è però un frutto del mio cuore. È attestazione del Padre. Il Padre attesta la mia verità di discepolo del Figlio suo esaudendo la mia preghiera. </w:t>
      </w:r>
    </w:p>
    <w:p w14:paraId="7CCB9AA2"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 </w:t>
      </w:r>
    </w:p>
    <w:p w14:paraId="29F842C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andare».(Gv 11,38-44). </w:t>
      </w:r>
    </w:p>
    <w:p w14:paraId="34274F05"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Risuscitando Lazzaro il Padre attesta al mondo intero la verità del Figlio suo. Gesù è dal Padre. Gesù viene nel nome del Padre suo. Gesù viene per fare la volontà del Padre suo.  </w:t>
      </w:r>
    </w:p>
    <w:p w14:paraId="630F5485" w14:textId="77777777" w:rsidR="00F264C9" w:rsidRPr="00F264C9" w:rsidRDefault="00F264C9" w:rsidP="00F264C9">
      <w:pPr>
        <w:spacing w:after="120"/>
        <w:jc w:val="both"/>
        <w:rPr>
          <w:rFonts w:ascii="Arial" w:hAnsi="Arial"/>
          <w:bCs/>
          <w:sz w:val="24"/>
        </w:rPr>
      </w:pPr>
      <w:r w:rsidRPr="00F264C9">
        <w:rPr>
          <w:rFonts w:ascii="Arial" w:hAnsi="Arial"/>
          <w:bCs/>
          <w:sz w:val="24"/>
        </w:rPr>
        <w:lastRenderedPageBreak/>
        <w:t>Ma c’è anche una seconda gioia che va presa in considerazione. Essa è la gioia che nasce dal vero annuncio di Cristo Gesù. 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 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14:paraId="5E2A6D1F"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Riflettiamo ancora sulla vera gioia, che nasce dall’obbedienza ad ogni comando di Cristo Signore. Siamo nel Cenacolo. Dice Gesù ai suoi apostoli: </w:t>
      </w:r>
      <w:r w:rsidRPr="00F264C9">
        <w:rPr>
          <w:rFonts w:ascii="Arial" w:hAnsi="Arial"/>
          <w:bCs/>
          <w:i/>
          <w:sz w:val="24"/>
        </w:rPr>
        <w:t>“Non voi avete scelto me, ma io ho scelto voi e vi ho costituiti perché andiate e portiate frutto e il vostro frutto rimanga”.</w:t>
      </w:r>
      <w:r w:rsidRPr="00F264C9">
        <w:rPr>
          <w:rFonts w:ascii="Arial" w:hAnsi="Arial"/>
          <w:bCs/>
          <w:sz w:val="24"/>
        </w:rPr>
        <w:t xml:space="preserve"> Per comprendere queste parole del Maestro, dobbiamo lasciarci aiutare da quanto dice sempre Gesù ai suoi Apostoli sul monte della Galilea: </w:t>
      </w:r>
    </w:p>
    <w:p w14:paraId="1CA9334D"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2221E02D"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Gli Apostoli devono andare. Dove? In tutto il mondo, presso tutti i popoli e ogni nazione. Perché devono andare? Per fare discepoli tutti i popoli. Discepoli di chi? Degli Apostoli. Essi sono discepoli di Gesù, nello Spirito Santo. Essendo discepoli di Gesù, possono essere da Gesù consegnati al Padre, perché siano veri discepoli del Padre. Gli Apostoli faranno loro discepoli tutti i popoli. Facendoli loro discepoli nello Spirito Santo, li potranno consegnare a Cristo come suoi veri discepoli, perché Cristo li consegni al Padre come suoi veri discepoli. Nessun potrà essere vero discepolo di Cristo Gesù, se non è vero discepolo degli Apostoli. Ma nessuno sarà vero discepolo degli Apostoli, se gli Apostoli non saranno veri discepoli di Gesù. Veri discepoli degli Apostoli, veri discepoli di Gesù. veri discepoli del Padre. </w:t>
      </w:r>
    </w:p>
    <w:p w14:paraId="08A1D19A"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Quando si diviene veri discepoli degli Apostoli? Quando ci si lascia battezzare nel nome del Padre e del Figlio e dello Spirito Santo. Se il battesimo non è annunciato, mai nessuno sarà fatto vero discepolo degli Apostoli, vero discepolo di Cristo Gesù, vero discepolo del Padre. Se l’uomo non si lascia battezzare mai potrà dirsi vero discepolo degli Apostoli, vero discepolo di Cristo, vero discepolo del Padre. </w:t>
      </w:r>
    </w:p>
    <w:p w14:paraId="42F2BDB6" w14:textId="77777777" w:rsidR="00F264C9" w:rsidRPr="00F264C9" w:rsidRDefault="00F264C9" w:rsidP="00F264C9">
      <w:pPr>
        <w:spacing w:after="120"/>
        <w:jc w:val="both"/>
        <w:rPr>
          <w:rFonts w:ascii="Arial" w:hAnsi="Arial"/>
          <w:bCs/>
          <w:sz w:val="24"/>
        </w:rPr>
      </w:pPr>
      <w:r w:rsidRPr="00F264C9">
        <w:rPr>
          <w:rFonts w:ascii="Arial" w:hAnsi="Arial"/>
          <w:bCs/>
          <w:sz w:val="24"/>
        </w:rPr>
        <w:lastRenderedPageBreak/>
        <w:t xml:space="preserve">Sono i veri discepoli che per lui vengono dati a Cristo il vero frutto che l’Apostolo deve sempre portare. 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 </w:t>
      </w:r>
    </w:p>
    <w:p w14:paraId="7564D4DE"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Gli Apostoli devono mostrare come si vive da veri discepoli di Gesù con la Parola e con l’esempio. 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 Si è Apostoli senza alcun frutto. Senza alcuna opera. Si è inutili a Cristo Gesù. Questi non potrà dare al Padre altri discepoli. Siamo inutili al mondo, perché lo lasciamo nella sua morte, nel suo peccato, nella sua natura lacerata e schiava del peccato e della morte. Grande è la responsabilità degli Apostoli del Signore. Per la loro missione vissuta alla maniera di Cristo Gesù faranno discepoli tutti i popoli. Per la loro omissione e per ogni missione non vissuta alla maniera di Cristo Gesù, rendono vana la croce di Cristo. </w:t>
      </w:r>
    </w:p>
    <w:p w14:paraId="38473C1D"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 Producendo un frutto di vita eterna, facendo discepoli tutti i popoli, il discepolo di Gesù è nella vera gioia. Fare discepoli e gioia sono per gli Apostoli una cosa sola. </w:t>
      </w:r>
    </w:p>
    <w:p w14:paraId="1FD9FAEE" w14:textId="77777777" w:rsidR="00F264C9" w:rsidRPr="00F264C9" w:rsidRDefault="00F264C9" w:rsidP="00F264C9">
      <w:pPr>
        <w:spacing w:after="120"/>
        <w:jc w:val="both"/>
        <w:rPr>
          <w:rFonts w:ascii="Arial" w:hAnsi="Arial"/>
          <w:bCs/>
          <w:sz w:val="24"/>
        </w:rPr>
      </w:pPr>
      <w:r w:rsidRPr="00F264C9">
        <w:rPr>
          <w:rFonts w:ascii="Arial" w:hAnsi="Arial"/>
          <w:bCs/>
          <w:sz w:val="24"/>
        </w:rPr>
        <w:t>Oggi tutti ripetono a modo di cantilena una frase: “Chiesa in uscita”, “Apostoli in uscita”, “Presbiteri in uscita”, “Cristiani in uscita”. Si omette però: “Per fare discepoli tutti i popoli al fine di farli divenire corpo di Cristo”. Non è comando di Cristo andare incontro all’uomo. È comando di Cristo andare presso ogni uomo per fare a lui un invito esplicito: “Invitarlo alla conversione, alla fede nel Vangelo di Cristo, a lasciarsi battezzare per avere la vita eterna, per essere vero corpo di Cristo, nuova creatura per opera dello Spirito Santo”. Si è chiesa in uscita secondo Cristo Gesù, solo se si obbedisce al suo comando. Se non si obbedisce al suo comando, non si è Chiesa in uscita. Si è Chiesa in uscita, quando si va nel mondo portando l’albero della croce per piantarlo in ogni cuore perché produca ogni frutto di santificazione. È obbligo di chi esce mostrare ad ogni uomo i buoni frutti di santità che produce in lui l’albero della croce di Cristo. Come Dio è nella gioia quando la sua vigna produce buona uva, così il discepolo è nella gioia quando il suo essere tralcio di Cristo Gesù produce buoni discepoli. Altrimenti anche per l’apostolo del Signore sarà cantato il cantico della vigna di Isaia:</w:t>
      </w:r>
    </w:p>
    <w:p w14:paraId="087C4080"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rPr>
        <w:t>V</w:t>
      </w:r>
      <w:r w:rsidRPr="00F264C9">
        <w:rPr>
          <w:rFonts w:ascii="Arial" w:hAnsi="Arial"/>
          <w:bCs/>
          <w:i/>
          <w:iCs/>
          <w:sz w:val="22"/>
        </w:rPr>
        <w:t xml:space="preserve">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w:t>
      </w:r>
      <w:r w:rsidRPr="00F264C9">
        <w:rPr>
          <w:rFonts w:ascii="Arial" w:hAnsi="Arial"/>
          <w:bCs/>
          <w:i/>
          <w:iCs/>
          <w:sz w:val="22"/>
        </w:rPr>
        <w:lastRenderedPageBreak/>
        <w:t xml:space="preserve">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  </w:t>
      </w:r>
    </w:p>
    <w:p w14:paraId="21C31F48" w14:textId="77777777" w:rsidR="00F264C9" w:rsidRPr="00F264C9" w:rsidRDefault="00F264C9" w:rsidP="00F264C9">
      <w:pPr>
        <w:spacing w:after="120"/>
        <w:jc w:val="both"/>
        <w:rPr>
          <w:rFonts w:ascii="Arial" w:hAnsi="Arial"/>
          <w:bCs/>
          <w:sz w:val="24"/>
        </w:rPr>
      </w:pPr>
      <w:r w:rsidRPr="00F264C9">
        <w:rPr>
          <w:rFonts w:ascii="Arial" w:hAnsi="Arial"/>
          <w:bCs/>
          <w:sz w:val="24"/>
        </w:rPr>
        <w:t>Dobbiamo confessare che oggi molti sono i tralci secchi sulla vite vera che è Cristo Gesù. Da cosa scaturisce questa confessione? Dalla testimonianza della storia: ci si vergogna si presentarci al mondo come veri discepoli di Gesù. Ci si presenta al mondo con il pensiero del mondo e non con il pensiero di Gesù Signore. Ormai neanche più si vuole una vite vera piantata da Do. Si vuole invece una vite piantata da noi, secondo i desideri del nostro cuore. Cristo Gesù non è dal basso. Cristo è dall’alto per trascinare con sé in alto il mondo intero. È verità che mai nessuno dovrà dimenticare.</w:t>
      </w:r>
    </w:p>
    <w:p w14:paraId="5593CA26" w14:textId="77777777" w:rsidR="00F264C9" w:rsidRPr="00F264C9" w:rsidRDefault="00F264C9" w:rsidP="00F264C9">
      <w:pPr>
        <w:autoSpaceDE w:val="0"/>
        <w:autoSpaceDN w:val="0"/>
        <w:adjustRightInd w:val="0"/>
        <w:spacing w:after="120"/>
        <w:jc w:val="both"/>
        <w:rPr>
          <w:rFonts w:ascii="Arial" w:hAnsi="Arial" w:cs="Arial"/>
          <w:b/>
          <w:sz w:val="28"/>
        </w:rPr>
      </w:pPr>
    </w:p>
    <w:p w14:paraId="21BEE81A" w14:textId="77777777" w:rsidR="00F264C9" w:rsidRPr="00F264C9" w:rsidRDefault="00F264C9" w:rsidP="00F264C9">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haec est adnuntiatio quam audivimus ab eo - </w:t>
      </w:r>
      <w:r w:rsidRPr="00F264C9">
        <w:rPr>
          <w:rFonts w:ascii="Greek" w:hAnsi="Greek" w:cs="Greek"/>
          <w:b/>
          <w:sz w:val="24"/>
          <w:szCs w:val="24"/>
          <w:lang w:val="la-Latn"/>
        </w:rPr>
        <w:t xml:space="preserve">Kaˆ œstin aÛth ¹ ¢ggel…a ¿n ¢khkÒamen ¢p' aÙtoà </w:t>
      </w:r>
    </w:p>
    <w:p w14:paraId="33DAEE2F" w14:textId="77777777" w:rsidR="00F264C9" w:rsidRPr="00F264C9" w:rsidRDefault="00F264C9" w:rsidP="00F264C9">
      <w:pPr>
        <w:spacing w:after="120"/>
        <w:jc w:val="both"/>
        <w:rPr>
          <w:rFonts w:ascii="Arial" w:hAnsi="Arial"/>
          <w:sz w:val="24"/>
        </w:rPr>
      </w:pPr>
      <w:r w:rsidRPr="00F264C9">
        <w:rPr>
          <w:rFonts w:ascii="Arial" w:hAnsi="Arial"/>
          <w:sz w:val="24"/>
        </w:rPr>
        <w:t>Questa è l’annuncio che abbiamo udito da lui, cioè da Cristo Gesù. 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 così è per l’Apostolo Giovanni e per tutti gli Apostoli del Signore e per tutti i loro successori. A quanto è scritto per essi nel cuore di Cristo, con il dito di luce dal Padre, per mezzo del suo Santo Spirito, essi dovranno dare piena, pura, perfetta, completa obbedienza. Ecco la perfetta obbedienza di Cristo Signore, secondo il Salmo e la Lettera agli Ebrei.</w:t>
      </w:r>
    </w:p>
    <w:p w14:paraId="70F0588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F8098D1" w14:textId="77777777" w:rsidR="00F264C9" w:rsidRPr="00F264C9" w:rsidRDefault="00F264C9" w:rsidP="00F264C9">
      <w:pPr>
        <w:spacing w:after="120"/>
        <w:jc w:val="both"/>
        <w:rPr>
          <w:rFonts w:ascii="Arial" w:hAnsi="Arial"/>
          <w:sz w:val="24"/>
        </w:rPr>
      </w:pPr>
      <w:r w:rsidRPr="00F264C9">
        <w:rPr>
          <w:rFonts w:ascii="Arial" w:hAnsi="Arial"/>
          <w:sz w:val="24"/>
        </w:rPr>
        <w:t xml:space="preserve">La volontà del Padre su di Cristo Gesù non riguarda solo la sua persona, riguarda il mondo intero. Lui dovrà annunciare agli uomini la purissima volontà del Padre, </w:t>
      </w:r>
      <w:r w:rsidRPr="00F264C9">
        <w:rPr>
          <w:rFonts w:ascii="Arial" w:hAnsi="Arial"/>
          <w:sz w:val="24"/>
        </w:rPr>
        <w:lastRenderedPageBreak/>
        <w:t>perché obbedendo ad essa, tutti possano entrare nel mistero della salvezza, divenire operatori nel mondo di questo mistero e così raggiungere la vita eterna. Ecco come questa volontà è manifestata nel Vangelo secondo Giovanni:</w:t>
      </w:r>
    </w:p>
    <w:p w14:paraId="1373744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4F3F8B6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14:paraId="53D495B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6,30-40). </w:t>
      </w:r>
    </w:p>
    <w:p w14:paraId="1D803B0A" w14:textId="77777777" w:rsidR="00F264C9" w:rsidRPr="00F264C9" w:rsidRDefault="00F264C9" w:rsidP="00F264C9">
      <w:pPr>
        <w:spacing w:after="120"/>
        <w:jc w:val="both"/>
        <w:rPr>
          <w:rFonts w:ascii="Arial" w:hAnsi="Arial"/>
          <w:sz w:val="24"/>
        </w:rPr>
      </w:pPr>
      <w:r w:rsidRPr="00F264C9">
        <w:rPr>
          <w:rFonts w:ascii="Arial" w:hAnsi="Arial"/>
          <w:sz w:val="24"/>
        </w:rPr>
        <w:t>Qual è la volontà scritta dal Padre nel cuore di Cristo Gesù e che riguarda i suoi Apostoli e in comunione gerarchica con essi ogni altro discepolo di Gesù? Quella che riguarda ogni discepolo di Gesù è scritta sul rotolo del Vangelo secondo Matteo nei Capitoli V, VII, VII o Discorso della Montagna. Quella che riguarda Gli Apostoli del Signore è scritta, sempre sul rotolo del Vangelo di Matteo, nel Capitolo X. Ecco cosa il Padre ha scritto per essi nel cuore di Cristo Gesù, sempre per opera dello Spirito Santo:</w:t>
      </w:r>
    </w:p>
    <w:p w14:paraId="5B65B2E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14:paraId="678CC0D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1DD0285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14:paraId="55A9739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60C35E3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14:paraId="420223F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14:paraId="672ABF9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6E046C7A" w14:textId="77777777" w:rsidR="00F264C9" w:rsidRPr="00F264C9" w:rsidRDefault="00F264C9" w:rsidP="00F264C9">
      <w:pPr>
        <w:spacing w:after="120"/>
        <w:jc w:val="both"/>
        <w:rPr>
          <w:rFonts w:ascii="Arial" w:hAnsi="Arial"/>
          <w:bCs/>
          <w:sz w:val="24"/>
        </w:rPr>
      </w:pPr>
      <w:r w:rsidRPr="00F264C9">
        <w:rPr>
          <w:rFonts w:ascii="Arial" w:hAnsi="Arial"/>
          <w:bCs/>
          <w:sz w:val="24"/>
        </w:rPr>
        <w:lastRenderedPageBreak/>
        <w:t>Queste Parole ricevono la loro perfezione e il loro compimento nel comando che Gesù dona ai Dodici sul monte della Galilea dopo la sua gloriosa risurrezione:</w:t>
      </w:r>
    </w:p>
    <w:p w14:paraId="3AC26ABF" w14:textId="77777777" w:rsidR="00F264C9" w:rsidRPr="00F264C9" w:rsidRDefault="00F264C9" w:rsidP="00F264C9">
      <w:pPr>
        <w:spacing w:after="120"/>
        <w:jc w:val="both"/>
        <w:rPr>
          <w:rFonts w:ascii="Arial" w:hAnsi="Arial"/>
          <w:bCs/>
          <w:i/>
          <w:iCs/>
        </w:rPr>
      </w:pPr>
      <w:r w:rsidRPr="00F264C9">
        <w:rPr>
          <w:rFonts w:ascii="Arial" w:hAnsi="Arial"/>
          <w:bCs/>
          <w:i/>
          <w:iC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4F8606EA" w14:textId="77777777" w:rsidR="00F264C9" w:rsidRPr="00F264C9" w:rsidRDefault="00F264C9" w:rsidP="00F264C9">
      <w:pPr>
        <w:spacing w:after="120"/>
        <w:jc w:val="both"/>
        <w:rPr>
          <w:rFonts w:ascii="Arial" w:hAnsi="Arial"/>
          <w:bCs/>
          <w:sz w:val="24"/>
        </w:rPr>
      </w:pPr>
      <w:r w:rsidRPr="00F264C9">
        <w:rPr>
          <w:rFonts w:ascii="Arial" w:hAnsi="Arial"/>
          <w:bCs/>
          <w:sz w:val="24"/>
        </w:rPr>
        <w:t>Tutto il Vangelo è comando scritto dal Padre nel cuore di Cristo, per opera dello Spirito Santo, perché sia dato ai suoi Apostoli. Gli stessi Apostoli sono scritti nel cuore di Cristo, perché essi attingendo perennemente dal suo cuore la divina volontà, la vivano e la facciamo risuonare per il mondo intero. Per questo oggi sono in grandissimo errore tutti coloro che vogliono una Chiesa dal basso. Gli Apostoli dovranno attingere essi stessi e la Parola da vivere e da annunciare sempre dal cuore di Cristo Gesù. Non vi è altro cuore sulla terra dal quale attingere la divina volontà. Volere una Chiesa dal basso è volere Cristo dal basso. È volere il Salvatore e il Redentore dell’uomo che non sia eternamente dal Padre. Come Cristo Gesù è eternamente dal Padre, così la Chiesa dovrà essere eternamente da Cristo Gesù. Ma oggi anche Dio si vuole dal basso. Non si vuole il Dio rivelato. Si vuole il Dio pensato dagli uomini, il Dio dal basso.</w:t>
      </w:r>
    </w:p>
    <w:p w14:paraId="63C41D91" w14:textId="77777777" w:rsidR="00F264C9" w:rsidRPr="00F264C9" w:rsidRDefault="00F264C9" w:rsidP="00F264C9">
      <w:pPr>
        <w:spacing w:after="120"/>
        <w:jc w:val="both"/>
        <w:rPr>
          <w:rFonts w:ascii="Arial" w:hAnsi="Arial"/>
          <w:sz w:val="24"/>
        </w:rPr>
      </w:pPr>
    </w:p>
    <w:p w14:paraId="75AF265A"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adnuntiamus vobis - </w:t>
      </w:r>
      <w:r w:rsidRPr="00F264C9">
        <w:rPr>
          <w:rFonts w:ascii="Greek" w:hAnsi="Greek" w:cs="Greek"/>
          <w:b/>
          <w:sz w:val="24"/>
          <w:szCs w:val="24"/>
          <w:lang w:val="la-Latn"/>
        </w:rPr>
        <w:t xml:space="preserve">kaˆ ¢naggšllomen Øm‹n, </w:t>
      </w:r>
    </w:p>
    <w:p w14:paraId="5B5F535D" w14:textId="77777777" w:rsidR="00F264C9" w:rsidRPr="00F264C9" w:rsidRDefault="00F264C9" w:rsidP="00F264C9">
      <w:pPr>
        <w:spacing w:after="120"/>
        <w:jc w:val="both"/>
        <w:rPr>
          <w:rFonts w:ascii="Arial" w:hAnsi="Arial"/>
          <w:sz w:val="24"/>
        </w:rPr>
      </w:pPr>
      <w:r w:rsidRPr="00F264C9">
        <w:rPr>
          <w:rFonts w:ascii="Arial" w:hAnsi="Arial"/>
          <w:sz w:val="24"/>
        </w:rPr>
        <w:t xml:space="preserve">È questa la fedeltà degli Apostoli. Essa è in tutto simile alla fedeltà di Cristo Gesù. 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14:paraId="730DFC9C" w14:textId="77777777" w:rsidR="00F264C9" w:rsidRPr="00F264C9" w:rsidRDefault="00F264C9" w:rsidP="00F264C9">
      <w:pPr>
        <w:spacing w:after="120"/>
        <w:jc w:val="both"/>
        <w:rPr>
          <w:rFonts w:ascii="Arial" w:hAnsi="Arial"/>
          <w:sz w:val="24"/>
        </w:rPr>
      </w:pPr>
      <w:r w:rsidRPr="00F264C9">
        <w:rPr>
          <w:rFonts w:ascii="Arial" w:hAnsi="Arial"/>
          <w:sz w:val="24"/>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Oggi è questa verità che è sparita dal cuore del cristiano. Il cristiano attinge dal suo cuore, attinge dal basso e dal suo cuore e dal basso dona. Non dona però e non vive quanto è scritto dal Padre  nel cuore di Cristo con il dito dello Spirito Santo. Dona invece quanto nel suo cuore e dal basso è scritto con il dito del peccato, della menzogna, della falsità. </w:t>
      </w:r>
    </w:p>
    <w:p w14:paraId="7AA0E71A" w14:textId="77777777" w:rsidR="00F264C9" w:rsidRPr="00F264C9" w:rsidRDefault="00F264C9" w:rsidP="00F264C9">
      <w:pPr>
        <w:autoSpaceDE w:val="0"/>
        <w:autoSpaceDN w:val="0"/>
        <w:adjustRightInd w:val="0"/>
        <w:jc w:val="both"/>
        <w:rPr>
          <w:rFonts w:ascii="Arial" w:hAnsi="Arial" w:cs="Arial"/>
          <w:b/>
          <w:sz w:val="28"/>
          <w:lang w:val="la-Latn"/>
        </w:rPr>
      </w:pPr>
    </w:p>
    <w:p w14:paraId="09CEC929" w14:textId="77777777" w:rsidR="00F264C9" w:rsidRPr="00F264C9" w:rsidRDefault="00F264C9" w:rsidP="00F264C9">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Quoniam Deus lux est - </w:t>
      </w:r>
      <w:r w:rsidRPr="00F264C9">
        <w:rPr>
          <w:rFonts w:ascii="Greek" w:hAnsi="Greek" w:cs="Greek"/>
          <w:b/>
          <w:sz w:val="24"/>
          <w:szCs w:val="24"/>
          <w:lang w:val="la-Latn"/>
        </w:rPr>
        <w:t xml:space="preserve">Óti Ð qeÕj fîj ™stin </w:t>
      </w:r>
    </w:p>
    <w:p w14:paraId="5D07CEFC"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la prima verità di Dio scritta nel cuore di Cristo Gesù, verità da Cristo Gesù consegnata ai suoi Apostoli: Dio è luce. È luce eterna di verità, carità, parola, santità, amore, giustizia, misericordia, compassione, grazia, pietà. benevolenza, volontà di salvezza e di redenzione per ogni uomo. Chi è in società con Dio, chi vive con Dio in comunione, chi cammina in compagnia con Dio, anche lui per partecipazione della divina natura deve essere luce di verità, carità, parola, santità, amore, giustizia, misericordia, compassione, grazia, pietà, benevolenza, </w:t>
      </w:r>
      <w:r w:rsidRPr="00F264C9">
        <w:rPr>
          <w:rFonts w:ascii="Arial" w:hAnsi="Arial"/>
          <w:sz w:val="24"/>
        </w:rPr>
        <w:lastRenderedPageBreak/>
        <w:t xml:space="preserve">volontà di salvezza e di redenzione per ogni uomo. Lo richiede la divina natura della quale siamo divenuti partecipi. </w:t>
      </w:r>
    </w:p>
    <w:p w14:paraId="0F9C7004" w14:textId="77777777" w:rsidR="00F264C9" w:rsidRPr="00F264C9" w:rsidRDefault="00F264C9" w:rsidP="00F264C9">
      <w:pPr>
        <w:spacing w:after="120"/>
        <w:jc w:val="both"/>
        <w:rPr>
          <w:rFonts w:ascii="Arial" w:hAnsi="Arial"/>
          <w:sz w:val="24"/>
        </w:rPr>
      </w:pPr>
      <w:r w:rsidRPr="00F264C9">
        <w:rPr>
          <w:rFonts w:ascii="Arial" w:hAnsi="Arial"/>
          <w:sz w:val="24"/>
        </w:rPr>
        <w:t>Mai dobbiamo dimenticare che 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 L’obbedienza di Cristo al Padre suo è stata purissima, santissima, perfettissima.</w:t>
      </w:r>
    </w:p>
    <w:p w14:paraId="7F821474" w14:textId="77777777" w:rsidR="00F264C9" w:rsidRPr="00F264C9" w:rsidRDefault="00F264C9" w:rsidP="00F264C9">
      <w:pPr>
        <w:spacing w:after="120"/>
        <w:jc w:val="both"/>
        <w:rPr>
          <w:rFonts w:ascii="Arial" w:hAnsi="Arial"/>
          <w:sz w:val="24"/>
        </w:rPr>
      </w:pPr>
    </w:p>
    <w:p w14:paraId="3C579F86" w14:textId="77777777" w:rsidR="00F264C9" w:rsidRPr="00F264C9" w:rsidRDefault="00F264C9" w:rsidP="00F264C9">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tenebrae in eo non sunt ullae – </w:t>
      </w:r>
      <w:r w:rsidRPr="00F264C9">
        <w:rPr>
          <w:rFonts w:ascii="Greek" w:hAnsi="Greek" w:cs="Greek"/>
          <w:b/>
          <w:sz w:val="24"/>
          <w:szCs w:val="24"/>
          <w:lang w:val="la-Latn"/>
        </w:rPr>
        <w:t>kaˆ skot…a ™n aÙtù oÙk œstin oÙdem…a.</w:t>
      </w:r>
    </w:p>
    <w:p w14:paraId="088FBB6A"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come la prima verità – Dio è luce – viene detta al contrario: in Dio non vi è alcuna tenebra. In Dio non esiste la tenebra, né piccola e né grande. Tenebra è la menzogna, la falsità, l’inganno, la superbia, l’odio, il male, ogni ingiustizia. Tenebra è ogni vizio. In Dio vi solo eterna santità, eterno amore, eterna giustizia, eterna carità, eterna fedeltà, ogni altra virtù. Chi è reso partecipe della divina natura non può portare né nel suo corpo, né nella sua anima, né nel suo spirito neanche un atomo di tenebra. Sarebbe infangare la divina natura.  Deve essere santo come Dio è Santo. Perfetto come Dio è Perfetto. Misericordioso e Giusto come Dio è Misericordioso e Giusto. </w:t>
      </w:r>
    </w:p>
    <w:p w14:paraId="0D157BEC" w14:textId="77777777" w:rsidR="00F264C9" w:rsidRPr="00F264C9" w:rsidRDefault="00F264C9" w:rsidP="00F264C9">
      <w:pPr>
        <w:spacing w:after="120"/>
        <w:jc w:val="both"/>
        <w:rPr>
          <w:rFonts w:ascii="Arial" w:hAnsi="Arial"/>
          <w:sz w:val="24"/>
        </w:rPr>
      </w:pPr>
      <w:r w:rsidRPr="00F264C9">
        <w:rPr>
          <w:rFonts w:ascii="Arial" w:hAnsi="Arial"/>
          <w:sz w:val="24"/>
        </w:rPr>
        <w:t>Questa verità va messa nel cuore: una legge umana, un rescritto, una dichiarazione, un documento, uno statuto dell’uomo, un suo decreto mai potrà trasformare in tenebre e in ingiustizia, la Natura di Dio che è purissima luce, giustizia, verità. Oggi questo invece viene operato ad ogni livello. Se una legge, un rescritto, un documento degli uomini, un loro decreto potessero cambiare la natura divina, allora per decreto e per rescritto degli uomini tutto cambierebbe di natura: l’ingiustizia diventerebbe giustizia, la falsità verità, le tenebre luce, la trasgressione obbedienza. Purtroppo oggi così si pensa e così si agisce. Poiché io lo voglio, l’ingiustizia la dichiaro giustizia e le tenebre luce, la luce la rinnego come tenebra e la giustizia la estirpo perché per me è ingiustizia. Per decreto e per legge umana oggi si sta abolendo tutta la Santissima Legge del Signore. Si sta rendendo verità e diritto ogni crimine commesso dall’uomo. È giusto che tutti lo sappiamo: la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 Oggi invece si pensa che la legge dell’uomo, la sua volontà possa cambiare la natura delle cose. L’aborto rimane in eterno omicidio. La legge dell’uomo può anche dichiararlo un diritto della donna. Ma l’aborto è in eterno aborto, uccisione, privazione della vita.</w:t>
      </w:r>
    </w:p>
    <w:p w14:paraId="0C3FB8DF" w14:textId="77777777" w:rsidR="00F264C9" w:rsidRPr="00F264C9" w:rsidRDefault="00F264C9" w:rsidP="00F264C9">
      <w:pPr>
        <w:spacing w:after="120"/>
        <w:jc w:val="both"/>
        <w:rPr>
          <w:rFonts w:ascii="Arial" w:hAnsi="Arial"/>
          <w:sz w:val="24"/>
        </w:rPr>
      </w:pPr>
    </w:p>
    <w:p w14:paraId="03A3F5F8" w14:textId="77777777" w:rsidR="00F264C9" w:rsidRPr="00F264C9" w:rsidRDefault="00F264C9" w:rsidP="00F264C9">
      <w:pPr>
        <w:autoSpaceDE w:val="0"/>
        <w:autoSpaceDN w:val="0"/>
        <w:adjustRightInd w:val="0"/>
        <w:spacing w:after="120"/>
        <w:ind w:left="567" w:right="567"/>
        <w:jc w:val="both"/>
        <w:rPr>
          <w:rFonts w:ascii="Arial" w:hAnsi="Arial" w:cs="Arial"/>
          <w:b/>
          <w:color w:val="000000" w:themeColor="text1"/>
          <w:sz w:val="24"/>
          <w:szCs w:val="24"/>
          <w:lang w:val="la-Latn"/>
        </w:rPr>
      </w:pPr>
      <w:r w:rsidRPr="00F264C9">
        <w:rPr>
          <w:rFonts w:ascii="Arial" w:hAnsi="Arial" w:cs="Arial"/>
          <w:b/>
          <w:color w:val="000000" w:themeColor="text1"/>
          <w:sz w:val="24"/>
          <w:szCs w:val="24"/>
          <w:lang w:val="la-Latn"/>
        </w:rPr>
        <w:lastRenderedPageBreak/>
        <w:t xml:space="preserve">Si dixerimus quoniam societatem habemus cum eo - </w:t>
      </w:r>
      <w:r w:rsidRPr="00F264C9">
        <w:rPr>
          <w:rFonts w:ascii="Greek" w:hAnsi="Greek" w:cs="Greek"/>
          <w:b/>
          <w:color w:val="000000" w:themeColor="text1"/>
          <w:sz w:val="24"/>
          <w:szCs w:val="24"/>
          <w:lang w:val="la-Latn"/>
        </w:rPr>
        <w:t xml:space="preserve">'E¦n e‡pwmen Óti koinwn…an œcomen met' aÙtoà </w:t>
      </w:r>
    </w:p>
    <w:p w14:paraId="441FCBFD" w14:textId="77777777" w:rsidR="00F264C9" w:rsidRPr="00F264C9" w:rsidRDefault="00F264C9" w:rsidP="00F264C9">
      <w:pPr>
        <w:spacing w:after="120"/>
        <w:jc w:val="both"/>
        <w:rPr>
          <w:rFonts w:ascii="Arial" w:hAnsi="Arial"/>
          <w:sz w:val="24"/>
        </w:rPr>
      </w:pPr>
      <w:r w:rsidRPr="00F264C9">
        <w:rPr>
          <w:rFonts w:ascii="Arial" w:hAnsi="Arial"/>
          <w:sz w:val="24"/>
        </w:rPr>
        <w:t xml:space="preserve">Ora l’Apostolo Giovanni applica il principio eterno e immutabile alla vita dei discepoli di Gesù. Se noi diciamo che siamo in società, in comunione, in compagnia di Dio, diciamo che siamo in società, in comunione, in compagnia con la luce di Dio. Dio è Luce. È luce eterna di verità, carità, parola, santità, amore, giustizia, misericordia, compassione, grazia, pietà. benevolenza, volontà di salvezza e di redenzione per ogni uomo. Non per i cristiani o per quanti dicono di credere in Lui, ma per ogni uomo. Su ogni uomo lui versa la sua luce di verità, giustizia, carità, amore. Strumenti di Dio per dare questi doni è il cristiano e lo è nella misura in cui lui crescere in grazia e in sapienza come vero corpo di Cristo Signore. Un decreto può anche dire che la verità non sia verità. Ma la verità, se è verità,  rimane in eterno verità. Mai un decreto potrà cambiare la natura delle cose. Ciò che è vero rimane vero in eterno. </w:t>
      </w:r>
    </w:p>
    <w:p w14:paraId="12E178C9" w14:textId="77777777" w:rsidR="00F264C9" w:rsidRPr="00F264C9" w:rsidRDefault="00F264C9" w:rsidP="00F264C9">
      <w:pPr>
        <w:spacing w:after="120"/>
        <w:jc w:val="both"/>
        <w:rPr>
          <w:rFonts w:ascii="Arial" w:hAnsi="Arial"/>
          <w:sz w:val="24"/>
        </w:rPr>
      </w:pPr>
      <w:r w:rsidRPr="00F264C9">
        <w:rPr>
          <w:rFonts w:ascii="Arial" w:hAnsi="Arial"/>
          <w:sz w:val="24"/>
        </w:rPr>
        <w:t>Ecco la Santità che chiede il Signore al suo popolo nel Libro del Levitico:</w:t>
      </w:r>
    </w:p>
    <w:p w14:paraId="6EE3829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2916F22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14:paraId="70551E6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0C7B696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Se un uomo ha rapporti con una donna schiava, ma promessa ad un altro uomo benché non sia stata ancora né riscattata né affrancata, dovrà pagare un risarcimento; i colpevoli però non saranno messi a morte, perché lei non </w:t>
      </w:r>
      <w:r w:rsidRPr="00F264C9">
        <w:rPr>
          <w:rFonts w:ascii="Arial" w:hAnsi="Arial"/>
          <w:i/>
          <w:iCs/>
          <w:sz w:val="22"/>
        </w:rPr>
        <w:lastRenderedPageBreak/>
        <w:t>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75863E5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3A12B83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7B312450" w14:textId="77777777" w:rsidR="00F264C9" w:rsidRPr="00F264C9" w:rsidRDefault="00F264C9" w:rsidP="00F264C9">
      <w:pPr>
        <w:spacing w:after="120"/>
        <w:jc w:val="both"/>
        <w:rPr>
          <w:rFonts w:ascii="Arial" w:hAnsi="Arial"/>
          <w:sz w:val="24"/>
        </w:rPr>
      </w:pPr>
      <w:r w:rsidRPr="00F264C9">
        <w:rPr>
          <w:rFonts w:ascii="Arial" w:hAnsi="Arial"/>
          <w:sz w:val="24"/>
        </w:rPr>
        <w:t>Ecco la Perfezione che il Padre nostro celeste chiede ai suoi figli nel Vangelo secondo Matteo:</w:t>
      </w:r>
    </w:p>
    <w:p w14:paraId="274AFC3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Vedendo le folle, Gesù salì sul monte: si pose a sedere e si avvicinarono a lui i suoi discepoli. Si mise a parlare e insegnava loro dicendo:</w:t>
      </w:r>
    </w:p>
    <w:p w14:paraId="02BA73D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45FBD3B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8F67CB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531C13E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14:paraId="7735974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5DF98EB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9E5733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282430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F264C9">
        <w:rPr>
          <w:rFonts w:ascii="Arial" w:hAnsi="Arial"/>
          <w:i/>
          <w:iCs/>
          <w:sz w:val="22"/>
        </w:rPr>
        <w:lastRenderedPageBreak/>
        <w:t xml:space="preserve">straordinario? Non fanno così anche i pagani? Voi, dunque, siate perfetti come è perfetto il Padre vostro celeste (Mt 5,1-48). </w:t>
      </w:r>
    </w:p>
    <w:p w14:paraId="5A51230D"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Questa santità deve essere la pelle del nostro corpo, il vestito del nostro spirito, l’ornamento di festa della nostra anima, non per un solo giorno, ma per tutte le ore e per tutti i momenti della nostra vita. Come la luce è la stessa natura di Dio, così la luce deve essere la nostra stessa natura. Se la luce non diviene la nostra stessa natura, saranno le tenebre che diventeranno la nostra natura. Per ogni uomo non ci sono altre possibilità: o si diviene in Cristo natura di luce, o si rimane in Adamo natura di tenebre. Chi non vuole divenire natura di luce in Cristo, non lo vuole perché ama rimanere nella sua natura di tenebra. La natura di tenebre odia la natura di luce. </w:t>
      </w:r>
    </w:p>
    <w:p w14:paraId="75BA919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p>
    <w:p w14:paraId="116F9BC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 </w:t>
      </w:r>
    </w:p>
    <w:p w14:paraId="01B8FACB" w14:textId="77777777" w:rsidR="00F264C9" w:rsidRPr="00F264C9" w:rsidRDefault="00F264C9" w:rsidP="00F264C9">
      <w:pPr>
        <w:autoSpaceDE w:val="0"/>
        <w:autoSpaceDN w:val="0"/>
        <w:adjustRightInd w:val="0"/>
        <w:spacing w:after="120"/>
        <w:ind w:left="567" w:right="567"/>
        <w:jc w:val="both"/>
        <w:rPr>
          <w:rFonts w:ascii="Greek" w:hAnsi="Greek" w:cs="Greek"/>
          <w:b/>
          <w:sz w:val="24"/>
          <w:szCs w:val="24"/>
          <w:lang w:val="la-Latn"/>
        </w:rPr>
      </w:pPr>
      <w:r w:rsidRPr="00F264C9">
        <w:rPr>
          <w:rFonts w:ascii="Arial" w:hAnsi="Arial" w:cs="Arial"/>
          <w:b/>
          <w:sz w:val="24"/>
          <w:szCs w:val="24"/>
          <w:lang w:val="la-Latn"/>
        </w:rPr>
        <w:t xml:space="preserve">et in tenebris ambulamus  - </w:t>
      </w:r>
      <w:r w:rsidRPr="00F264C9">
        <w:rPr>
          <w:rFonts w:ascii="Greek" w:hAnsi="Greek" w:cs="Greek"/>
          <w:b/>
          <w:sz w:val="24"/>
          <w:szCs w:val="24"/>
          <w:lang w:val="la-Latn"/>
        </w:rPr>
        <w:t xml:space="preserve">kaˆ ™n tù skÒtei peripatîmen, </w:t>
      </w:r>
    </w:p>
    <w:p w14:paraId="3079DFC4" w14:textId="77777777" w:rsidR="00F264C9" w:rsidRPr="00F264C9" w:rsidRDefault="00F264C9" w:rsidP="00F264C9">
      <w:pPr>
        <w:spacing w:after="120"/>
        <w:jc w:val="both"/>
        <w:rPr>
          <w:rFonts w:ascii="Arial" w:hAnsi="Arial"/>
          <w:sz w:val="24"/>
        </w:rPr>
      </w:pPr>
      <w:r w:rsidRPr="00F264C9">
        <w:rPr>
          <w:rFonts w:ascii="Arial" w:hAnsi="Arial"/>
          <w:sz w:val="24"/>
        </w:rPr>
        <w:t xml:space="preserve">Chi è nelle tenebre? Chi commette ogni trasgressione della Parola e della Legge, date a noi dalla purissima luce del Signore nostro Dio. Ecco la contraddizione: se siamo in comunione con la luce, non possiamo essere in comunione con le tenebre. Non si può essere insieme nella luce e nelle tenebre. Per questo gli Apostoli di Cristo Gesù prima presentano la purissima luce che brilla sul volto di Cristo Signore e poi rivelano tutto ciò che oscura lo splendore della luce del Signore, del Salvatore, del Redentore dell’uomo. Lo rivelano perché si presti ogni attenzione a non cadere in queste cose. </w:t>
      </w:r>
    </w:p>
    <w:p w14:paraId="4E8A2783" w14:textId="77777777" w:rsidR="00F264C9" w:rsidRPr="00F264C9" w:rsidRDefault="00F264C9" w:rsidP="00F264C9">
      <w:pPr>
        <w:spacing w:after="120"/>
        <w:jc w:val="both"/>
        <w:rPr>
          <w:rFonts w:ascii="Arial" w:hAnsi="Arial"/>
          <w:sz w:val="24"/>
        </w:rPr>
      </w:pPr>
      <w:r w:rsidRPr="00F264C9">
        <w:rPr>
          <w:rFonts w:ascii="Arial" w:hAnsi="Arial"/>
          <w:sz w:val="24"/>
        </w:rPr>
        <w:t>Ecco di quale tenebre il cristiano dovrà sempre liberarsi secondo l’Apostolo Paolo manifestate nella Lettera agli Efesini:</w:t>
      </w:r>
    </w:p>
    <w:p w14:paraId="251ABE1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w:t>
      </w:r>
      <w:r w:rsidRPr="00F264C9">
        <w:rPr>
          <w:rFonts w:ascii="Arial" w:hAnsi="Arial"/>
          <w:i/>
          <w:iCs/>
          <w:sz w:val="22"/>
        </w:rPr>
        <w:lastRenderedPageBreak/>
        <w:t>redenzione. Scompaiano da voi ogni asprezza, sdegno, ira, grida e maldicenze con ogni sorta di malignità. Siate invece benevoli gli uni verso gli altri, misericordiosi, perdonandovi a vicenda come Dio ha perdonato a voi in Cristo.</w:t>
      </w:r>
    </w:p>
    <w:p w14:paraId="0DFBF2C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14:paraId="159D24B2" w14:textId="77777777" w:rsidR="00F264C9" w:rsidRPr="00F264C9" w:rsidRDefault="00F264C9" w:rsidP="00F264C9">
      <w:pPr>
        <w:spacing w:after="120"/>
        <w:jc w:val="both"/>
        <w:rPr>
          <w:rFonts w:ascii="Arial" w:hAnsi="Arial"/>
          <w:sz w:val="24"/>
        </w:rPr>
      </w:pPr>
      <w:r w:rsidRPr="00F264C9">
        <w:rPr>
          <w:rFonts w:ascii="Arial" w:hAnsi="Arial"/>
          <w:sz w:val="24"/>
        </w:rPr>
        <w:t>Ecco invece come si cammina nella luce secondo la Lettera ai Romani:</w:t>
      </w:r>
    </w:p>
    <w:p w14:paraId="48956BD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756491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43F674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w:t>
      </w:r>
      <w:r w:rsidRPr="00F264C9">
        <w:rPr>
          <w:rFonts w:ascii="Arial" w:hAnsi="Arial"/>
          <w:i/>
          <w:iCs/>
          <w:sz w:val="22"/>
        </w:rPr>
        <w:lastRenderedPageBreak/>
        <w:t>lieti nella speranza, costanti nella tribolazione, perseveranti nella preghiera. Condividete le necessità dei santi; siate premurosi nell’ospitalità.</w:t>
      </w:r>
    </w:p>
    <w:p w14:paraId="7F69D9C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AD53A2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14:paraId="0123E7B9" w14:textId="77777777" w:rsidR="00F264C9" w:rsidRPr="00F264C9" w:rsidRDefault="00F264C9" w:rsidP="00F264C9">
      <w:pPr>
        <w:spacing w:after="120"/>
        <w:jc w:val="both"/>
        <w:rPr>
          <w:rFonts w:ascii="Arial" w:hAnsi="Arial"/>
          <w:sz w:val="24"/>
        </w:rPr>
      </w:pPr>
      <w:r w:rsidRPr="00F264C9">
        <w:rPr>
          <w:rFonts w:ascii="Arial" w:hAnsi="Arial"/>
          <w:sz w:val="24"/>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 </w:t>
      </w:r>
    </w:p>
    <w:p w14:paraId="597D4E9D" w14:textId="77777777" w:rsidR="00F264C9" w:rsidRPr="00F264C9" w:rsidRDefault="00F264C9" w:rsidP="00F264C9">
      <w:pPr>
        <w:spacing w:after="120"/>
        <w:jc w:val="both"/>
        <w:rPr>
          <w:rFonts w:ascii="Arial" w:hAnsi="Arial"/>
          <w:sz w:val="24"/>
        </w:rPr>
      </w:pPr>
      <w:r w:rsidRPr="00F264C9">
        <w:rPr>
          <w:rFonts w:ascii="Arial" w:hAnsi="Arial"/>
          <w:sz w:val="24"/>
        </w:rPr>
        <w:t>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p>
    <w:p w14:paraId="373DD5E6" w14:textId="77777777" w:rsidR="00F264C9" w:rsidRPr="00F264C9" w:rsidRDefault="00F264C9" w:rsidP="00F264C9">
      <w:pPr>
        <w:spacing w:after="120"/>
        <w:jc w:val="both"/>
        <w:rPr>
          <w:rFonts w:ascii="Arial" w:hAnsi="Arial"/>
          <w:i/>
          <w:iCs/>
          <w:sz w:val="24"/>
          <w:szCs w:val="24"/>
        </w:rPr>
      </w:pPr>
    </w:p>
    <w:p w14:paraId="5A4396F8" w14:textId="77777777" w:rsidR="00F264C9" w:rsidRPr="00F264C9" w:rsidRDefault="00F264C9" w:rsidP="00F264C9">
      <w:pPr>
        <w:autoSpaceDE w:val="0"/>
        <w:autoSpaceDN w:val="0"/>
        <w:adjustRightInd w:val="0"/>
        <w:spacing w:after="120"/>
        <w:ind w:left="567" w:right="567"/>
        <w:jc w:val="both"/>
        <w:rPr>
          <w:rFonts w:ascii="Arial" w:hAnsi="Arial" w:cs="Arial"/>
          <w:b/>
          <w:i/>
          <w:iCs/>
          <w:color w:val="000000" w:themeColor="text1"/>
          <w:sz w:val="24"/>
          <w:szCs w:val="24"/>
          <w:lang w:val="la-Latn"/>
        </w:rPr>
      </w:pPr>
      <w:r w:rsidRPr="00F264C9">
        <w:rPr>
          <w:rFonts w:ascii="Arial" w:hAnsi="Arial" w:cs="Arial"/>
          <w:b/>
          <w:i/>
          <w:iCs/>
          <w:color w:val="000000" w:themeColor="text1"/>
          <w:sz w:val="24"/>
          <w:szCs w:val="24"/>
          <w:lang w:val="la-Latn"/>
        </w:rPr>
        <w:lastRenderedPageBreak/>
        <w:t>Mentimur et non facimus veritatem</w:t>
      </w:r>
      <w:r w:rsidRPr="00F264C9">
        <w:rPr>
          <w:rFonts w:ascii="Arial" w:hAnsi="Arial" w:cs="Arial"/>
          <w:b/>
          <w:i/>
          <w:iCs/>
          <w:color w:val="000000" w:themeColor="text1"/>
          <w:sz w:val="24"/>
          <w:szCs w:val="24"/>
          <w:lang w:val="fr-FR"/>
        </w:rPr>
        <w:t xml:space="preserve"> – </w:t>
      </w:r>
      <w:r w:rsidRPr="00F264C9">
        <w:rPr>
          <w:rFonts w:ascii="Greek" w:hAnsi="Greek" w:cs="Greek"/>
          <w:b/>
          <w:i/>
          <w:iCs/>
          <w:color w:val="000000" w:themeColor="text1"/>
          <w:sz w:val="24"/>
          <w:szCs w:val="24"/>
          <w:lang w:val="la-Latn"/>
        </w:rPr>
        <w:t xml:space="preserve">yeudÒmeqa kaˆ oÙ poioàmen t¾n ¢l»qeian: </w:t>
      </w:r>
    </w:p>
    <w:p w14:paraId="6E038DB2" w14:textId="77777777" w:rsidR="00F264C9" w:rsidRPr="00F264C9" w:rsidRDefault="00F264C9" w:rsidP="00F264C9">
      <w:pPr>
        <w:spacing w:after="120"/>
        <w:jc w:val="both"/>
        <w:rPr>
          <w:rFonts w:ascii="Arial" w:hAnsi="Arial"/>
          <w:sz w:val="24"/>
        </w:rPr>
      </w:pPr>
      <w:r w:rsidRPr="00F264C9">
        <w:rPr>
          <w:rFonts w:ascii="Arial" w:hAnsi="Arial"/>
          <w:sz w:val="24"/>
        </w:rPr>
        <w:t>Ecco una parola di purissima luce divina che ogni discepolo di Gesù deve mettere nel cuore: “Dio è Luce. Se tu dice che sei in comunione con la Luce, e segui le tenebre, tu menti e non fai la verità”. La verità non si dice, la verità si fa. Come si fa la verità? Trasformando Cristo Gesù, che è la verità incarnata, crocifissa e risorta, in nostra vita. Più il cristiano fa vivere Cristo Gesù nel suo cuore, nella sua anima, nel suo corpo e più lui trasforma Cristo in sua vita. Fare la verità inizia nel giorno del Santo Battesimo e termina nell’istante della nostra morte, che segna il passaggio dal tempo nell’eternità. Questa opera mai dovrà essere interrotta.</w:t>
      </w:r>
    </w:p>
    <w:p w14:paraId="195FCB32" w14:textId="77777777" w:rsidR="00F264C9" w:rsidRPr="00F264C9" w:rsidRDefault="00F264C9" w:rsidP="00F264C9">
      <w:pPr>
        <w:spacing w:after="120"/>
        <w:jc w:val="both"/>
        <w:rPr>
          <w:rFonts w:ascii="Arial" w:hAnsi="Arial"/>
          <w:sz w:val="24"/>
        </w:rPr>
      </w:pPr>
      <w:r w:rsidRPr="00F264C9">
        <w:rPr>
          <w:rFonts w:ascii="Arial" w:hAnsi="Arial"/>
          <w:sz w:val="24"/>
        </w:rPr>
        <w:t xml:space="preserve">Il cristono deve dire la verità che fa e fare la verità che dice.  La verità è Cristo Gesù nella sua vita e nella sua Parola. Gesù ha detto il Vangelo che ha vissuto e ha vissuto il Vangelo che ha detto. Perfettissimo nel dire e perfettissimo nel fare e nel vivere. Questa stessa perfezione è richiesta ad ogni discepolo di Gesù. Oggi invece si vuole essere discepoli di Gesù senza alcuna relazione né con Cristo verità e grazia e né con Cristo Parola. Cristo Gesù verità e grazia e Cristo Parola devono mettersi da parte. 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14:paraId="0B02F570"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l’uomo si è fatto il suo Dio, il suo Cristo, il suo Spirito Santo, la sua Chiesa e sono un Dio, un Cristo, uno Spirito Santo, una Chiesa senza alcuna grazia e senza alcuna verità. Questa è oggi la Chiesa che si vuole dal basso. Al Cristo dono del Padre si vuole un Cristo che è fatto dall’uomo e questo vale anche per la Chiesa. Non si vuole una Chiesa dono di Cristo all’uomo. Si vuole una Chiesa che l’uomo stesso si costruisce ogni giorno secondo le esigenze del pensiero del mondo. </w:t>
      </w:r>
    </w:p>
    <w:p w14:paraId="0B8E8CFA" w14:textId="77777777" w:rsidR="00F264C9" w:rsidRPr="00F264C9" w:rsidRDefault="00F264C9" w:rsidP="00F264C9">
      <w:pPr>
        <w:spacing w:after="120"/>
        <w:jc w:val="both"/>
        <w:rPr>
          <w:rFonts w:ascii="Arial" w:hAnsi="Arial"/>
          <w:sz w:val="24"/>
        </w:rPr>
      </w:pPr>
      <w:r w:rsidRPr="00F264C9">
        <w:rPr>
          <w:rFonts w:ascii="Arial" w:hAnsi="Arial"/>
          <w:sz w:val="24"/>
        </w:rPr>
        <w:t>Questo spiega perché alcune affermazioni che qualche tempo addietro neanche era possibile immaginare, oggi stanno diventano pensiero del cristiano e insegnate come necessarie all’uomo per la sua vita nel tempo. Dell’eternità più nessuno si dona pensiero, perché ormai anche essa è una eternità pensata dal basso. In cosa consiste questa eternità pensata dal basso? Come solo ed esclusivo dono della misericordia di Dio. Di quale Dio? Del Dio pensato dal basso del cristiano. Del Dio immaginato dal basso del discepolo di Gesù. Questo è il tempo in cui tutto ciò che viene dall’alto deve essere abolito, sradicato, cancellato dai nostri pensieri. Fra qualche anno nella Chiesa ci sarà posto solo per quanto viene dal basso, cioè per quanto è frutto del pensiero dell’uomo. Non ci sarà posto in essa per il pensiero di Dio. Sa non si vuole il Dio che si dona dall’alto della sua eternità, si potrà mai volere un Chiesa che questo Dio dona a noi dall’alto della sua eternità?</w:t>
      </w:r>
    </w:p>
    <w:p w14:paraId="76C30AA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Lo si sapeva già da qualche anno: Il Padre e il Figlio e lo Spirito Santo erano stati già radicati dal mistero della fede in nome di quel Dio – è il Dio unico solo però </w:t>
      </w:r>
      <w:r w:rsidRPr="00F264C9">
        <w:rPr>
          <w:rFonts w:ascii="Arial" w:hAnsi="Arial"/>
          <w:color w:val="000000" w:themeColor="text1"/>
          <w:sz w:val="24"/>
        </w:rPr>
        <w:lastRenderedPageBreak/>
        <w:t xml:space="preserve">dei cristiani - che ci siamo fatti dal basso. Rimaneva la Chiesa come struttura ancora proveniente dall’alto. Ecco che anche questa Chiesa si è deciso di demolire. Urge edificare una Chiesa dal basso. Così abbiamo Dio dal basso, la Chiesa dal basso, il cristiano dal basso, il Vangelo dal basso, la giustizia dal basso, la legge dal basso, il diritto dal basso. Questo spiega perché una legge, un decreto, uno statuto, un rescritto può dichiarare la verità falsità e la falsità verità, la giustizia ingiustizia e l’ingiustizia giustizia, il bene male e il male bene, la luce tenebra e la tenebra luce. 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Questo non avverrà domani. È già oggi religione dell’uomo. </w:t>
      </w:r>
    </w:p>
    <w:p w14:paraId="337C1BC8" w14:textId="77777777" w:rsidR="00F264C9" w:rsidRPr="00F264C9" w:rsidRDefault="00F264C9" w:rsidP="00F264C9">
      <w:pPr>
        <w:spacing w:after="120"/>
        <w:jc w:val="both"/>
        <w:rPr>
          <w:rFonts w:ascii="Arial" w:hAnsi="Arial"/>
          <w:sz w:val="24"/>
        </w:rPr>
      </w:pPr>
      <w:r w:rsidRPr="00F264C9">
        <w:rPr>
          <w:rFonts w:ascii="Arial" w:hAnsi="Arial"/>
          <w:sz w:val="24"/>
        </w:rPr>
        <w:t>Il cristiano, colui che crede nel vero Cristo, nel vero Dio, nel vero Spirito Santo, nella vera Rivelazione confessa che 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w:t>
      </w:r>
    </w:p>
    <w:p w14:paraId="3B429834" w14:textId="77777777" w:rsidR="00F264C9" w:rsidRPr="00F264C9" w:rsidRDefault="00F264C9" w:rsidP="00F264C9">
      <w:pPr>
        <w:spacing w:after="120"/>
        <w:jc w:val="both"/>
        <w:rPr>
          <w:rFonts w:ascii="Arial" w:hAnsi="Arial"/>
          <w:sz w:val="24"/>
        </w:rPr>
      </w:pPr>
      <w:r w:rsidRPr="00F264C9">
        <w:rPr>
          <w:rFonts w:ascii="Arial" w:hAnsi="Arial"/>
          <w:sz w:val="24"/>
        </w:rPr>
        <w:t xml:space="preserve">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w:t>
      </w:r>
    </w:p>
    <w:p w14:paraId="04D5E6D9"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w:t>
      </w:r>
      <w:r w:rsidRPr="00F264C9">
        <w:rPr>
          <w:rFonts w:ascii="Arial" w:hAnsi="Arial"/>
          <w:sz w:val="24"/>
        </w:rPr>
        <w:lastRenderedPageBreak/>
        <w:t xml:space="preserve">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w:t>
      </w:r>
    </w:p>
    <w:p w14:paraId="1D05D226" w14:textId="77777777" w:rsidR="00F264C9" w:rsidRPr="00F264C9" w:rsidRDefault="00F264C9" w:rsidP="00F264C9">
      <w:pPr>
        <w:spacing w:after="120"/>
        <w:jc w:val="both"/>
        <w:rPr>
          <w:rFonts w:ascii="Arial" w:hAnsi="Arial"/>
          <w:sz w:val="24"/>
        </w:rPr>
      </w:pPr>
      <w:r w:rsidRPr="00F264C9">
        <w:rPr>
          <w:rFonts w:ascii="Arial" w:hAnsi="Arial"/>
          <w:sz w:val="24"/>
        </w:rPr>
        <w:t xml:space="preserve">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w:t>
      </w:r>
    </w:p>
    <w:p w14:paraId="035BC1F1" w14:textId="77777777" w:rsidR="00F264C9" w:rsidRPr="00F264C9" w:rsidRDefault="00F264C9" w:rsidP="00F264C9">
      <w:pPr>
        <w:spacing w:after="120"/>
        <w:jc w:val="both"/>
        <w:rPr>
          <w:rFonts w:ascii="Arial" w:hAnsi="Arial"/>
          <w:sz w:val="24"/>
        </w:rPr>
      </w:pPr>
      <w:r w:rsidRPr="00F264C9">
        <w:rPr>
          <w:rFonts w:ascii="Arial" w:hAnsi="Arial"/>
          <w:sz w:val="24"/>
        </w:rPr>
        <w:t xml:space="preserve">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w:t>
      </w:r>
    </w:p>
    <w:p w14:paraId="722BEEA0" w14:textId="77777777" w:rsidR="00F264C9" w:rsidRPr="00F264C9" w:rsidRDefault="00F264C9" w:rsidP="00F264C9">
      <w:pPr>
        <w:spacing w:after="120"/>
        <w:jc w:val="both"/>
        <w:rPr>
          <w:rFonts w:ascii="Arial" w:hAnsi="Arial"/>
          <w:sz w:val="24"/>
        </w:rPr>
      </w:pPr>
      <w:r w:rsidRPr="00F264C9">
        <w:rPr>
          <w:rFonts w:ascii="Arial" w:hAnsi="Arial"/>
          <w:sz w:val="24"/>
        </w:rPr>
        <w:t xml:space="preserve">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w:t>
      </w:r>
    </w:p>
    <w:p w14:paraId="1A6E532F" w14:textId="77777777" w:rsidR="00F264C9" w:rsidRPr="00F264C9" w:rsidRDefault="00F264C9" w:rsidP="00F264C9">
      <w:pPr>
        <w:spacing w:after="120"/>
        <w:jc w:val="both"/>
        <w:rPr>
          <w:rFonts w:ascii="Arial" w:hAnsi="Arial"/>
          <w:sz w:val="24"/>
        </w:rPr>
      </w:pPr>
      <w:r w:rsidRPr="00F264C9">
        <w:rPr>
          <w:rFonts w:ascii="Arial" w:hAnsi="Arial"/>
          <w:sz w:val="24"/>
        </w:rPr>
        <w:t xml:space="preserve">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o altrimenti è giusto che staccia per sempre. Parlare dalla falsità offende Dio e offende l’uomo. </w:t>
      </w:r>
    </w:p>
    <w:p w14:paraId="1579EAA6" w14:textId="77777777" w:rsidR="00F264C9" w:rsidRPr="00F264C9" w:rsidRDefault="00F264C9" w:rsidP="00F264C9">
      <w:pPr>
        <w:spacing w:after="120"/>
        <w:jc w:val="both"/>
        <w:rPr>
          <w:rFonts w:ascii="Arial" w:hAnsi="Arial"/>
          <w:sz w:val="24"/>
        </w:rPr>
      </w:pPr>
      <w:r w:rsidRPr="00F264C9">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012B9B1B"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e neanche nella sua natura spirituale. L’anima non cade sotto la scienza. Ma questa natura trasformata dalla scienza mai sarà vera natura di maschio e mai vera natura di femmina perfetta. </w:t>
      </w:r>
    </w:p>
    <w:p w14:paraId="00EA0226" w14:textId="77777777" w:rsidR="00F264C9" w:rsidRPr="00F264C9" w:rsidRDefault="00F264C9" w:rsidP="00F264C9">
      <w:pPr>
        <w:spacing w:after="120"/>
        <w:jc w:val="both"/>
        <w:rPr>
          <w:rFonts w:ascii="Arial" w:hAnsi="Arial"/>
          <w:sz w:val="24"/>
        </w:rPr>
      </w:pPr>
      <w:r w:rsidRPr="00F264C9">
        <w:rPr>
          <w:rFonts w:ascii="Arial" w:hAnsi="Arial"/>
          <w:sz w:val="24"/>
        </w:rPr>
        <w:t xml:space="preserve">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2C612D25" w14:textId="77777777" w:rsidR="00F264C9" w:rsidRPr="00F264C9" w:rsidRDefault="00F264C9" w:rsidP="00F264C9">
      <w:pPr>
        <w:spacing w:after="120"/>
        <w:jc w:val="both"/>
        <w:rPr>
          <w:rFonts w:ascii="Arial" w:hAnsi="Arial"/>
          <w:sz w:val="24"/>
        </w:rPr>
      </w:pPr>
      <w:r w:rsidRPr="00F264C9">
        <w:rPr>
          <w:rFonts w:ascii="Arial" w:hAnsi="Arial"/>
          <w:sz w:val="24"/>
        </w:rPr>
        <w:t xml:space="preserve">Insegnare oggi la verità divina ed eterna, che discende a noi dall’Alto, cioè dal cuore del Padre, per Cristo, nello Spirito Santo,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 </w:t>
      </w:r>
    </w:p>
    <w:p w14:paraId="270DB267"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Altro frutto della natura animale che trionfa anche del discepolo di Gesù è il suo odio violento e insaziabile contro Cristo Gesù e contro i suoi veri adoratori.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che è la nostra creazione a sua immagine e somiglianza. Come il discepolo di Gesù potrà vincere questo odio malvagio, cattivo, insaziabile che è desiderio di eliminare dalla stessa natura umana le tracce della sua origine da Dio? Rimanendo solo nella Parola. L’odio può essere vinto solo dall’amore del discepolo di Gesù che si lascia crocifiggere da esso. L’amore è perdono e misericordia. Ma l’amore è anche offerta della nostra vita a Cristo Gesù per la redenzione di quanti sono schiavi del loro odio, della malvagità, cattiveria del cuore che sempre li rigenera e dona loro nuovo vigore.  </w:t>
      </w:r>
    </w:p>
    <w:p w14:paraId="5381EF53"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Giovanni nello Spirito Santo non vede solo i suoi tempi, vede tutti i tempi anche quelli più remoti e lontani. 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 Questo unico e solido fondamento è il Verbo Incarnato. </w:t>
      </w:r>
    </w:p>
    <w:p w14:paraId="3AC71370" w14:textId="77777777" w:rsidR="00F264C9" w:rsidRPr="00F264C9" w:rsidRDefault="00F264C9" w:rsidP="00F264C9">
      <w:pPr>
        <w:spacing w:after="120"/>
        <w:jc w:val="both"/>
        <w:rPr>
          <w:rFonts w:ascii="Arial" w:hAnsi="Arial"/>
          <w:sz w:val="24"/>
        </w:rPr>
      </w:pPr>
      <w:r w:rsidRPr="00F264C9">
        <w:rPr>
          <w:rFonts w:ascii="Arial" w:hAnsi="Arial"/>
          <w:sz w:val="24"/>
        </w:rPr>
        <w:t xml:space="preserve">Chi non edifica su questo unico e solo fondamento, costruisce la sua casa sulla sabbia, anzi neanche sulla sabbia la costruisce, ma sul vuoto. Poiché noi oggi stiamo costruendo la nostra Chiesa non più su questo unico e solo fondamento, ma sulla sabbia, sul vuoto dei nostri pensieri, tutto il nostro lavoro non solo crollerà, non produrrà alcun frutto di vera salvezza. Satana sa come condurre ogni uomo nella sua schiavitù di falsità e di tenebra. Oggi è pronto a dare alla Chiesa la gloria di essere riconosciuta e apprezzata dal mondo intero, ad una condizione: che continui a rinnegare il suo unico e solo fondamento che è il Verbo Incarnato e il suo Vangelo, la sua Parola, via di vita eterna per noi. </w:t>
      </w:r>
    </w:p>
    <w:p w14:paraId="02418E67" w14:textId="77777777" w:rsidR="00F264C9" w:rsidRPr="00F264C9" w:rsidRDefault="00F264C9" w:rsidP="00F264C9">
      <w:pPr>
        <w:spacing w:after="120"/>
        <w:jc w:val="both"/>
        <w:rPr>
          <w:rFonts w:ascii="Arial" w:hAnsi="Arial"/>
          <w:sz w:val="24"/>
        </w:rPr>
      </w:pPr>
      <w:r w:rsidRPr="00F264C9">
        <w:rPr>
          <w:rFonts w:ascii="Arial" w:hAnsi="Arial"/>
          <w:sz w:val="24"/>
        </w:rPr>
        <w:t>Dobbiamo confessare che moltissimi cristiani sono caduti in questa trappola di Satana e per essi, per il loro instancabile lavoro, molti altri inevitabilmente cadranno. Vuoi sapere, cristiano, se anche tu sei caduto? Basta che ti esamini nella tua fede e nella tua condotta morale. Se dimori in questi pochi versetti dell’Apostolo Giovanni, in questa sua Prima Lettera, sei nella verità e nella luce. Falsità e tenebra non hanno conquistato il tuo cuore. Se non sei in questi primi versetti, allora temi per la tua salvezza. Non sei edificato sull’unico e solo fondamento che è il Verbo Incarnato e nella sua Parola la sola che è verità ed è la via per raggiungere la vera salvezza e la vera vita eterna.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14:paraId="2800A94F" w14:textId="77777777" w:rsidR="00F264C9" w:rsidRPr="00F264C9" w:rsidRDefault="00F264C9" w:rsidP="00F264C9">
      <w:pPr>
        <w:spacing w:after="120"/>
        <w:jc w:val="both"/>
        <w:rPr>
          <w:rFonts w:ascii="Arial" w:hAnsi="Arial"/>
          <w:sz w:val="24"/>
        </w:rPr>
      </w:pPr>
    </w:p>
    <w:p w14:paraId="3C6C15C4"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lastRenderedPageBreak/>
        <w:t xml:space="preserve">Si autem in luce ambulemus sicut et ipse est in luce </w:t>
      </w:r>
      <w:r w:rsidRPr="00F264C9">
        <w:rPr>
          <w:rFonts w:ascii="Arial" w:hAnsi="Arial" w:cs="Arial"/>
          <w:b/>
          <w:sz w:val="24"/>
          <w:szCs w:val="24"/>
        </w:rPr>
        <w:t xml:space="preserve">– </w:t>
      </w:r>
      <w:r w:rsidRPr="00F264C9">
        <w:rPr>
          <w:rFonts w:ascii="Greek" w:hAnsi="Greek" w:cs="Greek"/>
          <w:b/>
          <w:sz w:val="24"/>
          <w:szCs w:val="24"/>
          <w:lang w:val="la-Latn"/>
        </w:rPr>
        <w:t xml:space="preserve">™¦n d ™n tù fwtˆ peripatîmen æj aÙtÒj ™stin ™n tù fwt…, </w:t>
      </w:r>
    </w:p>
    <w:p w14:paraId="198BD76C" w14:textId="77777777" w:rsidR="00F264C9" w:rsidRPr="00F264C9" w:rsidRDefault="00F264C9" w:rsidP="00F264C9">
      <w:pPr>
        <w:spacing w:after="120"/>
        <w:jc w:val="both"/>
        <w:rPr>
          <w:rFonts w:ascii="Arial" w:hAnsi="Arial"/>
          <w:sz w:val="24"/>
        </w:rPr>
      </w:pPr>
      <w:r w:rsidRPr="00F264C9">
        <w:rPr>
          <w:rFonts w:ascii="Arial" w:hAnsi="Arial"/>
          <w:sz w:val="24"/>
        </w:rPr>
        <w:t>Ecco a cosa è chiamato ogni uomo: a camminare nella luce allo stesso modo che Dio cammina nella luce, Cristo Gesù cammina nella luce, allo stesso modo che lo Spirito Santo cammina nella luce. Vi è però una duplice impossibilità di natura per ogni uomo: questi è cieco e per natura non vede.  Lui è storpio e per natura non può camminare. Ecco allora l’opera di Cristo Gesù e l’opera dei suoi Apostoli: dare la vista ai ciechi e dare vigore alle gambe di quanti per natura ne hanno perso l’uso. Quanto avviene nel Vangelo secondo Giovanni e negli Atti degli Apostoli, deve compiersi ogni giorno per mezzo del discepolo di Gesù e in modo del tutto particolare per mezzo dei suoi Apostoli, Lo faranno per la loro purissima fede in Cristo Gesù:</w:t>
      </w:r>
    </w:p>
    <w:p w14:paraId="24D40E3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7631645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5FE31EB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271E4CD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50769F5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w:t>
      </w:r>
    </w:p>
    <w:p w14:paraId="71CB67C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235A213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w:t>
      </w:r>
      <w:r w:rsidRPr="00F264C9">
        <w:rPr>
          <w:rFonts w:ascii="Arial" w:hAnsi="Arial"/>
          <w:i/>
          <w:iCs/>
          <w:sz w:val="22"/>
        </w:rPr>
        <w:lastRenderedPageBreak/>
        <w:t xml:space="preserve">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53B899F0"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la differenza tra Cristo Gesù, i suoi Apostoli, ogni discepolo di Dio e ogni altro uomo religioso o non religioso di questo mondo. Cristo Gesù e ogni membro del suo corpo sono mandati per dare la vista ai ciechi e vigore alle gambe di ogni uomo, con la potenza dello Spirito Santo. Gli altri potranno dire solo parole, parole a ciechi e parole a storpi che mai potranno vedere e mai potranno camminare. La differenza è divina ed è opera della divina onnipotenza. Ecco cosa profetizzano di Gesù le Antiche Profezie. Secondo queste Antiche Profezie Lui si rivela nella sinagoga di Nazaret. Gesù non è venuto per dire Parole. È venuto per guarire, sanare, liberare l’uomo da tutto ciò che gli impedisce di camminare nella luce.  </w:t>
      </w:r>
    </w:p>
    <w:p w14:paraId="6BF6620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661C931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w:t>
      </w:r>
      <w:r w:rsidRPr="00F264C9">
        <w:rPr>
          <w:rFonts w:ascii="Arial" w:hAnsi="Arial"/>
          <w:i/>
          <w:iCs/>
          <w:sz w:val="22"/>
        </w:rPr>
        <w:lastRenderedPageBreak/>
        <w:t xml:space="preserve">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7142E73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21 Allora cominciò a dire loro: «Oggi si è compiuta questa Scrittura che voi avete ascoltato» (Lc 4,14-21). </w:t>
      </w:r>
    </w:p>
    <w:p w14:paraId="2EADF6DD" w14:textId="77777777" w:rsidR="00F264C9" w:rsidRPr="00F264C9" w:rsidRDefault="00F264C9" w:rsidP="00F264C9">
      <w:pPr>
        <w:spacing w:after="120"/>
        <w:jc w:val="both"/>
        <w:rPr>
          <w:rFonts w:ascii="Arial" w:hAnsi="Arial"/>
          <w:sz w:val="24"/>
        </w:rPr>
      </w:pPr>
      <w:r w:rsidRPr="00F264C9">
        <w:rPr>
          <w:rFonts w:ascii="Arial" w:hAnsi="Arial"/>
          <w:sz w:val="24"/>
        </w:rPr>
        <w:t xml:space="preserve">Gesù non è venuto per dire all’uomo cosa fare e come farlo. È venuto a creare l’uomo nuovo, facendolo nascere da acqua e da Spirito Santo. All’uomo nuovo ha dato la Nuova Legge, il Comandamento Nuovo per dare vita nella sua anima, nel suo spirito, nel suo corpo. senza alcuna interruzione.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La missione del cristiano non è solo quella di camminare nella luce come Dio è luce e cammina nella luce. </w:t>
      </w:r>
    </w:p>
    <w:p w14:paraId="62E43EBF" w14:textId="77777777" w:rsidR="00F264C9" w:rsidRPr="00F264C9" w:rsidRDefault="00F264C9" w:rsidP="00F264C9">
      <w:pPr>
        <w:spacing w:after="120"/>
        <w:jc w:val="both"/>
        <w:rPr>
          <w:rFonts w:ascii="Arial" w:hAnsi="Arial"/>
          <w:sz w:val="24"/>
        </w:rPr>
      </w:pPr>
      <w:r w:rsidRPr="00F264C9">
        <w:rPr>
          <w:rFonts w:ascii="Arial" w:hAnsi="Arial"/>
          <w:sz w:val="24"/>
        </w:rPr>
        <w:t xml:space="preserve">La missione del cristiano è prima di ogni cosa dare la vista ai ciechi, l’udito ai sordi, la parola ai muti, l’uso della gambe agli storpi e ogni uomo, poiché figlio di Adamo, fin dalla nascita è cieco, muto, sordo, storpio. Per vivere la stessa missione di Gesù è necessaria la stessa obbedienza di Gesù con la quale Lui </w:t>
      </w:r>
      <w:r w:rsidRPr="00F264C9">
        <w:rPr>
          <w:rFonts w:ascii="Arial" w:hAnsi="Arial"/>
          <w:sz w:val="24"/>
        </w:rPr>
        <w:lastRenderedPageBreak/>
        <w:t>obbediva ad ogni Parola del Padre suo e lo stesso Spirito Santo sotto la cui mozione Lui sempre camminava, parlava, agiva. 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 Questa è la missione di Cristo Gesù. Questa la missione di ogni discepolo di Cristo Gesù. Questa missione così è annunciata in figura dal Signore nel Libro del profeta Ezechiele:</w:t>
      </w:r>
    </w:p>
    <w:p w14:paraId="694803A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36,1-14). </w:t>
      </w:r>
    </w:p>
    <w:p w14:paraId="0AC0BE1E" w14:textId="77777777" w:rsidR="00F264C9" w:rsidRPr="00F264C9" w:rsidRDefault="00F264C9" w:rsidP="00F264C9">
      <w:pPr>
        <w:spacing w:after="120"/>
        <w:jc w:val="both"/>
        <w:rPr>
          <w:rFonts w:ascii="Arial" w:hAnsi="Arial" w:cs="Arial"/>
          <w:b/>
          <w:sz w:val="28"/>
        </w:rPr>
      </w:pPr>
    </w:p>
    <w:p w14:paraId="1F4A2AF7"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societatem habemus ad invicem </w:t>
      </w:r>
      <w:r w:rsidRPr="00F264C9">
        <w:rPr>
          <w:rFonts w:ascii="Arial" w:hAnsi="Arial" w:cs="Arial"/>
          <w:b/>
          <w:sz w:val="24"/>
          <w:szCs w:val="24"/>
        </w:rPr>
        <w:t xml:space="preserve">– </w:t>
      </w:r>
      <w:r w:rsidRPr="00F264C9">
        <w:rPr>
          <w:rFonts w:ascii="Greek" w:hAnsi="Greek" w:cs="Greek"/>
          <w:b/>
          <w:sz w:val="24"/>
          <w:szCs w:val="24"/>
          <w:lang w:val="la-Latn"/>
        </w:rPr>
        <w:t xml:space="preserve">koinwn…an œcomen met' ¢ll»lwn </w:t>
      </w:r>
    </w:p>
    <w:p w14:paraId="7B5F03B1" w14:textId="77777777" w:rsidR="00F264C9" w:rsidRPr="00F264C9" w:rsidRDefault="00F264C9" w:rsidP="00F264C9">
      <w:pPr>
        <w:spacing w:after="120"/>
        <w:jc w:val="both"/>
        <w:rPr>
          <w:rFonts w:ascii="Arial" w:hAnsi="Arial"/>
          <w:sz w:val="24"/>
        </w:rPr>
      </w:pPr>
      <w:r w:rsidRPr="00F264C9">
        <w:rPr>
          <w:rFonts w:ascii="Arial" w:hAnsi="Arial"/>
          <w:sz w:val="24"/>
        </w:rPr>
        <w:t xml:space="preserve">Quando si è in società in comunione con Dio e tra noi? Quando camminiamo nella luce come Dio è Luce, come Cristo è Luce, come lo Spirito Santo è Luce, come il cristiano in Cristo è stato fatto Luce del mondo, Luce da Cristo, Luce in Cristo, Luce per Cristo, Luce con Cristo, Luce di Cristo. La comunione, la societas, la compagnia è solo possibile nella luce e finché si dimora e si cammina nella Luce. Se si esce dalla Luce, non c’è più comunione. Ci sono separazioni e ogni scisma. </w:t>
      </w:r>
    </w:p>
    <w:p w14:paraId="071DA5D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lang w:val="la-Latn"/>
        </w:rPr>
        <w:t xml:space="preserve">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w:t>
      </w:r>
      <w:r w:rsidRPr="00F264C9">
        <w:rPr>
          <w:rFonts w:ascii="Arial" w:hAnsi="Arial"/>
          <w:i/>
          <w:iCs/>
          <w:sz w:val="22"/>
          <w:lang w:val="la-Latn"/>
        </w:rPr>
        <w:lastRenderedPageBreak/>
        <w:t>virtù, lì c'è unità, lì comunione, grazie alle quali tutti i credenti erano un cuor solo e un'anima sola [Origene, Homiliae in Ezechielem, 9, 1].</w:t>
      </w:r>
      <w:r w:rsidRPr="00F264C9">
        <w:rPr>
          <w:rFonts w:ascii="Arial" w:hAnsi="Arial"/>
          <w:i/>
          <w:iCs/>
          <w:sz w:val="22"/>
        </w:rPr>
        <w:t xml:space="preserve"> (CCC n. 817). </w:t>
      </w:r>
    </w:p>
    <w:p w14:paraId="176F4155" w14:textId="77777777" w:rsidR="00F264C9" w:rsidRPr="00F264C9" w:rsidRDefault="00F264C9" w:rsidP="00F264C9">
      <w:pPr>
        <w:spacing w:after="120"/>
        <w:jc w:val="both"/>
        <w:rPr>
          <w:rFonts w:ascii="Arial" w:hAnsi="Arial"/>
          <w:sz w:val="24"/>
        </w:rPr>
      </w:pPr>
      <w:r w:rsidRPr="00F264C9">
        <w:rPr>
          <w:rFonts w:ascii="Arial" w:hAnsi="Arial"/>
          <w:sz w:val="24"/>
        </w:rPr>
        <w:t xml:space="preserve">Dove regna la luce, lì di vive in comunione, in società, in compagnia con Cristo, con il Padre, nello Spirito Santo, gli uni e gli altri in Cristo e nello Spirito Santo. 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Se lo dicesse, attesterebbe che nulla conosce né di Cristo, né della sua missione, e neanche degli uomini. </w:t>
      </w:r>
    </w:p>
    <w:p w14:paraId="222A1DC4" w14:textId="77777777" w:rsidR="00F264C9" w:rsidRPr="00F264C9" w:rsidRDefault="00F264C9" w:rsidP="00F264C9">
      <w:pPr>
        <w:spacing w:after="120"/>
        <w:jc w:val="both"/>
        <w:rPr>
          <w:rFonts w:ascii="Arial" w:hAnsi="Arial" w:cs="Arial"/>
          <w:color w:val="000000"/>
          <w:sz w:val="24"/>
          <w:szCs w:val="24"/>
        </w:rPr>
      </w:pPr>
      <w:r w:rsidRPr="00F264C9">
        <w:rPr>
          <w:rFonts w:ascii="Arial" w:hAnsi="Arial"/>
          <w:sz w:val="24"/>
        </w:rPr>
        <w:t>Oggi il cristiano è sotto attacco di Satana. Ecco cosa vuole Satana dal discepolo di Gesù, da ogni discepolo, da chi è stato investito della somma responsabilità fino all’ultimo battezzato che nasce in questo istante da acqua e da Spirito Santo. Lui vuole l’</w:t>
      </w:r>
      <w:r w:rsidRPr="00F264C9">
        <w:rPr>
          <w:rFonts w:ascii="Arial" w:hAnsi="Arial" w:cs="Arial"/>
          <w:color w:val="000000"/>
          <w:sz w:val="24"/>
          <w:szCs w:val="24"/>
        </w:rPr>
        <w:t xml:space="preserve">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secondo il suo Santo Vangelo,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44C4B168" w14:textId="77777777" w:rsidR="00F264C9" w:rsidRPr="00F264C9" w:rsidRDefault="00F264C9" w:rsidP="00F264C9">
      <w:pPr>
        <w:spacing w:after="120"/>
        <w:jc w:val="both"/>
        <w:rPr>
          <w:rFonts w:ascii="Arial" w:hAnsi="Arial" w:cs="Arial"/>
          <w:color w:val="000000"/>
          <w:sz w:val="24"/>
          <w:szCs w:val="24"/>
        </w:rPr>
      </w:pPr>
      <w:r w:rsidRPr="00F264C9">
        <w:rPr>
          <w:rFonts w:ascii="Arial" w:hAnsi="Arial" w:cs="Arial"/>
          <w:color w:val="000000"/>
          <w:sz w:val="24"/>
          <w:szCs w:val="24"/>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È urgente che il mondo si convinca che la religione non è una sovrastruttura artificiale, creata da alcuni uomini per altri uomini. </w:t>
      </w:r>
    </w:p>
    <w:p w14:paraId="48D6CE61" w14:textId="77777777" w:rsidR="00F264C9" w:rsidRPr="00F264C9" w:rsidRDefault="00F264C9" w:rsidP="00F264C9">
      <w:pPr>
        <w:spacing w:after="120"/>
        <w:jc w:val="both"/>
        <w:rPr>
          <w:rFonts w:ascii="Arial" w:hAnsi="Arial" w:cs="Arial"/>
          <w:color w:val="000000"/>
          <w:sz w:val="24"/>
          <w:szCs w:val="24"/>
        </w:rPr>
      </w:pPr>
      <w:r w:rsidRPr="00F264C9">
        <w:rPr>
          <w:rFonts w:ascii="Arial" w:hAnsi="Arial" w:cs="Arial"/>
          <w:color w:val="000000"/>
          <w:sz w:val="24"/>
          <w:szCs w:val="24"/>
        </w:rPr>
        <w:t xml:space="preserve">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Quando non c’è “societas” con il vero Dio, e il vero Dio è solo il Padre del Signore nostro Gesù Cristo, neanche c’è “societas” con l’uomo. Senza il Padre del Signore nostro Gesù Cristo e la </w:t>
      </w:r>
      <w:r w:rsidRPr="00F264C9">
        <w:rPr>
          <w:rFonts w:ascii="Arial" w:hAnsi="Arial" w:cs="Arial"/>
          <w:color w:val="000000"/>
          <w:sz w:val="24"/>
          <w:szCs w:val="24"/>
        </w:rPr>
        <w:lastRenderedPageBreak/>
        <w:t xml:space="preserve">“societas” con Lui, in Cristo, per lo Spirito Santo, gli uomini possono creare solo una “struttura” di peccato e di morte. Avendo noi oggi rinnegato Cristo Gesù, nessuna  “societas” possiamo creare e vivere con il nostro Dio, il solo nostro vero Dio, che è il Padre del Signore nostro Gesù Cristo. Ci siamo condannati a creare e a vivere in “strutture” di peccato, vizio, delinquenza, morte. Questa è la sorte che attende chi rinnega Cristo Gesù. Rinnegando Cristo Gesù anche la Chiesa potrà essere trasformata in una “struttura” di peccato, vizio, delinquenza, morte. Quando questo accade è la morte della vera fede in Cristo Gesù. </w:t>
      </w:r>
    </w:p>
    <w:p w14:paraId="73B832C8"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Satana vuole fare del cristiano solo una macchina di peccato. Lo vuole trasformare in una macchina di peccato, di vizio, di trasgressione di ogni legge del Signore. Una macchina simile ad un ordigno nucleare, capace di distrugge nell’umanità tutto ciò che si riferisce alla sua origine divina. Questa macchina di peccato deve creare la globalizzazione della grande idolatria e della universale immoralità. Il nulla è il nostro Dio. Il male è il nostro salvatore. Quando poi ci accorgeremo che il male non è il salvatore, ma il distruttore, allora poiché siamo già stati tutti trasformati in macchine di peccato, altro non faremo che rimediare al male legiferando altro male.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Tolto questo unico e solo fondamento, tutto crolla. Dinanzi alle tempeste di Satana solo Cristo Gesù, Verbo Incarnato, potrà custodirci perché non crolliamo.  Ecco perché urge costruire su questo unico fondamento. </w:t>
      </w:r>
    </w:p>
    <w:p w14:paraId="7C8110CC" w14:textId="77777777" w:rsidR="00F264C9" w:rsidRPr="00F264C9" w:rsidRDefault="00F264C9" w:rsidP="00F264C9">
      <w:pPr>
        <w:autoSpaceDE w:val="0"/>
        <w:autoSpaceDN w:val="0"/>
        <w:adjustRightInd w:val="0"/>
        <w:jc w:val="both"/>
        <w:rPr>
          <w:rFonts w:ascii="Arial" w:hAnsi="Arial" w:cs="Arial"/>
          <w:b/>
          <w:sz w:val="28"/>
        </w:rPr>
      </w:pPr>
    </w:p>
    <w:p w14:paraId="7E6E62E8" w14:textId="77777777" w:rsidR="00F264C9" w:rsidRPr="00F264C9" w:rsidRDefault="00F264C9" w:rsidP="00F264C9">
      <w:pPr>
        <w:autoSpaceDE w:val="0"/>
        <w:autoSpaceDN w:val="0"/>
        <w:adjustRightInd w:val="0"/>
        <w:spacing w:after="120"/>
        <w:ind w:left="567" w:right="567"/>
        <w:jc w:val="both"/>
        <w:rPr>
          <w:rFonts w:ascii="Arial" w:hAnsi="Arial" w:cs="Arial"/>
          <w:b/>
          <w:sz w:val="24"/>
          <w:szCs w:val="24"/>
          <w:lang w:val="la-Latn"/>
        </w:rPr>
      </w:pPr>
      <w:r w:rsidRPr="00F264C9">
        <w:rPr>
          <w:rFonts w:ascii="Arial" w:hAnsi="Arial" w:cs="Arial"/>
          <w:b/>
          <w:sz w:val="24"/>
          <w:szCs w:val="24"/>
          <w:lang w:val="la-Latn"/>
        </w:rPr>
        <w:t xml:space="preserve">Et sanguis Iesu Filii eius mundat nos ab omni peccato </w:t>
      </w:r>
      <w:r w:rsidRPr="00F264C9">
        <w:rPr>
          <w:rFonts w:ascii="Arial" w:hAnsi="Arial" w:cs="Arial"/>
          <w:b/>
          <w:sz w:val="24"/>
          <w:szCs w:val="24"/>
        </w:rPr>
        <w:t xml:space="preserve">–  </w:t>
      </w:r>
      <w:r w:rsidRPr="00F264C9">
        <w:rPr>
          <w:rFonts w:ascii="Greek" w:hAnsi="Greek" w:cs="Greek"/>
          <w:b/>
          <w:sz w:val="24"/>
          <w:szCs w:val="24"/>
          <w:lang w:val="la-Latn"/>
        </w:rPr>
        <w:t>kaˆ tÕ aŒma 'Ihsoà toà uƒoà aÙtoà kaqar…zei ¹m©j ¢pÕ p£shj ¡mart…aj</w:t>
      </w:r>
      <w:r w:rsidRPr="00F264C9">
        <w:rPr>
          <w:rFonts w:ascii="Arial" w:hAnsi="Arial" w:cs="Arial"/>
          <w:b/>
          <w:sz w:val="24"/>
          <w:szCs w:val="24"/>
          <w:lang w:val="la-Latn"/>
        </w:rPr>
        <w:t xml:space="preserve"> (1Gv 1,1-7).</w:t>
      </w:r>
    </w:p>
    <w:p w14:paraId="6BD567C6" w14:textId="77777777" w:rsidR="00F264C9" w:rsidRPr="00F264C9" w:rsidRDefault="00F264C9" w:rsidP="00F264C9">
      <w:pPr>
        <w:spacing w:after="120"/>
        <w:jc w:val="both"/>
        <w:rPr>
          <w:rFonts w:ascii="Arial" w:hAnsi="Arial"/>
          <w:sz w:val="24"/>
        </w:rPr>
      </w:pPr>
      <w:r w:rsidRPr="00F264C9">
        <w:rPr>
          <w:rFonts w:ascii="Arial" w:hAnsi="Arial"/>
          <w:sz w:val="24"/>
        </w:rPr>
        <w:t xml:space="preserve">Se siamo e camminiamo come vera “societas” del Padre, in Cristo, per lo Spirito Santo, come vero corpo di Cristo Signore, se camminiamo nella luce come Dio è luce e non seguiamo le opere delle tenebre e della carne, il sangue di Gesù, del Figlio di Dio, sempre purificherà noi da ogni peccato. Non si tratta qui di peccati volontari, dal momento che il cristiano che cammina nella luce come Dio è luce, non potrà mai commettere un solo peccato volontario. Ci purificherà da tutti quei peccati commessi per mancata crescita nella fede, nella speranza, nella carità, peccati che noi neanche conosciamo come peccati, a causa della nostra poca o ancora non perfetta crescita nella conoscenza di Cristo Gesù. </w:t>
      </w:r>
    </w:p>
    <w:p w14:paraId="74FAFCC1" w14:textId="77777777" w:rsidR="00F264C9" w:rsidRPr="00F264C9" w:rsidRDefault="00F264C9" w:rsidP="00F264C9">
      <w:pPr>
        <w:spacing w:after="120"/>
        <w:jc w:val="both"/>
        <w:rPr>
          <w:rFonts w:ascii="Arial" w:hAnsi="Arial"/>
          <w:sz w:val="24"/>
        </w:rPr>
      </w:pPr>
      <w:r w:rsidRPr="00F264C9">
        <w:rPr>
          <w:rFonts w:ascii="Arial" w:hAnsi="Arial"/>
          <w:sz w:val="24"/>
        </w:rPr>
        <w:t xml:space="preserve">Si tratta di quei peccati che la nostra natura ancora non perfettamente e completamente trasformata in natura di Cristo Gesù, neanche riesce a vedere come peccati. Sono peccati di omissione e peccati di azione, peccati di pensiero e peccati di parola.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14:paraId="5BBF729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 cieli narrano la gloria di Dio, l’opera delle sue mani annuncia il firmamento. Il giorno al giorno ne affida il racconto e la notte alla notte ne trasmette </w:t>
      </w:r>
      <w:r w:rsidRPr="00F264C9">
        <w:rPr>
          <w:rFonts w:ascii="Arial" w:hAnsi="Arial"/>
          <w:i/>
          <w:iCs/>
          <w:sz w:val="22"/>
        </w:rPr>
        <w:lastRenderedPageBreak/>
        <w:t>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p>
    <w:p w14:paraId="5A9D170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Dal profondo a te grido, o Signore; Signore, ascolta la mia voce. Siano i tuoi orecchi attenti alla voce della mia supplica. 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130,1-8). </w:t>
      </w:r>
    </w:p>
    <w:p w14:paraId="578841A7"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quale dovrà essere l’impegno costante del cristiano: vivere di Grazia e di Verità. Vivere di Cristo Grazia e di Cristo verità. La Grazia lo fa crescere, la Verità lo fa procedere spedito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214B77AA" w14:textId="77777777" w:rsidR="00F264C9" w:rsidRPr="00F264C9" w:rsidRDefault="00F264C9" w:rsidP="00F264C9">
      <w:pPr>
        <w:spacing w:after="120"/>
        <w:jc w:val="both"/>
        <w:rPr>
          <w:rFonts w:ascii="Arial" w:hAnsi="Arial"/>
          <w:sz w:val="24"/>
        </w:rPr>
      </w:pPr>
      <w:r w:rsidRPr="00F264C9">
        <w:rPr>
          <w:rFonts w:ascii="Arial" w:hAnsi="Arial"/>
          <w:sz w:val="24"/>
        </w:rPr>
        <w:t>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 La Grazia data da Dio viene così come sotterrata da questo pulviscolo di giornaliere veniali trasgressioni:</w:t>
      </w:r>
    </w:p>
    <w:p w14:paraId="673A7FFC" w14:textId="77777777" w:rsidR="00F264C9" w:rsidRPr="00F264C9" w:rsidRDefault="00F264C9" w:rsidP="00F264C9">
      <w:pPr>
        <w:spacing w:after="120"/>
        <w:jc w:val="both"/>
        <w:rPr>
          <w:rFonts w:ascii="Arial" w:hAnsi="Arial"/>
          <w:sz w:val="24"/>
        </w:rPr>
      </w:pPr>
      <w:r w:rsidRPr="00F264C9">
        <w:rPr>
          <w:rFonts w:ascii="Arial" w:hAnsi="Arial"/>
          <w:sz w:val="24"/>
        </w:rPr>
        <w:t xml:space="preserve">Sono pensieri inopportuni, parole vane, giudizi affrettati, condanne sommarie, sentenze arbitrarie, facili confronti, deroghe e auto-dispense da responsabilità, disimpegno, disattenzione, "innocenti" simpatie o antipatie, imprudenze di ogni genere, impazienza, frettolosità, non rispetto della "ministerialità" altrui, non osservanza scrupolosa della sana e santa discrezionalità, moti di superbia, di invidia e gelosia, culto dell'io, ambizioni e desideri vari, affezioni dello spirito, </w:t>
      </w:r>
      <w:r w:rsidRPr="00F264C9">
        <w:rPr>
          <w:rFonts w:ascii="Arial" w:hAnsi="Arial"/>
          <w:sz w:val="24"/>
        </w:rPr>
        <w:lastRenderedPageBreak/>
        <w:t xml:space="preserve">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4A4CCE79" w14:textId="77777777" w:rsidR="00F264C9" w:rsidRPr="00F264C9" w:rsidRDefault="00F264C9" w:rsidP="00F264C9">
      <w:pPr>
        <w:spacing w:after="120"/>
        <w:jc w:val="both"/>
        <w:rPr>
          <w:rFonts w:ascii="Arial" w:hAnsi="Arial"/>
          <w:sz w:val="24"/>
        </w:rPr>
      </w:pPr>
      <w:r w:rsidRPr="00F264C9">
        <w:rPr>
          <w:rFonts w:ascii="Arial" w:hAnsi="Arial"/>
          <w:sz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7F99CF52" w14:textId="77777777" w:rsidR="00F264C9" w:rsidRPr="00F264C9" w:rsidRDefault="00F264C9" w:rsidP="00F264C9">
      <w:pPr>
        <w:spacing w:after="120"/>
        <w:jc w:val="both"/>
        <w:rPr>
          <w:rFonts w:ascii="Arial" w:hAnsi="Arial"/>
          <w:sz w:val="24"/>
        </w:rPr>
      </w:pPr>
      <w:r w:rsidRPr="00F264C9">
        <w:rPr>
          <w:rFonts w:ascii="Arial" w:hAnsi="Arial"/>
          <w:sz w:val="24"/>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4AB3750C"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i peccati invisibile che neanche conosciamo e che quotidianamente commettiamo sono: </w:t>
      </w:r>
    </w:p>
    <w:p w14:paraId="619E3BBA" w14:textId="77777777" w:rsidR="00F264C9" w:rsidRPr="00F264C9" w:rsidRDefault="00F264C9" w:rsidP="00F264C9">
      <w:pPr>
        <w:spacing w:after="120"/>
        <w:jc w:val="both"/>
        <w:rPr>
          <w:rFonts w:ascii="Arial" w:hAnsi="Arial"/>
          <w:sz w:val="24"/>
        </w:rPr>
      </w:pPr>
      <w:r w:rsidRPr="00F264C9">
        <w:rPr>
          <w:rFonts w:ascii="Arial" w:hAnsi="Arial"/>
          <w:color w:val="000000" w:themeColor="text1"/>
          <w:sz w:val="24"/>
        </w:rPr>
        <w:t>Il primo peccato invisibile è la mancata armoniosa crescita nella carità, nella fede, nella speranza.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 Siamo come alberi chiamati a crescere in delle grandi foreste, ma restiamo piantati in un vaso da balcone.</w:t>
      </w:r>
    </w:p>
    <w:p w14:paraId="0E663DC4"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Il secondo peccato invisibile è la mancata armoniosa crescita nelle virtù cardinali della prudenza, giustizia, fortezza, temperanza. Senza la crescita armoniosa e senza interruzione in queste quattro virtù, fede, speranza e carità mai potranno essere vissute alla perfezione. Vivranno in noi una vita assai misera. Da alberi maestosi si trasformeranno in pianticelle che non produrranno alcun frutto né per noie e né per il mondo.</w:t>
      </w:r>
    </w:p>
    <w:p w14:paraId="035C50F6" w14:textId="77777777" w:rsidR="00F264C9" w:rsidRPr="00F264C9" w:rsidRDefault="00F264C9" w:rsidP="00F264C9">
      <w:pPr>
        <w:spacing w:after="120"/>
        <w:jc w:val="both"/>
        <w:rPr>
          <w:rFonts w:ascii="Arial" w:hAnsi="Arial"/>
          <w:sz w:val="24"/>
        </w:rPr>
      </w:pPr>
      <w:r w:rsidRPr="00F264C9">
        <w:rPr>
          <w:rFonts w:ascii="Arial" w:hAnsi="Arial"/>
          <w:sz w:val="24"/>
        </w:rPr>
        <w:t>Il terzo peccato invisibile è la mancata crescita nella conoscenza della Parola del Signore. 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 Infatti il bene lo dichiariamo male e il male lo stiamo elevando a legge e a diritto dell’uomo. Se invece avessimo la perfetta conoscenza della Parola del Signore, il nostro discernimento sarebbe sempre perfetto.</w:t>
      </w:r>
    </w:p>
    <w:p w14:paraId="079AAF28" w14:textId="77777777" w:rsidR="00F264C9" w:rsidRPr="00F264C9" w:rsidRDefault="00F264C9" w:rsidP="00F264C9">
      <w:pPr>
        <w:spacing w:after="120"/>
        <w:jc w:val="both"/>
        <w:rPr>
          <w:rFonts w:ascii="Arial" w:hAnsi="Arial"/>
          <w:sz w:val="24"/>
        </w:rPr>
      </w:pPr>
      <w:r w:rsidRPr="00F264C9">
        <w:rPr>
          <w:rFonts w:ascii="Arial" w:hAnsi="Arial"/>
          <w:sz w:val="24"/>
        </w:rPr>
        <w:t>Il quarto peccato invisibile è la mancata crescita nella grazia ricevuta nei sacramenti. Alla crescita della grazia ricevuta – oggi si può ricevere l’Eucaristia anche due volte al giorno osservando le condizioni richieste – non corrisponde la nostra crescita in obbedienza, in santità, al fine di vivere come vero corpo di Cristo per l’edificazione del corpo di Cristo sulla nostra terra. È come se uno impegnassi un miliardo per trovarsi in mano solo un granello di sabbia. 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543E5770" w14:textId="77777777" w:rsidR="00F264C9" w:rsidRPr="00F264C9" w:rsidRDefault="00F264C9" w:rsidP="00F264C9">
      <w:pPr>
        <w:spacing w:after="120"/>
        <w:jc w:val="both"/>
        <w:rPr>
          <w:rFonts w:ascii="Arial" w:hAnsi="Arial"/>
          <w:sz w:val="24"/>
        </w:rPr>
      </w:pPr>
      <w:r w:rsidRPr="00F264C9">
        <w:rPr>
          <w:rFonts w:ascii="Arial" w:hAnsi="Arial"/>
          <w:sz w:val="24"/>
        </w:rPr>
        <w:t>Il quinto peccato invisibile è la mancata crescita nella mozione dello Spirito Santo. Perché non si segue più la mozione dello Spirito Santo? Perché la nostra natura, da natura secondo Adamo, non è stata da noi trasformata, sempre attraverso la grazia di Cristo Gesù e l’opera dello Spirito Santo, in natura secondo Cristo Gesù, in natura spirituale. La natura secondo Adamo non potrà mai ascoltare lo Spirito Santo. Lo Spirito Santo lo potrà ascoltare solo la natura secondo Cristo, natura spirituale. Più la natura cresce in Cristo e nello Spirito e più cresceranno in essa le capacità per un ascolto immediato e per una sequela senza indugio dello Spirito Santo.</w:t>
      </w:r>
    </w:p>
    <w:p w14:paraId="76AD4F95" w14:textId="77777777" w:rsidR="00F264C9" w:rsidRPr="00F264C9" w:rsidRDefault="00F264C9" w:rsidP="00F264C9">
      <w:pPr>
        <w:spacing w:after="120"/>
        <w:jc w:val="both"/>
        <w:rPr>
          <w:rFonts w:ascii="Arial" w:hAnsi="Arial"/>
          <w:sz w:val="24"/>
        </w:rPr>
      </w:pPr>
      <w:r w:rsidRPr="00F264C9">
        <w:rPr>
          <w:rFonts w:ascii="Arial" w:hAnsi="Arial"/>
          <w:sz w:val="24"/>
        </w:rPr>
        <w:t>Il sesto peccato invisibile è la nostra mancata sequela di Gesù Signore. Perché questa sequela è mancata? Perché ormai i nostri occhi non guardano più verso Cristo, per correre dietro di Lui. Ormai siamo orientati a guardare solo verso la terra. Dalla terra vediamo, dalla terra pensiamo, dalla terra agiamo. Cristo Gesù per noi è come se per noi non esistesse. Lui sta nel suo cielo e noi sulla nostra terra. Lui ci serve solo per risolvere qualche problema della terra. Per le cose del cielo non ci serve più, perché per noi le cose del cielo neanche più esistono. Non solo. neanche vogliamo che esistano. Ormai tutto deve venire dalla terra, dal basso, dal cuore dell’uomo. Anche Cristo Gesù deve venire dal basso, dalla terra, dal cuore dell’uomo.</w:t>
      </w:r>
    </w:p>
    <w:p w14:paraId="71D2F68B" w14:textId="77777777" w:rsidR="00F264C9" w:rsidRPr="00F264C9" w:rsidRDefault="00F264C9" w:rsidP="00F264C9">
      <w:pPr>
        <w:spacing w:after="120"/>
        <w:jc w:val="both"/>
        <w:rPr>
          <w:rFonts w:ascii="Arial" w:hAnsi="Arial"/>
          <w:sz w:val="24"/>
        </w:rPr>
      </w:pPr>
      <w:r w:rsidRPr="00F264C9">
        <w:rPr>
          <w:rFonts w:ascii="Arial" w:hAnsi="Arial"/>
          <w:sz w:val="24"/>
        </w:rPr>
        <w:t xml:space="preserve">Il settimo peccato invisibile è la mancata crescita nell’amore per la nostra Madre Celeste. è vero. Sovente si ricorre a Lei, ma per strapparle qualche grazia. Se </w:t>
      </w:r>
      <w:r w:rsidRPr="00F264C9">
        <w:rPr>
          <w:rFonts w:ascii="Arial" w:hAnsi="Arial"/>
          <w:sz w:val="24"/>
        </w:rPr>
        <w:lastRenderedPageBreak/>
        <w:t xml:space="preserve">vogliamo crescere con crescita armoniosa e ordinata, interrotta e perfetta in Cristo Gesù, dobbiamo crescere come veri figli della Madre di Dio e Madre nostra. Il nostro desiderio più alto, più santo, quello nobile, che durerà per l’eternità, è uno solo: essere di Gesù in modo vero, pieno, autentico, perfetto. Per essere di Gesù vi è una sola via: essere della Madre di Gesù, di Maria, Madre di Dio e Madre nostra, nel modo più santo, vero, pieno, autentico, perfetto.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Questo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La Vergine Maria sempre dovrà vivificare e ravvivare questo fuoco così che acquisisca ogni forza e potenza. Se ci separiamo da Lei, lo Spirito Santo non potrà trasformarci in ferro incandescente e neanche Cristo Gesù potrà modellarci </w:t>
      </w:r>
      <w:r w:rsidRPr="00F264C9">
        <w:rPr>
          <w:rFonts w:ascii="Arial" w:hAnsi="Arial"/>
          <w:sz w:val="24"/>
        </w:rPr>
        <w:lastRenderedPageBreak/>
        <w:t xml:space="preserve">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w:t>
      </w:r>
    </w:p>
    <w:p w14:paraId="45493698" w14:textId="77777777" w:rsidR="00F264C9" w:rsidRPr="00F264C9" w:rsidRDefault="00F264C9" w:rsidP="00F264C9">
      <w:pPr>
        <w:spacing w:after="120"/>
        <w:jc w:val="both"/>
        <w:rPr>
          <w:rFonts w:ascii="Arial" w:hAnsi="Arial"/>
          <w:sz w:val="24"/>
        </w:rPr>
      </w:pPr>
      <w:r w:rsidRPr="00F264C9">
        <w:rPr>
          <w:rFonts w:ascii="Arial" w:hAnsi="Arial"/>
          <w:sz w:val="24"/>
        </w:rPr>
        <w:t xml:space="preserve"> Se non vinciamo questi sette peccati invisibile, la nostra “societas” con Dio in Cristo Gesù, per opera dello Spirito Santo, mai potrà essere vera. Anziché essere in </w:t>
      </w:r>
      <w:r w:rsidRPr="00F264C9">
        <w:rPr>
          <w:rFonts w:ascii="Arial" w:hAnsi="Arial"/>
          <w:sz w:val="24"/>
          <w:lang w:val="la-Latn"/>
        </w:rPr>
        <w:t>“societate”</w:t>
      </w:r>
      <w:r w:rsidRPr="00F264C9">
        <w:rPr>
          <w:rFonts w:ascii="Arial" w:hAnsi="Arial"/>
          <w:sz w:val="24"/>
        </w:rPr>
        <w:t xml:space="preserve"> con Cristo, in Dio, per opera dello Spirito Santo, saremo in </w:t>
      </w:r>
      <w:r w:rsidRPr="00F264C9">
        <w:rPr>
          <w:rFonts w:ascii="Arial" w:hAnsi="Arial"/>
          <w:sz w:val="24"/>
          <w:lang w:val="la-Latn"/>
        </w:rPr>
        <w:t>“societate”</w:t>
      </w:r>
      <w:r w:rsidRPr="00F264C9">
        <w:rPr>
          <w:rFonts w:ascii="Arial" w:hAnsi="Arial"/>
          <w:sz w:val="24"/>
        </w:rPr>
        <w:t xml:space="preserve"> con il principe del mondo e con i suoi pensieri di terra. La Madre nostra celeste venga in nostro aiuto. Non permetta che questo avvenga.</w:t>
      </w:r>
    </w:p>
    <w:p w14:paraId="24C0480D" w14:textId="77777777" w:rsidR="00F264C9" w:rsidRPr="00F264C9" w:rsidRDefault="00F264C9" w:rsidP="00F264C9">
      <w:pPr>
        <w:spacing w:after="120"/>
        <w:jc w:val="both"/>
        <w:rPr>
          <w:rFonts w:ascii="Arial" w:hAnsi="Arial" w:cs="Arial"/>
          <w:bCs/>
          <w:sz w:val="24"/>
          <w:szCs w:val="24"/>
        </w:rPr>
      </w:pPr>
    </w:p>
    <w:p w14:paraId="7F98E499" w14:textId="77777777" w:rsidR="00F264C9" w:rsidRPr="00F264C9" w:rsidRDefault="00F264C9" w:rsidP="00F264C9">
      <w:pPr>
        <w:keepNext/>
        <w:spacing w:after="240"/>
        <w:jc w:val="center"/>
        <w:outlineLvl w:val="0"/>
        <w:rPr>
          <w:rFonts w:ascii="Arial" w:hAnsi="Arial"/>
          <w:b/>
          <w:sz w:val="40"/>
          <w:lang w:val="fr-FR"/>
        </w:rPr>
      </w:pPr>
      <w:bookmarkStart w:id="106" w:name="_Toc115456930"/>
      <w:bookmarkStart w:id="107" w:name="_Toc166061215"/>
      <w:r w:rsidRPr="00F264C9">
        <w:rPr>
          <w:rFonts w:ascii="Arial" w:hAnsi="Arial"/>
          <w:b/>
          <w:sz w:val="40"/>
          <w:lang w:val="fr-FR"/>
        </w:rPr>
        <w:t>APPENDICE TERZA</w:t>
      </w:r>
      <w:bookmarkEnd w:id="107"/>
    </w:p>
    <w:p w14:paraId="2786C588" w14:textId="77777777" w:rsidR="00F264C9" w:rsidRPr="00F264C9" w:rsidRDefault="00F264C9" w:rsidP="00F264C9">
      <w:pPr>
        <w:spacing w:after="120"/>
        <w:ind w:left="567" w:right="567"/>
        <w:jc w:val="both"/>
        <w:rPr>
          <w:rFonts w:ascii="Arial" w:hAnsi="Arial" w:cs="Arial"/>
          <w:b/>
          <w:i/>
          <w:iCs/>
          <w:color w:val="000000"/>
          <w:sz w:val="22"/>
          <w:lang w:val="fr-FR"/>
        </w:rPr>
      </w:pPr>
      <w:bookmarkStart w:id="108" w:name="_Toc115456931"/>
      <w:bookmarkEnd w:id="106"/>
      <w:r w:rsidRPr="00F264C9">
        <w:rPr>
          <w:rFonts w:ascii="Arial" w:hAnsi="Arial" w:cs="Arial"/>
          <w:b/>
          <w:i/>
          <w:iCs/>
          <w:color w:val="000000"/>
          <w:sz w:val="22"/>
          <w:lang w:val="la-Latn"/>
        </w:rPr>
        <w:t>Deus caritas est</w:t>
      </w:r>
      <w:bookmarkEnd w:id="108"/>
      <w:r w:rsidRPr="00F264C9">
        <w:rPr>
          <w:rFonts w:ascii="Arial" w:hAnsi="Arial" w:cs="Arial"/>
          <w:b/>
          <w:i/>
          <w:iCs/>
          <w:color w:val="000000"/>
          <w:sz w:val="22"/>
          <w:lang w:val="la-Latn"/>
        </w:rPr>
        <w:t xml:space="preserve"> </w:t>
      </w:r>
      <w:bookmarkStart w:id="109" w:name="_Toc115456932"/>
      <w:r w:rsidRPr="00F264C9">
        <w:rPr>
          <w:rFonts w:ascii="Arial" w:hAnsi="Arial" w:cs="Arial"/>
          <w:b/>
          <w:i/>
          <w:iCs/>
          <w:color w:val="000000"/>
          <w:sz w:val="22"/>
          <w:lang w:val="la-Latn"/>
        </w:rPr>
        <w:t>et qui manet in caritate in Deo manet et Deus in eo</w:t>
      </w:r>
      <w:r w:rsidRPr="00F264C9">
        <w:rPr>
          <w:rFonts w:ascii="Arial" w:hAnsi="Arial" w:cs="Arial"/>
          <w:b/>
          <w:i/>
          <w:iCs/>
          <w:color w:val="000000"/>
          <w:sz w:val="22"/>
          <w:lang w:val="fr-FR"/>
        </w:rPr>
        <w:t xml:space="preserve"> (1Gv 4,16).</w:t>
      </w:r>
      <w:bookmarkEnd w:id="109"/>
    </w:p>
    <w:p w14:paraId="7854C74C" w14:textId="77777777" w:rsidR="00F264C9" w:rsidRPr="00F264C9" w:rsidRDefault="00F264C9" w:rsidP="00F264C9">
      <w:pPr>
        <w:spacing w:after="120"/>
        <w:jc w:val="both"/>
        <w:rPr>
          <w:rFonts w:ascii="Arial" w:hAnsi="Arial"/>
          <w:color w:val="000000"/>
          <w:sz w:val="24"/>
          <w:lang w:val="fr-FR"/>
        </w:rPr>
      </w:pPr>
    </w:p>
    <w:p w14:paraId="676EA718"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fr-FR"/>
        </w:rPr>
      </w:pPr>
      <w:r w:rsidRPr="00F264C9">
        <w:rPr>
          <w:rFonts w:ascii="Arial" w:hAnsi="Arial" w:cs="Arial"/>
          <w:bCs/>
          <w:sz w:val="24"/>
          <w:szCs w:val="24"/>
          <w:lang w:val="la-Latn"/>
        </w:rPr>
        <w:t>Quisque confessus fuerit quoniam Iesus est Filius Dei Deus in eo manet et ipse in Deo</w:t>
      </w:r>
      <w:r w:rsidRPr="00F264C9">
        <w:rPr>
          <w:rFonts w:ascii="Arial" w:hAnsi="Arial" w:cs="Arial"/>
          <w:bCs/>
          <w:sz w:val="24"/>
          <w:szCs w:val="24"/>
          <w:lang w:val="fr-FR"/>
        </w:rPr>
        <w:t xml:space="preserve">. </w:t>
      </w:r>
      <w:r w:rsidRPr="00F264C9">
        <w:rPr>
          <w:rFonts w:ascii="Arial" w:hAnsi="Arial" w:cs="Arial"/>
          <w:bCs/>
          <w:sz w:val="24"/>
          <w:szCs w:val="24"/>
          <w:lang w:val="la-Latn"/>
        </w:rPr>
        <w:t>Et nos cognovimus et credidimus caritati quam habet Deus in nobis</w:t>
      </w:r>
      <w:r w:rsidRPr="00F264C9">
        <w:rPr>
          <w:rFonts w:ascii="Arial" w:hAnsi="Arial" w:cs="Arial"/>
          <w:bCs/>
          <w:sz w:val="24"/>
          <w:szCs w:val="24"/>
          <w:lang w:val="fr-FR"/>
        </w:rPr>
        <w:t>.</w:t>
      </w:r>
      <w:r w:rsidRPr="00F264C9">
        <w:rPr>
          <w:rFonts w:ascii="Arial" w:hAnsi="Arial" w:cs="Arial"/>
          <w:bCs/>
          <w:sz w:val="24"/>
          <w:szCs w:val="24"/>
          <w:lang w:val="la-Latn"/>
        </w:rPr>
        <w:t xml:space="preserve"> Deus caritas est et qui manet in caritate in Deo manet et Deus in eo</w:t>
      </w:r>
      <w:r w:rsidRPr="00F264C9">
        <w:rPr>
          <w:rFonts w:ascii="Arial" w:hAnsi="Arial" w:cs="Arial"/>
          <w:bCs/>
          <w:sz w:val="24"/>
          <w:szCs w:val="24"/>
          <w:lang w:val="fr-FR"/>
        </w:rPr>
        <w:t xml:space="preserve"> (Gv 4,15-16).</w:t>
      </w:r>
    </w:p>
    <w:p w14:paraId="1B0D208F"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rPr>
      </w:pPr>
      <w:r w:rsidRPr="00F264C9">
        <w:rPr>
          <w:rFonts w:ascii="Greek" w:hAnsi="Greek" w:cs="Greek"/>
          <w:bCs/>
          <w:sz w:val="24"/>
          <w:szCs w:val="24"/>
          <w:lang w:val="fr-FR"/>
        </w:rPr>
        <w:t xml:space="preserve">Öj ™¦n Ðmolog»sV Óti 'Ihsoàj ™stin Ð uƒÕj toà qeoà, Ð qeÕj ™n aÙtù mšnei kaˆ aÙtÕj ™n tù qeù. `O qeÕj ¢g£ph ™st…n, kaˆ Ð mšnwn ™n tÍ ¢g£pV ™n tù qeù mšnei kaˆ Ð qeÕj ™n aÙtù mšnei. </w:t>
      </w:r>
      <w:r w:rsidRPr="00F264C9">
        <w:rPr>
          <w:rFonts w:ascii="Arial" w:hAnsi="Arial" w:cs="Arial"/>
          <w:bCs/>
          <w:sz w:val="24"/>
          <w:szCs w:val="24"/>
        </w:rPr>
        <w:t>(1Gv 4,15-16).</w:t>
      </w:r>
    </w:p>
    <w:p w14:paraId="61A6C372" w14:textId="77777777" w:rsidR="00F264C9" w:rsidRPr="00F264C9" w:rsidRDefault="00F264C9" w:rsidP="00F264C9">
      <w:pPr>
        <w:spacing w:after="120"/>
        <w:ind w:left="567" w:right="567"/>
        <w:jc w:val="both"/>
        <w:rPr>
          <w:rFonts w:ascii="Arial" w:hAnsi="Arial"/>
          <w:bCs/>
          <w:sz w:val="24"/>
          <w:szCs w:val="24"/>
        </w:rPr>
      </w:pPr>
      <w:r w:rsidRPr="00F264C9">
        <w:rPr>
          <w:rFonts w:ascii="Arial" w:hAnsi="Arial"/>
          <w:bCs/>
          <w:sz w:val="24"/>
          <w:szCs w:val="24"/>
        </w:rPr>
        <w:t xml:space="preserve">Chiunque confessa che Gesù è il Figlio di Dio, Dio rimane in lui ed egli in Dio. E noi abbiamo conosciuto e creduto l’amore che Dio ha in noi. Dio è amore; chi rimane nell’amore rimane in Dio e Dio rimane in lui (Gv 4,15-16). </w:t>
      </w:r>
    </w:p>
    <w:p w14:paraId="55A4E0C7" w14:textId="77777777" w:rsidR="00F264C9" w:rsidRPr="00F264C9" w:rsidRDefault="00F264C9" w:rsidP="00F264C9">
      <w:pPr>
        <w:spacing w:after="120"/>
        <w:jc w:val="both"/>
        <w:rPr>
          <w:rFonts w:ascii="Arial" w:hAnsi="Arial" w:cs="Arial"/>
          <w:b/>
          <w:bCs/>
          <w:i/>
          <w:iCs/>
          <w:sz w:val="24"/>
          <w:szCs w:val="28"/>
        </w:rPr>
      </w:pPr>
      <w:bookmarkStart w:id="110" w:name="_Toc115456933"/>
      <w:r w:rsidRPr="00F264C9">
        <w:rPr>
          <w:rFonts w:ascii="Arial" w:hAnsi="Arial" w:cs="Arial"/>
          <w:b/>
          <w:bCs/>
          <w:i/>
          <w:iCs/>
          <w:sz w:val="24"/>
          <w:szCs w:val="28"/>
        </w:rPr>
        <w:t>Via necessaria</w:t>
      </w:r>
      <w:bookmarkEnd w:id="110"/>
    </w:p>
    <w:p w14:paraId="31500F81" w14:textId="77777777" w:rsidR="00F264C9" w:rsidRPr="00F264C9" w:rsidRDefault="00F264C9" w:rsidP="00F264C9">
      <w:pPr>
        <w:spacing w:after="120"/>
        <w:jc w:val="both"/>
        <w:rPr>
          <w:rFonts w:ascii="Arial" w:hAnsi="Arial"/>
          <w:sz w:val="24"/>
        </w:rPr>
      </w:pPr>
      <w:r w:rsidRPr="00F264C9">
        <w:rPr>
          <w:rFonts w:ascii="Arial" w:hAnsi="Arial"/>
          <w:sz w:val="24"/>
        </w:rPr>
        <w:t xml:space="preserve">Per entrare nel mistero della divina ed eterna carità e conoscerne la larghezza, lo spessore, la lunghezza, l’altezza, la profondità, è necessario che lo Spirito Santo ci prenda, ci inabissi nel cuore del Padre e in esso ci faccia dimorare. È infatti il cuore del Padre la casa della carità e dell’amore eterno. Ma questo ancora non è sufficiente. Lui dovrà perennemente avvolgerci con la sua divina intelligenza e sapienza e con esse guidare la nostra mente perché legga in questo cuore il mistero della divina carità che è la stessa essenza eterna del nostro Dio, Signore, Creatore, Padre. </w:t>
      </w:r>
    </w:p>
    <w:p w14:paraId="676FA034" w14:textId="77777777" w:rsidR="00F264C9" w:rsidRPr="00F264C9" w:rsidRDefault="00F264C9" w:rsidP="00F264C9">
      <w:pPr>
        <w:spacing w:after="120"/>
        <w:jc w:val="both"/>
        <w:rPr>
          <w:rFonts w:ascii="Arial" w:hAnsi="Arial"/>
          <w:sz w:val="24"/>
        </w:rPr>
      </w:pPr>
      <w:r w:rsidRPr="00F264C9">
        <w:rPr>
          <w:rFonts w:ascii="Arial" w:hAnsi="Arial"/>
          <w:sz w:val="24"/>
        </w:rPr>
        <w:t xml:space="preserve">Senza questo aiuto dello Spirito Santo, il mistero della divina carità per noi rimarrà sigillato in eterno e mai potremo trasformarlo in nostra vita, perché diventi la nostra stessa essenza così come essenza è nel Padre nostro celeste. Per ben riuscire in questo intento, abbiamo scelto di prendere in esame ben 14 versetti – 4,7-21 – del Capitolo IV di questa prima Lettera dell’Apostolo Giovanni.  È infatti in questi versetti che viene rivelata tutta la bellezza, la grandezza, la maestosità, la finezza, l’eleganza della carità del nostro Dio. Conosce Dio chi conosce la carità di Dio. Conosce la carità di Dio chi abita e dimora nel cuore di Dio. Il cuore </w:t>
      </w:r>
      <w:r w:rsidRPr="00F264C9">
        <w:rPr>
          <w:rFonts w:ascii="Arial" w:hAnsi="Arial"/>
          <w:sz w:val="24"/>
        </w:rPr>
        <w:lastRenderedPageBreak/>
        <w:t xml:space="preserve">di Dio è la sua eterna, infinita, divina carità. Mentre si conosce Dio e la sua divina, infinita, eterna carità, il discepolo di Gesù chiede allo Spirito Santo che la trasformi in sua vita. Solo così la sua vita diventerà un albero di carità e potrà amare ogni altro uomo come Dio lo ama. Trasformare la propria vita in albero o natura di carità è il fine del nostro divenire discepoli di Cristo, nel corpo di Cristo Gesù. </w:t>
      </w:r>
    </w:p>
    <w:p w14:paraId="4061CAA6" w14:textId="77777777" w:rsidR="00F264C9" w:rsidRPr="00F264C9" w:rsidRDefault="00F264C9" w:rsidP="00F264C9">
      <w:pPr>
        <w:spacing w:after="120"/>
        <w:jc w:val="both"/>
        <w:rPr>
          <w:rFonts w:ascii="Arial" w:hAnsi="Arial"/>
          <w:sz w:val="24"/>
        </w:rPr>
      </w:pPr>
      <w:r w:rsidRPr="00F264C9">
        <w:rPr>
          <w:rFonts w:ascii="Arial" w:hAnsi="Arial"/>
          <w:sz w:val="24"/>
        </w:rPr>
        <w:t>Leggiamo i 14 versetti in lingua latina, in lingua greca, in lingua italiana:</w:t>
      </w:r>
    </w:p>
    <w:p w14:paraId="02A82165" w14:textId="77777777" w:rsidR="00F264C9" w:rsidRPr="00F264C9" w:rsidRDefault="00F264C9" w:rsidP="00F264C9">
      <w:pPr>
        <w:autoSpaceDE w:val="0"/>
        <w:autoSpaceDN w:val="0"/>
        <w:adjustRightInd w:val="0"/>
        <w:spacing w:after="120"/>
        <w:ind w:left="567" w:right="567"/>
        <w:jc w:val="both"/>
        <w:rPr>
          <w:rFonts w:ascii="Arial" w:hAnsi="Arial" w:cs="Arial"/>
          <w:sz w:val="24"/>
          <w:szCs w:val="24"/>
          <w:lang w:val="la-Latn"/>
        </w:rPr>
      </w:pPr>
      <w:r w:rsidRPr="00F264C9">
        <w:rPr>
          <w:rFonts w:ascii="Arial" w:hAnsi="Arial" w:cs="Arial"/>
          <w:sz w:val="24"/>
          <w:szCs w:val="24"/>
          <w:lang w:val="la-Latn"/>
        </w:rP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perfecta est. in hoc intellegimus quoniam in eo manemus et ipse in nobis quoniam de Spiritu suo dedit nobis et nos vidimus et testificamur quoniam Pater misit Filium salvatorem mundi. Quisque confessus fuerit quoniam Iesus est Filius Dei Deus in eo manet et ipse in Deo</w:t>
      </w:r>
      <w:r w:rsidRPr="00F264C9">
        <w:rPr>
          <w:rFonts w:ascii="Arial" w:hAnsi="Arial" w:cs="Arial"/>
          <w:sz w:val="24"/>
          <w:szCs w:val="24"/>
          <w:lang w:val="fr-FR"/>
        </w:rPr>
        <w:t xml:space="preserve">. </w:t>
      </w:r>
      <w:r w:rsidRPr="00F264C9">
        <w:rPr>
          <w:rFonts w:ascii="Arial" w:hAnsi="Arial" w:cs="Arial"/>
          <w:sz w:val="24"/>
          <w:szCs w:val="24"/>
          <w:lang w:val="la-Latn"/>
        </w:rPr>
        <w:t>Et nos cognovimus et credidimus caritati quam habet Deus in nobis</w:t>
      </w:r>
      <w:r w:rsidRPr="00F264C9">
        <w:rPr>
          <w:rFonts w:ascii="Arial" w:hAnsi="Arial" w:cs="Arial"/>
          <w:sz w:val="24"/>
          <w:szCs w:val="24"/>
          <w:lang w:val="fr-FR"/>
        </w:rPr>
        <w:t xml:space="preserve">: </w:t>
      </w:r>
      <w:r w:rsidRPr="00F264C9">
        <w:rPr>
          <w:rFonts w:ascii="Arial" w:hAnsi="Arial" w:cs="Arial"/>
          <w:sz w:val="24"/>
          <w:szCs w:val="24"/>
          <w:lang w:val="la-Latn"/>
        </w:rPr>
        <w:t>Deus caritas est et qui manet in caritate in Deo manet et Deus in eo.  in hoc perfecta est caritas nobiscum ut fiduciam habeamus in die iudicii quia sicut ille est et nos sumus in hoc mundo. Timor non est in caritate sed perfecta caritas foras mittit timorem quoniam timor poenam habet qui autem timet non est perfectus in caritate.  Nos ergo diligamus quoniam Deus prior dilexit nos. Si quis dixerit quoniam diligo Deum et fratrem suum oderit mendax est qui enim non diligit fratrem suum quem vidit Deum quem non vidit quomodo potest diligere. et hoc mandatum habemus ab eo ut qui diligit Deum diligat et fratrem suum (1Gv 4,7-21)</w:t>
      </w:r>
    </w:p>
    <w:p w14:paraId="0715C010" w14:textId="77777777" w:rsidR="00F264C9" w:rsidRPr="00F264C9" w:rsidRDefault="00F264C9" w:rsidP="00F264C9">
      <w:pPr>
        <w:autoSpaceDE w:val="0"/>
        <w:autoSpaceDN w:val="0"/>
        <w:adjustRightInd w:val="0"/>
        <w:spacing w:after="120"/>
        <w:ind w:left="567" w:right="567"/>
        <w:jc w:val="both"/>
        <w:rPr>
          <w:sz w:val="24"/>
          <w:szCs w:val="24"/>
        </w:rPr>
      </w:pPr>
      <w:r w:rsidRPr="00F264C9">
        <w:rPr>
          <w:rFonts w:ascii="Greek" w:hAnsi="Greek" w:cs="Greek"/>
          <w:sz w:val="24"/>
          <w:szCs w:val="24"/>
          <w:lang w:val="la-Latn"/>
        </w:rPr>
        <w:t xml:space="preserve">'Agaphto…, ¢gapîmen ¢ll»louj, Óti ¹ ¢g£ph ™k toà qeoà ™stin, kaˆ p©j Ð ¢gapîn ™k toà qeoà gegšnnhtai kaˆ ginèskei tÕn qeÒn. Ð m¾ ¢gapîn oÙk œgnw tÕn qeÒn, Óti Ð qeÕj ¢g£ph ™st…n. ™n toÚtJ ™fanerèqh ¹ ¢g£ph toà qeoà ™n ¹m‹n, Óti tÕn uƒÕn aÙtoà tÕn monogenÁ ¢pšstalken Ð qeÕj e„j tÕn kÒsmon †na z»swmen di' aÙtoà. ™n toÚtJ ™stˆn ¹ ¢g£ph, oÙc Óti ¹me‹j ºgap»kamen tÕn qeÒn, ¢ll' Óti aÙtÕj ºg£phsen ¹m©j kaˆ ¢pšsteilen tÕn uƒÕn aÙtoà ƒlasmÕn perˆ tîn ¡martiîn ¹mîn. 'Agaphto…, e„ oÛtwj Ð qeÕj ºg£phsen ¹m©j, kaˆ ¹me‹j Ñfe…lomen ¢ll»louj ¢gap©n. qeÕn oÙdeˆj pèpote teqšatai: ™¦n ¢gapîmen ¢ll»louj, Ð qeÕj ™n ¹m‹n mšnei kaˆ ¹ ¢g£ph aÙtoà ™n ¹m‹n teteleiwmšnh ™stin. 'En toÚtJ ginèskomen Óti ™n aÙtù mšnomen kaˆ aÙtÕj ™n ¹m‹n, Óti ™k toà pneÚmatoj aÙtoà dšdwken ¹m‹n. kaˆ ¹me‹j teqe£meqa kaˆ marturoàmen Óti Ð pat¾r ¢pšstalken tÕn uƒÕn swtÁra toà kÒsmou. Öj ™¦n Ðmolog»sV Óti 'Ihsoàj ™stin Ð uƒÕj toà qeoà, Ð qeÕj ™n aÙtù mšnei kaˆ aÙtÕj ™n tù qeù. kaˆ ¹me‹j ™gnèkamen kaˆ pepisteÚkamen t¾n ¢g£phn ¿n œcei Ð qeÕj ™n ¹m‹n. `O qeÕj ¢g£ph ™st…n, kaˆ Ð mšnwn ™n tÍ ¢g£pV ™n tù qeù mšnei kaˆ Ð qeÕj ™n aÙtù mšnei. ™n toÚtJ tetele…wtai ¹ ¢g£ph meq' ¹mîn, †na parrhs…an œcwmen ™n tÍ ¹mšrv tÁj kr…sewj, Óti kaqëj ™ke‹nÒj ™stin kaˆ ¹me‹j ™smen ™n tù kÒsmJ toÚtJ. fÒboj oÙk œstin ™n tÍ ¢g£pV, ¢ll' ¹ tele…a ¢g£ph œxw </w:t>
      </w:r>
      <w:r w:rsidRPr="00F264C9">
        <w:rPr>
          <w:rFonts w:ascii="Greek" w:hAnsi="Greek" w:cs="Greek"/>
          <w:sz w:val="24"/>
          <w:szCs w:val="24"/>
          <w:lang w:val="la-Latn"/>
        </w:rPr>
        <w:lastRenderedPageBreak/>
        <w:t xml:space="preserve">b£llei tÕn fÒbon, Óti Ð fÒboj kÒlasin œcei, Ð d foboÚmenoj oÙ tetele…wtai ™n tÍ ¢g£pV. ¹me‹j ¢gapîmen, Óti aÙtÕj prîtoj ºg£phsen ¹m©j. ™£n tij e‡pV Óti 'Agapî tÕn qeÒn, kaˆ tÕn ¢delfÕn aÙtoà misÍ, yeÚsthj ™st…n: Ð g¦r m¾ ¢gapîn tÕn ¢delfÕn aÙtoà Ön ˜èraken, tÕn qeÕn Ön oÙc ˜èraken oÙ dÚnatai ¢gap©n. kaˆ taÚthn t¾n ™ntol¾n œcomen ¢p' aÙtoà, †na Ð ¢gapîn tÕn qeÕn ¢gap´ kaˆ tÕn ¢delfÕn aÙtoà. </w:t>
      </w:r>
      <w:r w:rsidRPr="00F264C9">
        <w:rPr>
          <w:sz w:val="24"/>
          <w:szCs w:val="24"/>
        </w:rPr>
        <w:t>(1Gv 4,7-21).</w:t>
      </w:r>
    </w:p>
    <w:p w14:paraId="6875EB45" w14:textId="77777777" w:rsidR="00F264C9" w:rsidRPr="00F264C9" w:rsidRDefault="00F264C9" w:rsidP="00F264C9">
      <w:pPr>
        <w:spacing w:after="120"/>
        <w:ind w:left="567" w:right="567"/>
        <w:jc w:val="both"/>
        <w:rPr>
          <w:rFonts w:ascii="Arial" w:hAnsi="Arial"/>
          <w:sz w:val="24"/>
          <w:szCs w:val="24"/>
        </w:rPr>
      </w:pPr>
      <w:r w:rsidRPr="00F264C9">
        <w:rPr>
          <w:rFonts w:ascii="Arial" w:hAnsi="Arial"/>
          <w:sz w:val="24"/>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0ECFB583" w14:textId="77777777" w:rsidR="00F264C9" w:rsidRPr="00F264C9" w:rsidRDefault="00F264C9" w:rsidP="00F264C9">
      <w:pPr>
        <w:spacing w:after="120"/>
        <w:jc w:val="both"/>
        <w:rPr>
          <w:rFonts w:ascii="Arial" w:hAnsi="Arial" w:cs="Arial"/>
          <w:b/>
          <w:bCs/>
          <w:i/>
          <w:iCs/>
          <w:sz w:val="24"/>
          <w:szCs w:val="28"/>
        </w:rPr>
      </w:pPr>
      <w:bookmarkStart w:id="111" w:name="_Toc115456934"/>
      <w:r w:rsidRPr="00F264C9">
        <w:rPr>
          <w:rFonts w:ascii="Arial" w:hAnsi="Arial" w:cs="Arial"/>
          <w:b/>
          <w:bCs/>
          <w:i/>
          <w:iCs/>
          <w:sz w:val="24"/>
          <w:szCs w:val="28"/>
        </w:rPr>
        <w:t>Premessa</w:t>
      </w:r>
      <w:bookmarkEnd w:id="111"/>
    </w:p>
    <w:p w14:paraId="51732C05" w14:textId="77777777" w:rsidR="00F264C9" w:rsidRPr="00F264C9" w:rsidRDefault="00F264C9" w:rsidP="00F264C9">
      <w:pPr>
        <w:spacing w:after="120"/>
        <w:jc w:val="both"/>
        <w:rPr>
          <w:rFonts w:ascii="Arial" w:hAnsi="Arial"/>
          <w:sz w:val="24"/>
        </w:rPr>
      </w:pPr>
      <w:r w:rsidRPr="00F264C9">
        <w:rPr>
          <w:rFonts w:ascii="Arial" w:hAnsi="Arial"/>
          <w:sz w:val="24"/>
        </w:rPr>
        <w:t>Prima di addentrarci nella lettura e nella comprensione di quanto l’Apostolo Giovanni ci rivela in questi 14 versetti –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mirata alla comprensione di questo altissimo mistero che è la stessa essenza del nostro Dio, Creatore, Signore. L’Apostolo Paolo così parla della carità, virtù cardinale:</w:t>
      </w:r>
    </w:p>
    <w:p w14:paraId="4A6C95F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w:t>
      </w:r>
      <w:r w:rsidRPr="00F264C9">
        <w:rPr>
          <w:rFonts w:ascii="Arial" w:hAnsi="Arial"/>
          <w:i/>
          <w:iCs/>
          <w:sz w:val="22"/>
        </w:rPr>
        <w:lastRenderedPageBreak/>
        <w:t>si adira, non tiene conto del male ricevuto, non gode dell’ingiustizia ma si rallegra della verità. Tutto scusa, tutto crede, tutto spera, tutto sopporta (1Cor 13,1-7).</w:t>
      </w:r>
    </w:p>
    <w:p w14:paraId="42C19F30" w14:textId="77777777" w:rsidR="00F264C9" w:rsidRPr="00F264C9" w:rsidRDefault="00F264C9" w:rsidP="00F264C9">
      <w:pPr>
        <w:spacing w:after="120"/>
        <w:jc w:val="both"/>
        <w:rPr>
          <w:rFonts w:ascii="Arial" w:hAnsi="Arial"/>
          <w:sz w:val="24"/>
        </w:rPr>
      </w:pPr>
      <w:r w:rsidRPr="00F264C9">
        <w:rPr>
          <w:rFonts w:ascii="Arial" w:hAnsi="Arial"/>
          <w:sz w:val="24"/>
        </w:rPr>
        <w:t xml:space="preserve">L’Apostolo Giovanni, in questa sua Prima Lettera, ci insegna che sempre dobbiamo partire da </w:t>
      </w:r>
      <w:r w:rsidRPr="00F264C9">
        <w:rPr>
          <w:rFonts w:ascii="Arial" w:hAnsi="Arial"/>
          <w:sz w:val="24"/>
          <w:lang w:val="la-Latn"/>
        </w:rPr>
        <w:t>“Quod fuit ab initio”.</w:t>
      </w:r>
      <w:r w:rsidRPr="00F264C9">
        <w:rPr>
          <w:rFonts w:ascii="Arial" w:hAnsi="Arial"/>
          <w:sz w:val="24"/>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1904BD58"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65E0A8B1" w14:textId="77777777" w:rsidR="00F264C9" w:rsidRPr="00F264C9" w:rsidRDefault="00F264C9" w:rsidP="00F264C9">
      <w:pPr>
        <w:spacing w:after="120"/>
        <w:jc w:val="both"/>
        <w:rPr>
          <w:rFonts w:ascii="Arial" w:hAnsi="Arial"/>
          <w:sz w:val="24"/>
        </w:rPr>
      </w:pPr>
      <w:r w:rsidRPr="00F264C9">
        <w:rPr>
          <w:rFonts w:ascii="Arial" w:hAnsi="Arial"/>
          <w:sz w:val="24"/>
        </w:rPr>
        <w:t>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76B47254" w14:textId="77777777" w:rsidR="00F264C9" w:rsidRPr="00F264C9" w:rsidRDefault="00F264C9" w:rsidP="00F264C9">
      <w:pPr>
        <w:spacing w:after="120"/>
        <w:jc w:val="both"/>
        <w:rPr>
          <w:rFonts w:ascii="Arial" w:hAnsi="Arial"/>
          <w:sz w:val="24"/>
        </w:rPr>
      </w:pPr>
      <w:r w:rsidRPr="00F264C9">
        <w:rPr>
          <w:rFonts w:ascii="Arial" w:hAnsi="Arial"/>
          <w:sz w:val="24"/>
        </w:rPr>
        <w:t xml:space="preserve">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 questo 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w:t>
      </w:r>
      <w:r w:rsidRPr="00F264C9">
        <w:rPr>
          <w:rFonts w:ascii="Arial" w:hAnsi="Arial"/>
          <w:sz w:val="24"/>
        </w:rPr>
        <w:lastRenderedPageBreak/>
        <w:t xml:space="preserve">vera, attuale, necessaria, nella storia, Carità del Padre per la salvezza dell’uomo. 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 </w:t>
      </w:r>
    </w:p>
    <w:p w14:paraId="0392ED2A" w14:textId="77777777" w:rsidR="00F264C9" w:rsidRPr="00F264C9" w:rsidRDefault="00F264C9" w:rsidP="00F264C9">
      <w:pPr>
        <w:spacing w:after="120"/>
        <w:jc w:val="both"/>
        <w:rPr>
          <w:rFonts w:ascii="Arial" w:hAnsi="Arial"/>
          <w:sz w:val="24"/>
        </w:rPr>
      </w:pPr>
      <w:r w:rsidRPr="00F264C9">
        <w:rPr>
          <w:rFonts w:ascii="Arial" w:hAnsi="Arial"/>
          <w:sz w:val="24"/>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36A1266C" w14:textId="77777777" w:rsidR="00F264C9" w:rsidRPr="00F264C9" w:rsidRDefault="00F264C9" w:rsidP="00F264C9">
      <w:pPr>
        <w:spacing w:after="120"/>
        <w:jc w:val="both"/>
        <w:rPr>
          <w:rFonts w:ascii="Arial" w:hAnsi="Arial"/>
          <w:sz w:val="24"/>
        </w:rPr>
      </w:pPr>
      <w:r w:rsidRPr="00F264C9">
        <w:rPr>
          <w:rFonts w:ascii="Arial" w:hAnsi="Arial"/>
          <w:sz w:val="24"/>
        </w:rPr>
        <w:t xml:space="preserve"> 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dell’uomo, perché l’uomo vivesse di solo corpo. Questa nuova religione ha sradicato dal cuore dell’uomo anche gli atomi del soprannaturale nella nostra vita. </w:t>
      </w:r>
    </w:p>
    <w:p w14:paraId="5F4BBF9F" w14:textId="77777777" w:rsidR="00F264C9" w:rsidRPr="00F264C9" w:rsidRDefault="00F264C9" w:rsidP="00F264C9">
      <w:pPr>
        <w:spacing w:after="120"/>
        <w:jc w:val="both"/>
        <w:rPr>
          <w:rFonts w:ascii="Arial" w:hAnsi="Arial"/>
          <w:sz w:val="24"/>
        </w:rPr>
      </w:pPr>
      <w:r w:rsidRPr="00F264C9">
        <w:rPr>
          <w:rFonts w:ascii="Arial" w:hAnsi="Arial"/>
          <w:sz w:val="24"/>
        </w:rPr>
        <w:t xml:space="preserve">Ormai sulla nostra terra non dovrà esistere nulla che ci conduca a ricordarci del Signore, del Creatore, del vero Dio dell’uomo. Satana chiede ad ogni suo adoratore un “repulisti o respingimento universale” di tutto ciò che anche per natura creata fa riferimento a Cristo Crocifisso. Lui lo odia con odio violento e lavora perché scompaia dai cuori anche il più lontano ricordo di Lui. Di chi oggi si serve Santa per operare questo “repulisti o respingimento universale” di Cristo Gesù? Di un esercito di falsi discepoli di Gesù Signore. L’Apostolo Paolo rivela che Satana di veste da angelo di luce per la rovina dei cuori. Ecco dove risiede l’astuzia di Satana: nel trasformare noi, discepoli di Gesù, in suoi ministri, 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di Satana per l’edificazione del suo regno di immoralità e di morte sulla nostra  terra.  Chi diviene ministro di Satana, diviene anche cieco, sordo e muto per le cose che riguardano Cristo Gesù. </w:t>
      </w:r>
    </w:p>
    <w:p w14:paraId="78030E0D" w14:textId="77777777" w:rsidR="00F264C9" w:rsidRPr="00F264C9" w:rsidRDefault="00F264C9" w:rsidP="00F264C9">
      <w:pPr>
        <w:spacing w:after="120"/>
        <w:jc w:val="both"/>
        <w:rPr>
          <w:rFonts w:ascii="Arial" w:hAnsi="Arial"/>
          <w:sz w:val="24"/>
        </w:rPr>
      </w:pPr>
      <w:r w:rsidRPr="00F264C9">
        <w:rPr>
          <w:rFonts w:ascii="Arial" w:hAnsi="Arial"/>
          <w:sz w:val="24"/>
        </w:rPr>
        <w:t xml:space="preserve">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w:t>
      </w:r>
      <w:r w:rsidRPr="00F264C9">
        <w:rPr>
          <w:rFonts w:ascii="Arial" w:hAnsi="Arial"/>
          <w:sz w:val="24"/>
        </w:rPr>
        <w:lastRenderedPageBreak/>
        <w:t>è Cristo Crocifisso. Ecco come nell’Apocalisse questo aiuto viene dato agli angeli delle sette Chiese della provincia di Efeso. Sono angeli non perfettamente corretti nel servizio di Cristo:</w:t>
      </w:r>
    </w:p>
    <w:p w14:paraId="283EFA0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rPr>
        <w:t xml:space="preserve">All’angelo della Chiesa che è a Èfeso scrivi: “Così parla Colui che tiene le sette stelle nella sua </w:t>
      </w:r>
      <w:r w:rsidRPr="00F264C9">
        <w:rPr>
          <w:rFonts w:ascii="Arial" w:hAnsi="Arial"/>
          <w:i/>
          <w:iCs/>
          <w:sz w:val="22"/>
        </w:rPr>
        <w:t>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30A378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A0037B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56637E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w:t>
      </w:r>
      <w:r w:rsidRPr="00F264C9">
        <w:rPr>
          <w:rFonts w:ascii="Arial" w:hAnsi="Arial"/>
          <w:i/>
          <w:iCs/>
          <w:sz w:val="22"/>
        </w:rPr>
        <w:lastRenderedPageBreak/>
        <w:t xml:space="preserve">nazioni: le governerà con scettro di ferro, come vasi di argilla si frantumeranno, con la stessa autorità che ho ricevuto dal Padre mio; e a lui darò la stella del mattino. Chi ha orecchi, ascolti ciò che lo Spirito dice alle Chiese” (Ap 2,1-29). </w:t>
      </w:r>
    </w:p>
    <w:p w14:paraId="7D7A88C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0DD420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33B18B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D308006" w14:textId="77777777" w:rsidR="00F264C9" w:rsidRPr="00F264C9" w:rsidRDefault="00F264C9" w:rsidP="00F264C9">
      <w:pPr>
        <w:spacing w:after="120"/>
        <w:jc w:val="both"/>
        <w:rPr>
          <w:rFonts w:ascii="Arial" w:hAnsi="Arial"/>
          <w:sz w:val="24"/>
        </w:rPr>
      </w:pPr>
      <w:r w:rsidRPr="00F264C9">
        <w:rPr>
          <w:rFonts w:ascii="Arial" w:hAnsi="Arial"/>
          <w:sz w:val="24"/>
        </w:rPr>
        <w:t xml:space="preserve">Fatta questa premessa, è cosa doverosa e giusta che senza più alcun indugio ci dedichiamo a mettere sul candelabro di molti cuori quanto lo Spirito Santo ci rivela sulla carità per bocca del suo Apostolo Giovanni. </w:t>
      </w:r>
    </w:p>
    <w:p w14:paraId="38AC2199" w14:textId="77777777" w:rsidR="00F264C9" w:rsidRPr="00F264C9" w:rsidRDefault="00F264C9" w:rsidP="00F264C9">
      <w:pPr>
        <w:spacing w:after="120"/>
        <w:jc w:val="both"/>
        <w:rPr>
          <w:rFonts w:ascii="Arial" w:hAnsi="Arial"/>
          <w:sz w:val="24"/>
        </w:rPr>
      </w:pPr>
    </w:p>
    <w:p w14:paraId="3E91C5FF" w14:textId="77777777" w:rsidR="00F264C9" w:rsidRPr="00F264C9" w:rsidRDefault="00F264C9" w:rsidP="00F264C9">
      <w:pPr>
        <w:spacing w:after="120"/>
        <w:ind w:left="567" w:right="567"/>
        <w:jc w:val="both"/>
        <w:rPr>
          <w:rFonts w:ascii="Greek" w:hAnsi="Greek"/>
          <w:b/>
          <w:bCs/>
          <w:i/>
          <w:iCs/>
          <w:sz w:val="24"/>
          <w:szCs w:val="28"/>
          <w:lang w:val="fr-FR"/>
        </w:rPr>
      </w:pPr>
      <w:bookmarkStart w:id="112" w:name="_Toc115456935"/>
      <w:r w:rsidRPr="00F264C9">
        <w:rPr>
          <w:rFonts w:ascii="Arial" w:hAnsi="Arial"/>
          <w:b/>
          <w:bCs/>
          <w:i/>
          <w:iCs/>
          <w:sz w:val="24"/>
          <w:szCs w:val="28"/>
          <w:lang w:val="la-Latn"/>
        </w:rPr>
        <w:lastRenderedPageBreak/>
        <w:t>CARITAS EX DEO</w:t>
      </w:r>
      <w:r w:rsidRPr="00F264C9">
        <w:rPr>
          <w:rFonts w:ascii="Arial" w:hAnsi="Arial"/>
          <w:b/>
          <w:bCs/>
          <w:i/>
          <w:iCs/>
          <w:sz w:val="24"/>
          <w:szCs w:val="28"/>
          <w:lang w:val="fr-FR"/>
        </w:rPr>
        <w:t xml:space="preserve"> EST</w:t>
      </w:r>
      <w:bookmarkEnd w:id="112"/>
      <w:r w:rsidRPr="00F264C9">
        <w:rPr>
          <w:rFonts w:ascii="Arial" w:hAnsi="Arial"/>
          <w:b/>
          <w:bCs/>
          <w:i/>
          <w:iCs/>
          <w:sz w:val="24"/>
          <w:szCs w:val="28"/>
          <w:lang w:val="fr-FR"/>
        </w:rPr>
        <w:t xml:space="preserve"> –</w:t>
      </w:r>
      <w:r w:rsidRPr="00F264C9">
        <w:rPr>
          <w:rFonts w:ascii="Greek" w:hAnsi="Greek"/>
          <w:b/>
          <w:bCs/>
          <w:i/>
          <w:iCs/>
          <w:sz w:val="24"/>
          <w:szCs w:val="28"/>
          <w:lang w:val="fr-FR"/>
        </w:rPr>
        <w:t xml:space="preserve"> </w:t>
      </w:r>
      <w:bookmarkStart w:id="113" w:name="_Toc115456936"/>
      <w:r w:rsidRPr="00F264C9">
        <w:rPr>
          <w:rFonts w:ascii="Greek" w:hAnsi="Greek" w:cs="Greek"/>
          <w:b/>
          <w:bCs/>
          <w:i/>
          <w:iCs/>
          <w:sz w:val="24"/>
          <w:szCs w:val="26"/>
          <w:lang w:val="la-Latn"/>
        </w:rPr>
        <w:t>¹ ¢g£ph ™k toà qeoà ™stin</w:t>
      </w:r>
      <w:bookmarkEnd w:id="113"/>
    </w:p>
    <w:p w14:paraId="79659230" w14:textId="77777777" w:rsidR="00F264C9" w:rsidRPr="00F264C9" w:rsidRDefault="00F264C9" w:rsidP="00F264C9">
      <w:pPr>
        <w:spacing w:after="120"/>
        <w:ind w:left="567" w:right="567"/>
        <w:jc w:val="both"/>
        <w:rPr>
          <w:rFonts w:ascii="Arial" w:hAnsi="Arial" w:cs="Arial"/>
          <w:bCs/>
          <w:i/>
          <w:iCs/>
          <w:sz w:val="22"/>
          <w:szCs w:val="24"/>
          <w:lang w:val="fr-FR"/>
        </w:rPr>
      </w:pPr>
      <w:r w:rsidRPr="00F264C9">
        <w:rPr>
          <w:rFonts w:ascii="Arial" w:hAnsi="Arial" w:cs="Arial"/>
          <w:bCs/>
          <w:i/>
          <w:iCs/>
          <w:sz w:val="22"/>
          <w:szCs w:val="24"/>
          <w:lang w:val="la-Latn"/>
        </w:rPr>
        <w:t>Carissimi diligamus invicem quoniam caritas ex Deo est et omnis qui diligit ex Deo natus est et cognoscit Deum</w:t>
      </w:r>
      <w:r w:rsidRPr="00F264C9">
        <w:rPr>
          <w:rFonts w:ascii="Arial" w:hAnsi="Arial" w:cs="Arial"/>
          <w:bCs/>
          <w:i/>
          <w:iCs/>
          <w:sz w:val="22"/>
          <w:szCs w:val="24"/>
          <w:lang w:val="fr-FR"/>
        </w:rPr>
        <w:t xml:space="preserve"> – </w:t>
      </w:r>
    </w:p>
    <w:p w14:paraId="48A63160" w14:textId="77777777" w:rsidR="00F264C9" w:rsidRPr="00F264C9" w:rsidRDefault="00F264C9" w:rsidP="00F264C9">
      <w:pPr>
        <w:spacing w:after="120"/>
        <w:ind w:left="567" w:right="567"/>
        <w:jc w:val="both"/>
        <w:rPr>
          <w:rFonts w:ascii="Greek" w:hAnsi="Greek"/>
          <w:bCs/>
          <w:i/>
          <w:iCs/>
          <w:sz w:val="22"/>
          <w:szCs w:val="24"/>
          <w:lang w:val="fr-FR"/>
        </w:rPr>
      </w:pPr>
      <w:r w:rsidRPr="00F264C9">
        <w:rPr>
          <w:rFonts w:ascii="Greek" w:hAnsi="Greek" w:cs="Greek"/>
          <w:bCs/>
          <w:i/>
          <w:iCs/>
          <w:sz w:val="22"/>
          <w:szCs w:val="24"/>
          <w:lang w:val="la-Latn"/>
        </w:rPr>
        <w:t xml:space="preserve">'Agaphto…, ¢gapîmen ¢ll»louj, Óti ¹ ¢g£ph ™k toà qeoà ™stin, kaˆ p©j Ð ¢gapîn ™k toà qeoà gegšnnhtai kaˆ ginèskei tÕn qeÒn. </w:t>
      </w:r>
    </w:p>
    <w:p w14:paraId="2AC1061E" w14:textId="77777777" w:rsidR="00F264C9" w:rsidRPr="00F264C9" w:rsidRDefault="00F264C9" w:rsidP="00F264C9">
      <w:pPr>
        <w:spacing w:after="120"/>
        <w:jc w:val="both"/>
        <w:rPr>
          <w:rFonts w:ascii="Arial" w:hAnsi="Arial"/>
          <w:sz w:val="24"/>
        </w:rPr>
      </w:pPr>
      <w:r w:rsidRPr="00F264C9">
        <w:rPr>
          <w:rFonts w:ascii="Arial" w:hAnsi="Arial"/>
          <w:sz w:val="24"/>
        </w:rPr>
        <w:t>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amare da cristiano sempre dovrà osservare queste regole. Chi le ignora o le trasgredisce non ama da vero discepolo di Gesù.</w:t>
      </w:r>
    </w:p>
    <w:p w14:paraId="4A14895C"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Ecco tutti i doni con i quali siamo stati arricchiti. Tutti questi doni vanno dati obbligatoriamente agli uomini. Ama da cristiano chi dona questi doni ai suoi fratelli:  </w:t>
      </w:r>
    </w:p>
    <w:p w14:paraId="10E66DC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il Padre nostro celeste, il nostro Dio e Creatore e Signore che in Cristo si dona a noi con tutta la sua divina onnipotenza di amore di salvezza e di redenzione. </w:t>
      </w:r>
    </w:p>
    <w:p w14:paraId="730F5A7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il Figlio suo come nostro Redentore, Salvatore, Grazia, Verità, Luce, Vita Eterna, Espiazione, Giustizia, Risurrezione. </w:t>
      </w:r>
    </w:p>
    <w:p w14:paraId="2F0D7C6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lo Spirito Santo che deve formare tutto Cristo nel nostro corpo, nella nostra anima, nel nostro Spirito. </w:t>
      </w:r>
    </w:p>
    <w:p w14:paraId="3369CBF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la Vergine Maria, la Madre di Dio, come nostra vera Madre.  </w:t>
      </w:r>
    </w:p>
    <w:p w14:paraId="7CC3839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la Chiesa, corpo di Cristo, come sacramento della luce e della grazia di Cristo Gesù a sevizio del mondo intero. </w:t>
      </w:r>
    </w:p>
    <w:p w14:paraId="739B6FF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è l’eredità eterna a quanti hanno realizzato Cristo Gesù nel loro corpo, anima, spirito. </w:t>
      </w:r>
    </w:p>
    <w:p w14:paraId="2D24827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DONI preziosi e grandissimi sono tutti i sacramenti della Chiesa; il Vangelo della vita e della salvezza.</w:t>
      </w:r>
    </w:p>
    <w:p w14:paraId="6CAF1B8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DONO di Dio sono gli Apostoli di Cristo, i Profeti, i Maestri e Dottori ogni giorno consacrati all’edificazione del corpo di Cristo sulla nostra terra.</w:t>
      </w:r>
    </w:p>
    <w:p w14:paraId="14BFD845"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DONO sono tutti i carismi della Spirito Santo da mettere a servizio dell’unico corpo di Cristo che è la Chiesa.</w:t>
      </w:r>
    </w:p>
    <w:p w14:paraId="1ED89AD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DONO è la partecipazione di ogni battezzato nel corpo di Cristo della natura divina.</w:t>
      </w:r>
    </w:p>
    <w:p w14:paraId="76B8364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DONO  è la nostra chiamata ad essere una cosa sola in Cristo, per vivere tutta la vita di Cristo nel nostro corpo, nella nostra anima, nel nostro spirito.</w:t>
      </w:r>
    </w:p>
    <w:p w14:paraId="1406AF97"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lastRenderedPageBreak/>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5F8AE21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Tutti questi doni sono la misericordia di Dio Padre per noi. Non abbiamo altra misericordia. La Misericordia del Padre è Cristo Crocifisso e il cristiano che in Cristo, con Cristo, per Cristo, si lascia crocifiggere per la salvezza di ogni altro uomo.</w:t>
      </w:r>
    </w:p>
    <w:p w14:paraId="6E10429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0D7FB45"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78CF3A2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Se uno solo di questi amori manca al cristiano, il suo amore è imperfetto. Non è amore cristiano. Anche la sua misericordia è imperfetta. Non è in tutto simile a quella di Gesù. Ecco le regole del vero amore cristiano:</w:t>
      </w:r>
    </w:p>
    <w:p w14:paraId="40F65A2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45ECB4A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4DC210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lastRenderedPageBreak/>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BEBA44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0A0AA52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w:t>
      </w:r>
      <w:r w:rsidRPr="00F264C9">
        <w:rPr>
          <w:rFonts w:ascii="Arial" w:hAnsi="Arial"/>
          <w:color w:val="000000" w:themeColor="text1"/>
          <w:sz w:val="24"/>
        </w:rPr>
        <w:lastRenderedPageBreak/>
        <w:t xml:space="preserve">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556F26E1"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Quello del cristiano è soprattutto </w:t>
      </w:r>
      <w:r w:rsidRPr="00F264C9">
        <w:rPr>
          <w:rFonts w:ascii="Arial" w:hAnsi="Arial"/>
          <w:i/>
          <w:iCs/>
          <w:color w:val="000000" w:themeColor="text1"/>
          <w:sz w:val="24"/>
        </w:rPr>
        <w:t>amore di redenzione</w:t>
      </w:r>
      <w:r w:rsidRPr="00F264C9">
        <w:rPr>
          <w:rFonts w:ascii="Arial" w:hAnsi="Arial"/>
          <w:color w:val="000000" w:themeColor="text1"/>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43371C9"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santificazione</w:t>
      </w:r>
      <w:r w:rsidRPr="00F264C9">
        <w:rPr>
          <w:rFonts w:ascii="Arial" w:hAnsi="Arial"/>
          <w:color w:val="000000" w:themeColor="text1"/>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64A10302"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perfetta conformazione a Cristo Gesù</w:t>
      </w:r>
      <w:r w:rsidRPr="00F264C9">
        <w:rPr>
          <w:rFonts w:ascii="Arial" w:hAnsi="Arial"/>
          <w:color w:val="000000" w:themeColor="text1"/>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0FFD5F83"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conforto</w:t>
      </w:r>
      <w:r w:rsidRPr="00F264C9">
        <w:rPr>
          <w:rFonts w:ascii="Arial" w:hAnsi="Arial"/>
          <w:color w:val="000000" w:themeColor="text1"/>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F264C9">
        <w:rPr>
          <w:rFonts w:ascii="Arial" w:hAnsi="Arial"/>
          <w:color w:val="000000" w:themeColor="text1"/>
          <w:sz w:val="24"/>
        </w:rPr>
        <w:lastRenderedPageBreak/>
        <w:t xml:space="preserve">violenta sulla sua vita. Questo amore è sempre necessario. Senza questo amore, l’anima si perde. Non vede futuro di salvezza. </w:t>
      </w:r>
    </w:p>
    <w:p w14:paraId="0645DAC4"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sostegno</w:t>
      </w:r>
      <w:r w:rsidRPr="00F264C9">
        <w:rPr>
          <w:rFonts w:ascii="Arial" w:hAnsi="Arial"/>
          <w:color w:val="000000" w:themeColor="text1"/>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40E65131"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Mai deve mancare </w:t>
      </w:r>
      <w:r w:rsidRPr="00F264C9">
        <w:rPr>
          <w:rFonts w:ascii="Arial" w:hAnsi="Arial"/>
          <w:i/>
          <w:iCs/>
          <w:color w:val="000000" w:themeColor="text1"/>
          <w:sz w:val="24"/>
        </w:rPr>
        <w:t>l’amore di consolazione</w:t>
      </w:r>
      <w:r w:rsidRPr="00F264C9">
        <w:rPr>
          <w:rFonts w:ascii="Arial" w:hAnsi="Arial"/>
          <w:color w:val="000000" w:themeColor="text1"/>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5EC5A34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Con </w:t>
      </w:r>
      <w:r w:rsidRPr="00F264C9">
        <w:rPr>
          <w:rFonts w:ascii="Arial" w:hAnsi="Arial"/>
          <w:i/>
          <w:iCs/>
          <w:color w:val="000000" w:themeColor="text1"/>
          <w:sz w:val="24"/>
        </w:rPr>
        <w:t>l’amore di ristoro</w:t>
      </w:r>
      <w:r w:rsidRPr="00F264C9">
        <w:rPr>
          <w:rFonts w:ascii="Arial" w:hAnsi="Arial"/>
          <w:color w:val="000000" w:themeColor="text1"/>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5F16033B"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del cristiano è sempre creatore di vera speranza</w:t>
      </w:r>
      <w:r w:rsidRPr="00F264C9">
        <w:rPr>
          <w:rFonts w:ascii="Arial" w:hAnsi="Arial"/>
          <w:color w:val="000000" w:themeColor="text1"/>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A86D4DC"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lastRenderedPageBreak/>
        <w:t>Il vero amore del cristiano sempre deve farsi preghiera</w:t>
      </w:r>
      <w:r w:rsidRPr="00F264C9">
        <w:rPr>
          <w:rFonts w:ascii="Arial" w:hAnsi="Arial"/>
          <w:color w:val="000000" w:themeColor="text1"/>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51A0E160"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incoraggiamento</w:t>
      </w:r>
      <w:r w:rsidRPr="00F264C9">
        <w:rPr>
          <w:rFonts w:ascii="Arial" w:hAnsi="Arial"/>
          <w:color w:val="000000" w:themeColor="text1"/>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3F2F778"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Mai deve mancare </w:t>
      </w:r>
      <w:r w:rsidRPr="00F264C9">
        <w:rPr>
          <w:rFonts w:ascii="Arial" w:hAnsi="Arial"/>
          <w:i/>
          <w:iCs/>
          <w:color w:val="000000" w:themeColor="text1"/>
          <w:sz w:val="24"/>
        </w:rPr>
        <w:t>l’amore di sprone</w:t>
      </w:r>
      <w:r w:rsidRPr="00F264C9">
        <w:rPr>
          <w:rFonts w:ascii="Arial" w:hAnsi="Arial"/>
          <w:color w:val="000000" w:themeColor="text1"/>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B0C7708"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compagnia</w:t>
      </w:r>
      <w:r w:rsidRPr="00F264C9">
        <w:rPr>
          <w:rFonts w:ascii="Arial" w:hAnsi="Arial"/>
          <w:color w:val="000000" w:themeColor="text1"/>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683F4FD6"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L’amore di condivisione</w:t>
      </w:r>
      <w:r w:rsidRPr="00F264C9">
        <w:rPr>
          <w:rFonts w:ascii="Arial" w:hAnsi="Arial"/>
          <w:color w:val="000000" w:themeColor="text1"/>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F264C9">
        <w:rPr>
          <w:rFonts w:ascii="Arial" w:hAnsi="Arial"/>
          <w:color w:val="000000" w:themeColor="text1"/>
          <w:sz w:val="24"/>
        </w:rPr>
        <w:lastRenderedPageBreak/>
        <w:t xml:space="preserve">condivisione deve essere fatta però sempre nella più alta santità. Dal peccato mai potrà esistere vera condivisione. </w:t>
      </w:r>
    </w:p>
    <w:p w14:paraId="5FE6AE17"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 xml:space="preserve">Con l’amore di assunzione </w:t>
      </w:r>
      <w:r w:rsidRPr="00F264C9">
        <w:rPr>
          <w:rFonts w:ascii="Arial" w:hAnsi="Arial"/>
          <w:color w:val="000000" w:themeColor="text1"/>
          <w:sz w:val="24"/>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FB19108"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 xml:space="preserve">Con l’amore di perfetta esemplarità evangelica </w:t>
      </w:r>
      <w:r w:rsidRPr="00F264C9">
        <w:rPr>
          <w:rFonts w:ascii="Arial" w:hAnsi="Arial"/>
          <w:color w:val="000000" w:themeColor="text1"/>
          <w:sz w:val="24"/>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A15B03B"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Il cristiano ama i suoi fratelli in Adamo</w:t>
      </w:r>
      <w:r w:rsidRPr="00F264C9">
        <w:rPr>
          <w:rFonts w:ascii="Arial" w:hAnsi="Arial"/>
          <w:color w:val="000000" w:themeColor="text1"/>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3D16967C" w14:textId="77777777" w:rsidR="00F264C9" w:rsidRPr="00F264C9" w:rsidRDefault="00F264C9" w:rsidP="00F264C9">
      <w:pPr>
        <w:spacing w:after="120"/>
        <w:jc w:val="both"/>
        <w:rPr>
          <w:rFonts w:ascii="Arial" w:hAnsi="Arial"/>
          <w:color w:val="000000" w:themeColor="text1"/>
          <w:sz w:val="24"/>
        </w:rPr>
      </w:pPr>
      <w:r w:rsidRPr="00F264C9">
        <w:rPr>
          <w:rFonts w:ascii="Arial" w:hAnsi="Arial"/>
          <w:i/>
          <w:iCs/>
          <w:color w:val="000000" w:themeColor="text1"/>
          <w:sz w:val="24"/>
        </w:rPr>
        <w:t>Anche i fratelli in cristo vanno amati</w:t>
      </w:r>
      <w:r w:rsidRPr="00F264C9">
        <w:rPr>
          <w:rFonts w:ascii="Arial" w:hAnsi="Arial"/>
          <w:color w:val="000000" w:themeColor="text1"/>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2697DEB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Se il cristiano non mostra ad ogni figlio di Adamo e ad ogni membro del corpo di Cristo la sublimità della sua nuova vita, che è</w:t>
      </w:r>
      <w:r w:rsidRPr="00F264C9">
        <w:rPr>
          <w:rFonts w:ascii="Arial" w:hAnsi="Arial"/>
          <w:i/>
          <w:iCs/>
          <w:color w:val="000000" w:themeColor="text1"/>
          <w:sz w:val="24"/>
        </w:rPr>
        <w:t xml:space="preserve"> la trasformazione del Vangelo</w:t>
      </w:r>
      <w:r w:rsidRPr="00F264C9">
        <w:rPr>
          <w:rFonts w:ascii="Arial" w:hAnsi="Arial"/>
          <w:color w:val="000000" w:themeColor="text1"/>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F264C9">
        <w:rPr>
          <w:rFonts w:ascii="Arial" w:hAnsi="Arial"/>
          <w:color w:val="000000" w:themeColor="text1"/>
          <w:sz w:val="24"/>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B484A95" w14:textId="77777777" w:rsidR="00F264C9" w:rsidRPr="00F264C9" w:rsidRDefault="00F264C9" w:rsidP="00F264C9">
      <w:pPr>
        <w:spacing w:after="120"/>
        <w:jc w:val="both"/>
        <w:rPr>
          <w:rFonts w:ascii="Arial" w:hAnsi="Arial"/>
          <w:sz w:val="24"/>
        </w:rPr>
      </w:pPr>
      <w:r w:rsidRPr="00F264C9">
        <w:rPr>
          <w:rFonts w:ascii="Arial" w:hAnsi="Arial"/>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0F61F4C6" w14:textId="77777777" w:rsidR="00F264C9" w:rsidRPr="00F264C9" w:rsidRDefault="00F264C9" w:rsidP="00F264C9">
      <w:pPr>
        <w:spacing w:after="120"/>
        <w:jc w:val="both"/>
        <w:rPr>
          <w:rFonts w:ascii="Arial" w:hAnsi="Arial"/>
          <w:sz w:val="24"/>
        </w:rPr>
      </w:pPr>
      <w:r w:rsidRPr="00F264C9">
        <w:rPr>
          <w:rFonts w:ascii="Arial" w:hAnsi="Arial"/>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3BF7FDB6" w14:textId="77777777" w:rsidR="00F264C9" w:rsidRPr="00F264C9" w:rsidRDefault="00F264C9" w:rsidP="00F264C9">
      <w:pPr>
        <w:spacing w:after="120"/>
        <w:jc w:val="both"/>
        <w:rPr>
          <w:rFonts w:ascii="Arial" w:hAnsi="Arial"/>
          <w:sz w:val="24"/>
        </w:rPr>
      </w:pPr>
      <w:r w:rsidRPr="00F264C9">
        <w:rPr>
          <w:rFonts w:ascii="Arial" w:hAnsi="Arial"/>
          <w:sz w:val="24"/>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33CD0848" w14:textId="77777777" w:rsidR="00F264C9" w:rsidRPr="00F264C9" w:rsidRDefault="00F264C9" w:rsidP="00F264C9">
      <w:pPr>
        <w:spacing w:after="120"/>
        <w:jc w:val="both"/>
        <w:rPr>
          <w:rFonts w:ascii="Arial" w:hAnsi="Arial"/>
          <w:sz w:val="24"/>
        </w:rPr>
      </w:pPr>
      <w:r w:rsidRPr="00F264C9">
        <w:rPr>
          <w:rFonts w:ascii="Arial" w:hAnsi="Arial"/>
          <w:sz w:val="24"/>
        </w:rPr>
        <w:t xml:space="preserve">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w:t>
      </w:r>
      <w:r w:rsidRPr="00F264C9">
        <w:rPr>
          <w:rFonts w:ascii="Arial" w:hAnsi="Arial"/>
          <w:sz w:val="24"/>
        </w:rPr>
        <w:lastRenderedPageBreak/>
        <w:t>padre che nel Libro dei Proverbi mette in guardia il figlio perché non cada nelle mani della donna che vuole contaminare il suo talamo:</w:t>
      </w:r>
    </w:p>
    <w:p w14:paraId="5BC391D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78BEBD3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486DFE8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3ECB9F7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24B1B18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w:t>
      </w:r>
      <w:r w:rsidRPr="00F264C9">
        <w:rPr>
          <w:rFonts w:ascii="Arial" w:hAnsi="Arial"/>
          <w:i/>
          <w:iCs/>
          <w:sz w:val="22"/>
        </w:rPr>
        <w:lastRenderedPageBreak/>
        <w:t>stretto dalle funi del suo peccato. Egli morirà per mancanza d’istruzione, si perderà per la sua grande stoltezza (Pr 5,1-23).</w:t>
      </w:r>
    </w:p>
    <w:p w14:paraId="4FF4A0A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76C4C06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7515E1B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63803F01" w14:textId="77777777" w:rsidR="00F264C9" w:rsidRPr="00F264C9" w:rsidRDefault="00F264C9" w:rsidP="00F264C9">
      <w:pPr>
        <w:spacing w:after="120"/>
        <w:jc w:val="both"/>
        <w:rPr>
          <w:rFonts w:ascii="Arial" w:hAnsi="Arial"/>
          <w:sz w:val="24"/>
        </w:rPr>
      </w:pPr>
      <w:r w:rsidRPr="00F264C9">
        <w:rPr>
          <w:rFonts w:ascii="Arial" w:hAnsi="Arial"/>
          <w:sz w:val="24"/>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49FE055F" w14:textId="77777777" w:rsidR="00F264C9" w:rsidRPr="00F264C9" w:rsidRDefault="00F264C9" w:rsidP="00F264C9">
      <w:pPr>
        <w:spacing w:after="120"/>
        <w:jc w:val="both"/>
        <w:rPr>
          <w:rFonts w:ascii="Arial" w:hAnsi="Arial"/>
          <w:sz w:val="24"/>
        </w:rPr>
      </w:pPr>
      <w:r w:rsidRPr="00F264C9">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3120D897" w14:textId="77777777" w:rsidR="00F264C9" w:rsidRPr="00F264C9" w:rsidRDefault="00F264C9" w:rsidP="00F264C9">
      <w:pPr>
        <w:spacing w:after="120"/>
        <w:jc w:val="both"/>
        <w:rPr>
          <w:rFonts w:ascii="Greek" w:hAnsi="Greek" w:cs="Greek"/>
          <w:sz w:val="26"/>
          <w:szCs w:val="26"/>
          <w:lang w:val="la-Latn"/>
        </w:rPr>
      </w:pPr>
      <w:r w:rsidRPr="00F264C9">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F264C9">
        <w:rPr>
          <w:rFonts w:ascii="Arial" w:hAnsi="Arial"/>
          <w:sz w:val="24"/>
          <w:szCs w:val="24"/>
          <w:lang w:val="la-Latn"/>
        </w:rPr>
        <w:t xml:space="preserve">Carissimi diligamus invicem quoniam caritas ex Deo est et omnis qui diligit ex Deo natus est et cognoscit </w:t>
      </w:r>
      <w:r w:rsidRPr="00F264C9">
        <w:rPr>
          <w:rFonts w:ascii="Arial" w:hAnsi="Arial"/>
          <w:sz w:val="24"/>
          <w:szCs w:val="24"/>
          <w:lang w:val="la-Latn"/>
        </w:rPr>
        <w:lastRenderedPageBreak/>
        <w:t>Deum</w:t>
      </w:r>
      <w:r w:rsidRPr="00F264C9">
        <w:rPr>
          <w:rFonts w:ascii="Arial" w:hAnsi="Arial"/>
          <w:sz w:val="24"/>
          <w:szCs w:val="24"/>
        </w:rPr>
        <w:t xml:space="preserve"> – </w:t>
      </w:r>
      <w:r w:rsidRPr="00F264C9">
        <w:rPr>
          <w:rFonts w:ascii="Greek" w:hAnsi="Greek" w:cs="Greek"/>
          <w:sz w:val="26"/>
          <w:szCs w:val="26"/>
          <w:lang w:val="la-Latn"/>
        </w:rPr>
        <w:t xml:space="preserve">'Agaphto…, ¢gapîmen ¢ll»louj, Óti ¹ ¢g£ph ™k toà qeoà ™stin, kaˆ p©j Ð ¢gapîn ™k toà qeoà gegšnnhtai kaˆ ginèskei tÕn qeÒn. </w:t>
      </w:r>
    </w:p>
    <w:p w14:paraId="5421F2D8" w14:textId="77777777" w:rsidR="00F264C9" w:rsidRPr="00F264C9" w:rsidRDefault="00F264C9" w:rsidP="00F264C9">
      <w:pPr>
        <w:spacing w:after="120"/>
        <w:jc w:val="both"/>
        <w:rPr>
          <w:rFonts w:ascii="Greek" w:hAnsi="Greek" w:cs="Greek"/>
          <w:b/>
          <w:sz w:val="26"/>
          <w:szCs w:val="26"/>
        </w:rPr>
      </w:pPr>
    </w:p>
    <w:p w14:paraId="356E2814" w14:textId="77777777" w:rsidR="00F264C9" w:rsidRPr="00F264C9" w:rsidRDefault="00F264C9" w:rsidP="00F264C9">
      <w:pPr>
        <w:spacing w:after="120"/>
        <w:ind w:left="567" w:right="567"/>
        <w:jc w:val="both"/>
        <w:rPr>
          <w:rFonts w:ascii="Greek" w:hAnsi="Greek"/>
          <w:b/>
          <w:bCs/>
          <w:i/>
          <w:iCs/>
          <w:sz w:val="24"/>
          <w:szCs w:val="28"/>
          <w:lang w:val="fr-FR"/>
        </w:rPr>
      </w:pPr>
      <w:bookmarkStart w:id="114" w:name="_Toc115456937"/>
      <w:r w:rsidRPr="00F264C9">
        <w:rPr>
          <w:rFonts w:ascii="Arial" w:hAnsi="Arial"/>
          <w:b/>
          <w:bCs/>
          <w:i/>
          <w:iCs/>
          <w:sz w:val="24"/>
          <w:szCs w:val="28"/>
          <w:lang w:val="la-Latn"/>
        </w:rPr>
        <w:t>Quoniam Deus caritas est</w:t>
      </w:r>
      <w:bookmarkEnd w:id="114"/>
      <w:r w:rsidRPr="00F264C9">
        <w:rPr>
          <w:rFonts w:ascii="Arial" w:hAnsi="Arial"/>
          <w:b/>
          <w:bCs/>
          <w:i/>
          <w:iCs/>
          <w:sz w:val="24"/>
          <w:szCs w:val="28"/>
          <w:lang w:val="fr-FR"/>
        </w:rPr>
        <w:t xml:space="preserve"> –</w:t>
      </w:r>
      <w:r w:rsidRPr="00F264C9">
        <w:rPr>
          <w:rFonts w:ascii="Greek" w:hAnsi="Greek"/>
          <w:b/>
          <w:bCs/>
          <w:i/>
          <w:iCs/>
          <w:sz w:val="24"/>
          <w:szCs w:val="28"/>
          <w:lang w:val="fr-FR"/>
        </w:rPr>
        <w:t xml:space="preserve"> </w:t>
      </w:r>
      <w:bookmarkStart w:id="115" w:name="_Toc115456938"/>
      <w:r w:rsidRPr="00F264C9">
        <w:rPr>
          <w:rFonts w:ascii="Greek" w:hAnsi="Greek"/>
          <w:b/>
          <w:bCs/>
          <w:i/>
          <w:iCs/>
          <w:sz w:val="24"/>
          <w:szCs w:val="28"/>
          <w:lang w:val="fr-FR"/>
        </w:rPr>
        <w:t>Óti Ð qeÕj ¢g£ph ™st…n.</w:t>
      </w:r>
      <w:bookmarkEnd w:id="115"/>
      <w:r w:rsidRPr="00F264C9">
        <w:rPr>
          <w:rFonts w:ascii="Greek" w:hAnsi="Greek"/>
          <w:b/>
          <w:bCs/>
          <w:i/>
          <w:iCs/>
          <w:sz w:val="24"/>
          <w:szCs w:val="28"/>
          <w:lang w:val="fr-FR"/>
        </w:rPr>
        <w:t xml:space="preserve"> </w:t>
      </w:r>
    </w:p>
    <w:p w14:paraId="5E045869" w14:textId="77777777" w:rsidR="00F264C9" w:rsidRPr="00F264C9" w:rsidRDefault="00F264C9" w:rsidP="00F264C9">
      <w:pPr>
        <w:autoSpaceDE w:val="0"/>
        <w:autoSpaceDN w:val="0"/>
        <w:adjustRightInd w:val="0"/>
        <w:spacing w:after="120"/>
        <w:ind w:left="567" w:right="567"/>
        <w:jc w:val="both"/>
        <w:rPr>
          <w:bCs/>
          <w:sz w:val="24"/>
          <w:szCs w:val="24"/>
          <w:lang w:val="fr-FR"/>
        </w:rPr>
      </w:pPr>
      <w:r w:rsidRPr="00F264C9">
        <w:rPr>
          <w:rFonts w:ascii="Arial" w:hAnsi="Arial" w:cs="Arial"/>
          <w:bCs/>
          <w:sz w:val="24"/>
          <w:szCs w:val="24"/>
          <w:lang w:val="la-Latn"/>
        </w:rPr>
        <w:t>Qui non diligit non novit Deum quoniam Deus caritas est</w:t>
      </w:r>
      <w:r w:rsidRPr="00F264C9">
        <w:rPr>
          <w:rFonts w:ascii="Arial" w:hAnsi="Arial" w:cs="Arial"/>
          <w:bCs/>
          <w:sz w:val="24"/>
          <w:szCs w:val="24"/>
          <w:lang w:val="fr-FR"/>
        </w:rPr>
        <w:t xml:space="preserve"> </w:t>
      </w:r>
      <w:r w:rsidRPr="00F264C9">
        <w:rPr>
          <w:bCs/>
          <w:sz w:val="24"/>
          <w:szCs w:val="24"/>
          <w:lang w:val="fr-FR"/>
        </w:rPr>
        <w:t xml:space="preserve">–  </w:t>
      </w:r>
      <w:r w:rsidRPr="00F264C9">
        <w:rPr>
          <w:rFonts w:ascii="Greek" w:hAnsi="Greek" w:cs="Greek"/>
          <w:bCs/>
          <w:sz w:val="24"/>
          <w:szCs w:val="24"/>
          <w:lang w:val="la-Latn"/>
        </w:rPr>
        <w:t xml:space="preserve">Ð m¾ ¢gapîn oÙk œgnw tÕn qeÒn, Óti Ð qeÕj ¢g£ph ™st…n. </w:t>
      </w:r>
    </w:p>
    <w:p w14:paraId="67C0A97B" w14:textId="77777777" w:rsidR="00F264C9" w:rsidRPr="00F264C9" w:rsidRDefault="00F264C9" w:rsidP="00F264C9">
      <w:pPr>
        <w:spacing w:after="120"/>
        <w:jc w:val="both"/>
        <w:rPr>
          <w:rFonts w:ascii="Arial" w:hAnsi="Arial"/>
          <w:sz w:val="24"/>
        </w:rPr>
      </w:pPr>
      <w:r w:rsidRPr="00F264C9">
        <w:rPr>
          <w:rFonts w:ascii="Arial" w:hAnsi="Arial"/>
          <w:sz w:val="24"/>
        </w:rPr>
        <w:t>Ora l’Apostolo Giovanni rivela la stessa verità già manifestata nel versetto precedente. La rivela formulandola al contrario. Prima ha detto:</w:t>
      </w:r>
      <w:r w:rsidRPr="00F264C9">
        <w:rPr>
          <w:rFonts w:ascii="Arial" w:hAnsi="Arial"/>
          <w:sz w:val="24"/>
          <w:szCs w:val="24"/>
          <w:lang w:val="la-Latn"/>
        </w:rPr>
        <w:t xml:space="preserve"> </w:t>
      </w:r>
      <w:r w:rsidRPr="00F264C9">
        <w:rPr>
          <w:rFonts w:ascii="Arial" w:hAnsi="Arial"/>
          <w:sz w:val="24"/>
          <w:szCs w:val="24"/>
        </w:rPr>
        <w:t>“</w:t>
      </w:r>
      <w:r w:rsidRPr="00F264C9">
        <w:rPr>
          <w:rFonts w:ascii="Arial" w:hAnsi="Arial"/>
          <w:sz w:val="24"/>
          <w:szCs w:val="24"/>
          <w:lang w:val="la-Latn"/>
        </w:rPr>
        <w:t>Et omnis qui diligit ex Deo natus est et cognoscit Deum</w:t>
      </w:r>
      <w:r w:rsidRPr="00F264C9">
        <w:rPr>
          <w:rFonts w:ascii="Arial" w:hAnsi="Arial"/>
          <w:sz w:val="24"/>
          <w:szCs w:val="24"/>
        </w:rPr>
        <w:t>”</w:t>
      </w:r>
      <w:r w:rsidRPr="00F264C9">
        <w:rPr>
          <w:rFonts w:ascii="Arial" w:hAnsi="Arial"/>
          <w:sz w:val="24"/>
        </w:rPr>
        <w:t>.  Ora invece tutto è formulato  in modo inverso : </w:t>
      </w:r>
      <w:r w:rsidRPr="00F264C9">
        <w:rPr>
          <w:rFonts w:ascii="Arial" w:hAnsi="Arial"/>
          <w:sz w:val="24"/>
          <w:lang w:val="la-Latn"/>
        </w:rPr>
        <w:t>“Qui non diligit non novit Deum quoniamo Deus caritas est”</w:t>
      </w:r>
      <w:r w:rsidRPr="00F264C9">
        <w:rPr>
          <w:rFonts w:ascii="Arial" w:hAnsi="Arial"/>
          <w:sz w:val="24"/>
        </w:rPr>
        <w:t xml:space="preserve">. Chi non ama non conosce Dio perché Dio è amore, Dio è carità. </w:t>
      </w:r>
    </w:p>
    <w:p w14:paraId="6532BEC1" w14:textId="77777777" w:rsidR="00F264C9" w:rsidRPr="00F264C9" w:rsidRDefault="00F264C9" w:rsidP="00F264C9">
      <w:pPr>
        <w:spacing w:after="120"/>
        <w:jc w:val="both"/>
        <w:rPr>
          <w:rFonts w:ascii="Arial" w:hAnsi="Arial"/>
          <w:sz w:val="24"/>
        </w:rPr>
      </w:pPr>
      <w:r w:rsidRPr="00F264C9">
        <w:rPr>
          <w:rFonts w:ascii="Arial" w:hAnsi="Arial"/>
          <w:sz w:val="24"/>
        </w:rPr>
        <w:t xml:space="preserve">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 Nel Cenacolo Gesù lascia ai suoi Apostoli questo grande insegnamento sull’amore: </w:t>
      </w:r>
    </w:p>
    <w:p w14:paraId="66CCE19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5CF7DBF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2BBD5DD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1AC661F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13,1-35). .</w:t>
      </w:r>
    </w:p>
    <w:p w14:paraId="47A91E8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3E057DDB" w14:textId="77777777" w:rsidR="00F264C9" w:rsidRPr="00F264C9" w:rsidRDefault="00F264C9" w:rsidP="00F264C9">
      <w:pPr>
        <w:spacing w:after="120"/>
        <w:jc w:val="both"/>
        <w:rPr>
          <w:rFonts w:ascii="Arial" w:hAnsi="Arial"/>
          <w:sz w:val="24"/>
        </w:rPr>
      </w:pPr>
      <w:r w:rsidRPr="00F264C9">
        <w:rPr>
          <w:rFonts w:ascii="Arial" w:hAnsi="Arial"/>
          <w:sz w:val="24"/>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perché non conosce Dio. Non conosce Dio perché Dio è carità e lui non ama con la carità di Dio, secondo la verità della carità di Dio. </w:t>
      </w:r>
    </w:p>
    <w:p w14:paraId="73BA1FB5"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w:t>
      </w:r>
    </w:p>
    <w:p w14:paraId="465F6B33" w14:textId="77777777" w:rsidR="00F264C9" w:rsidRPr="00F264C9" w:rsidRDefault="00F264C9" w:rsidP="00F264C9">
      <w:pPr>
        <w:spacing w:after="120"/>
        <w:jc w:val="both"/>
        <w:rPr>
          <w:rFonts w:ascii="Arial" w:hAnsi="Arial"/>
          <w:sz w:val="24"/>
        </w:rPr>
      </w:pPr>
      <w:r w:rsidRPr="00F264C9">
        <w:rPr>
          <w:rFonts w:ascii="Arial" w:hAnsi="Arial"/>
          <w:sz w:val="24"/>
        </w:rPr>
        <w:t xml:space="preserve">La carità non è l’amore che nasce da un cuore non santificato dallo Spirito Santo. La carità è solo l’amore eterno che lo Spirito Santo versa nel cuore di quanti sono </w:t>
      </w:r>
      <w:r w:rsidRPr="00F264C9">
        <w:rPr>
          <w:rFonts w:ascii="Arial" w:hAnsi="Arial"/>
          <w:sz w:val="24"/>
        </w:rPr>
        <w:lastRenderedPageBreak/>
        <w:t>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55A05486" w14:textId="77777777" w:rsidR="00F264C9" w:rsidRPr="00F264C9" w:rsidRDefault="00F264C9" w:rsidP="00F264C9">
      <w:pPr>
        <w:spacing w:after="120"/>
        <w:jc w:val="both"/>
        <w:rPr>
          <w:rFonts w:ascii="Arial" w:hAnsi="Arial"/>
          <w:sz w:val="24"/>
        </w:rPr>
      </w:pPr>
      <w:r w:rsidRPr="00F264C9">
        <w:rPr>
          <w:rFonts w:ascii="Arial" w:hAnsi="Arial"/>
          <w:sz w:val="24"/>
        </w:rPr>
        <w:t xml:space="preserve">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w:t>
      </w:r>
    </w:p>
    <w:p w14:paraId="02D78016" w14:textId="77777777" w:rsidR="00F264C9" w:rsidRPr="00F264C9" w:rsidRDefault="00F264C9" w:rsidP="00F264C9">
      <w:pPr>
        <w:spacing w:after="120"/>
        <w:jc w:val="both"/>
        <w:rPr>
          <w:rFonts w:ascii="Arial" w:hAnsi="Arial"/>
          <w:sz w:val="24"/>
        </w:rPr>
      </w:pPr>
      <w:r w:rsidRPr="00F264C9">
        <w:rPr>
          <w:rFonts w:ascii="Arial" w:hAnsi="Arial"/>
          <w:sz w:val="24"/>
        </w:rPr>
        <w:t>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Ecco cosa grida il Signore ai pastori del suo gregge e i guai che Gesù pronuncia sulle guide cieche del suo popolo.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2059729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w:t>
      </w:r>
      <w:r w:rsidRPr="00F264C9">
        <w:rPr>
          <w:rFonts w:ascii="Arial" w:hAnsi="Arial"/>
          <w:i/>
          <w:iCs/>
          <w:sz w:val="22"/>
        </w:rPr>
        <w:lastRenderedPageBreak/>
        <w:t>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28D868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2A6E2BE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5F970E5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14:paraId="410EF0A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532517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 voi non fatevi chiamare “rabbì”, perché uno solo è il vostro Maestro e voi siete tutti fratelli. E non chiamate “padre” nessuno di voi sulla terra, perché uno solo è il Padre vostro, quello celeste. E non fatevi chiamare “guide”, </w:t>
      </w:r>
      <w:r w:rsidRPr="00F264C9">
        <w:rPr>
          <w:rFonts w:ascii="Arial" w:hAnsi="Arial"/>
          <w:i/>
          <w:iCs/>
          <w:sz w:val="22"/>
        </w:rPr>
        <w:lastRenderedPageBreak/>
        <w:t>perché uno solo è la vostra Guida, il Cristo. Chi tra voi è più grande, sarà vostro servo; chi invece si esalterà, sarà umiliato e chi si umilierà sarà esaltato.</w:t>
      </w:r>
    </w:p>
    <w:p w14:paraId="266B26A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Guai a voi, scribi e farisei ipocriti, che chiudete il regno dei cieli davanti alla gente; di fatto non entrate voi, e non lasciate entrare nemmeno quelli che vogliono entrare. </w:t>
      </w:r>
    </w:p>
    <w:p w14:paraId="77B7B7C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Guai a voi, scribi e farisei ipocriti, che percorrete il mare e la terra per fare un solo prosèlito e, quando lo è divenuto, lo rendete degno della Geènna due volte più di voi.</w:t>
      </w:r>
    </w:p>
    <w:p w14:paraId="5E11391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5C7D00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6D8501A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229E0ED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4ACCCA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433645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129CBF90" w14:textId="77777777" w:rsidR="00F264C9" w:rsidRPr="00F264C9" w:rsidRDefault="00F264C9" w:rsidP="00F264C9">
      <w:pPr>
        <w:spacing w:after="120"/>
        <w:jc w:val="both"/>
        <w:rPr>
          <w:rFonts w:ascii="Arial" w:hAnsi="Arial"/>
          <w:bCs/>
          <w:sz w:val="24"/>
        </w:rPr>
      </w:pPr>
      <w:r w:rsidRPr="00F264C9">
        <w:rPr>
          <w:rFonts w:ascii="Arial" w:hAnsi="Arial"/>
          <w:bCs/>
          <w:sz w:val="24"/>
        </w:rPr>
        <w:lastRenderedPageBreak/>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226DB102" w14:textId="77777777" w:rsidR="00F264C9" w:rsidRPr="00F264C9" w:rsidRDefault="00F264C9" w:rsidP="00F264C9">
      <w:pPr>
        <w:spacing w:after="120"/>
        <w:jc w:val="both"/>
        <w:rPr>
          <w:rFonts w:ascii="Greek" w:hAnsi="Greek" w:cs="Greek"/>
          <w:bCs/>
          <w:sz w:val="32"/>
          <w:szCs w:val="26"/>
          <w:lang w:val="la-Latn"/>
        </w:rPr>
      </w:pPr>
      <w:r w:rsidRPr="00F264C9">
        <w:rPr>
          <w:rFonts w:ascii="Arial" w:hAnsi="Arial"/>
          <w:bCs/>
          <w:sz w:val="24"/>
        </w:rPr>
        <w:t xml:space="preserve">Avendo oggi noi deciso di leggere e di interpretare tutta la Scrittura Santa dal nostro cuore a giustificazione di ogni nostro peccato, attestiamo che non 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Ecco spiegati tutti i disastri pastorali del nostro tempo: </w:t>
      </w:r>
      <w:r w:rsidRPr="00F264C9">
        <w:rPr>
          <w:rFonts w:ascii="Arial" w:hAnsi="Arial"/>
          <w:bCs/>
          <w:sz w:val="24"/>
          <w:lang w:val="la-Latn"/>
        </w:rPr>
        <w:t>Qui non diligit non novit Deum quoniam Deus caritas est</w:t>
      </w:r>
      <w:r w:rsidRPr="00F264C9">
        <w:rPr>
          <w:rFonts w:ascii="Arial" w:hAnsi="Arial"/>
          <w:bCs/>
          <w:sz w:val="24"/>
        </w:rPr>
        <w:t xml:space="preserve"> </w:t>
      </w:r>
      <w:r w:rsidRPr="00F264C9">
        <w:rPr>
          <w:rFonts w:ascii="Arial" w:hAnsi="Arial"/>
          <w:bCs/>
          <w:sz w:val="28"/>
        </w:rPr>
        <w:t xml:space="preserve">–  </w:t>
      </w:r>
      <w:r w:rsidRPr="00F264C9">
        <w:rPr>
          <w:rFonts w:ascii="Greek" w:hAnsi="Greek" w:cs="Greek"/>
          <w:bCs/>
          <w:sz w:val="32"/>
          <w:szCs w:val="26"/>
          <w:lang w:val="la-Latn"/>
        </w:rPr>
        <w:t xml:space="preserve">Ð m¾ ¢gapîn oÙk œgnw tÕn qeÒn, Óti Ð qeÕj ¢g£ph ™st…n. </w:t>
      </w:r>
    </w:p>
    <w:p w14:paraId="652C6E52" w14:textId="77777777" w:rsidR="00F264C9" w:rsidRPr="00F264C9" w:rsidRDefault="00F264C9" w:rsidP="00F264C9">
      <w:pPr>
        <w:spacing w:after="120"/>
        <w:jc w:val="both"/>
        <w:rPr>
          <w:rFonts w:ascii="Arial" w:hAnsi="Arial"/>
          <w:b/>
          <w:sz w:val="24"/>
        </w:rPr>
      </w:pPr>
    </w:p>
    <w:p w14:paraId="74911C66" w14:textId="77777777" w:rsidR="00F264C9" w:rsidRPr="00F264C9" w:rsidRDefault="00F264C9" w:rsidP="00F264C9">
      <w:pPr>
        <w:spacing w:after="120"/>
        <w:ind w:left="567" w:right="567"/>
        <w:jc w:val="both"/>
        <w:rPr>
          <w:rFonts w:ascii="Greek" w:hAnsi="Greek"/>
          <w:b/>
          <w:bCs/>
          <w:sz w:val="22"/>
          <w:szCs w:val="28"/>
        </w:rPr>
      </w:pPr>
      <w:bookmarkStart w:id="116" w:name="_Toc115456939"/>
      <w:r w:rsidRPr="00F264C9">
        <w:rPr>
          <w:rFonts w:ascii="Arial" w:hAnsi="Arial"/>
          <w:b/>
          <w:bCs/>
          <w:sz w:val="22"/>
          <w:szCs w:val="28"/>
          <w:lang w:val="la-Latn"/>
        </w:rPr>
        <w:t>In hoc apparuit caritas Dei in nobis</w:t>
      </w:r>
      <w:bookmarkEnd w:id="116"/>
      <w:r w:rsidRPr="00F264C9">
        <w:rPr>
          <w:rFonts w:ascii="Arial" w:hAnsi="Arial"/>
          <w:b/>
          <w:bCs/>
          <w:sz w:val="22"/>
          <w:szCs w:val="28"/>
        </w:rPr>
        <w:t xml:space="preserve"> – </w:t>
      </w:r>
      <w:bookmarkStart w:id="117" w:name="_Toc115456940"/>
      <w:r w:rsidRPr="00F264C9">
        <w:rPr>
          <w:rFonts w:ascii="Greek" w:hAnsi="Greek" w:cs="Greek"/>
          <w:b/>
          <w:bCs/>
          <w:sz w:val="22"/>
          <w:szCs w:val="26"/>
          <w:lang w:val="la-Latn"/>
        </w:rPr>
        <w:t>™n toÚtJ ™fanerèqh ¹ ¢g£ph toà qeoà ™n ¹m‹n</w:t>
      </w:r>
      <w:bookmarkEnd w:id="117"/>
    </w:p>
    <w:p w14:paraId="7DFB625F" w14:textId="77777777" w:rsidR="00F264C9" w:rsidRPr="00F264C9" w:rsidRDefault="00F264C9" w:rsidP="00F264C9">
      <w:pPr>
        <w:autoSpaceDE w:val="0"/>
        <w:autoSpaceDN w:val="0"/>
        <w:adjustRightInd w:val="0"/>
        <w:spacing w:after="120"/>
        <w:ind w:left="567" w:right="567"/>
        <w:jc w:val="both"/>
        <w:rPr>
          <w:bCs/>
          <w:sz w:val="24"/>
          <w:szCs w:val="24"/>
        </w:rPr>
      </w:pPr>
      <w:r w:rsidRPr="00F264C9">
        <w:rPr>
          <w:rFonts w:ascii="Arial" w:hAnsi="Arial" w:cs="Arial"/>
          <w:bCs/>
          <w:sz w:val="24"/>
          <w:szCs w:val="24"/>
          <w:lang w:val="la-Latn"/>
        </w:rPr>
        <w:t>In hoc apparuit caritas Dei in nobis quoniam Filium suum unigenitum misit Deus in mundum ut vivamus per eum</w:t>
      </w:r>
      <w:r w:rsidRPr="00F264C9">
        <w:rPr>
          <w:rFonts w:ascii="Arial" w:hAnsi="Arial" w:cs="Arial"/>
          <w:bCs/>
          <w:sz w:val="24"/>
          <w:szCs w:val="24"/>
        </w:rPr>
        <w:t xml:space="preserve"> </w:t>
      </w:r>
      <w:r w:rsidRPr="00F264C9">
        <w:rPr>
          <w:bCs/>
          <w:sz w:val="24"/>
          <w:szCs w:val="24"/>
        </w:rPr>
        <w:t xml:space="preserve">– </w:t>
      </w:r>
      <w:r w:rsidRPr="00F264C9">
        <w:rPr>
          <w:rFonts w:ascii="Greek" w:hAnsi="Greek" w:cs="Greek"/>
          <w:bCs/>
          <w:sz w:val="24"/>
          <w:szCs w:val="24"/>
          <w:lang w:val="la-Latn"/>
        </w:rPr>
        <w:t xml:space="preserve">™n toÚtJ ™fanerèqh ¹ ¢g£ph toà qeoà ™n ¹m‹n, Óti tÕn uƒÕn aÙtoà tÕn monogenÁ ¢pšstalken Ð qeÕj e„j tÕn kÒsmon †na z»swmen di' aÙtoà. </w:t>
      </w:r>
    </w:p>
    <w:p w14:paraId="2FF9D751"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Ecco come nel Libro della Genesi è narrata la creazione, tutta la creazione. Il Testo Sacro ci dice il fatto. Le modalità del fatto e i suoi tempi a noi non sono stati rivelati. Un giorno presso il Signore è come mille anni e mille anni come un giorno. </w:t>
      </w:r>
    </w:p>
    <w:p w14:paraId="1EC5FB3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In principio Dio creò il cielo e la terra. La terra era informe e deserta e le tenebre ricoprivano l’abisso e lo spirito di Dio aleggiava sulle acque.</w:t>
      </w:r>
    </w:p>
    <w:p w14:paraId="2C426C8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0B4B50B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363464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28B0F0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5BCCF44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60C36B1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3F0D09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087DF16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62A345D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2CBA931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Queste sono le origini del cielo e della terra, quando vennero creati.</w:t>
      </w:r>
    </w:p>
    <w:p w14:paraId="0CA967E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Nel giorno in cui il Signore Dio fece la terra e il cielo nessun cespuglio campestre era sulla terra, nessuna erba campestre era spuntata, perché il </w:t>
      </w:r>
      <w:r w:rsidRPr="00F264C9">
        <w:rPr>
          <w:rFonts w:ascii="Arial" w:hAnsi="Arial"/>
          <w:i/>
          <w:iCs/>
          <w:sz w:val="22"/>
        </w:rPr>
        <w:lastRenderedPageBreak/>
        <w:t>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5A0378C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523E750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Signore Dio prese l’uomo e lo pose nel giardino di Eden, perché lo coltivasse e lo custodisse.</w:t>
      </w:r>
    </w:p>
    <w:p w14:paraId="411BEFC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67CB3AA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7A96E951" w14:textId="77777777" w:rsidR="00F264C9" w:rsidRPr="00F264C9" w:rsidRDefault="00F264C9" w:rsidP="00F264C9">
      <w:pPr>
        <w:spacing w:after="120"/>
        <w:jc w:val="both"/>
        <w:rPr>
          <w:rFonts w:ascii="Arial" w:hAnsi="Arial"/>
          <w:sz w:val="24"/>
        </w:rPr>
      </w:pPr>
      <w:r w:rsidRPr="00F264C9">
        <w:rPr>
          <w:rFonts w:ascii="Arial" w:hAnsi="Arial"/>
          <w:sz w:val="24"/>
        </w:rPr>
        <w:t>Sulla creazione dell’uomo ecco cosa rivela lo Spirito Santo nel Libro del Siracide. È una rivelazione nella quale appare tutto lo splendore e la bellezza di questa opera stupenda fatta dal Signore:</w:t>
      </w:r>
    </w:p>
    <w:p w14:paraId="0A81CCE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w:t>
      </w:r>
      <w:r w:rsidRPr="00F264C9">
        <w:rPr>
          <w:rFonts w:ascii="Arial" w:hAnsi="Arial"/>
          <w:i/>
          <w:iCs/>
          <w:sz w:val="22"/>
        </w:rPr>
        <w:lastRenderedPageBreak/>
        <w:t>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309E72C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49A6840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1424CA4E"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L’uomo creato da Dio a sua immagine e somiglianza vive se conserva nel suo intimo l’alito della vita che deve scendere su di lui sempre dal suo Signore. L’alito della vita scende e rende l’uomo pieno di vita se lui obbedisce ad ogni Parola, ad ogni comando datogli dal suo Signore Dio. L’uomo ha disobbedito ed è caduto nella morte. Ancora una volta il Signore scende nella storia e promette all’uomo che ora è nella morte che un giorno lo avrebbe fatto ritornare in vita. Gli promette la vittoria su Satana. Anche con Caino il Signore scende per indicargli la via del bene, </w:t>
      </w:r>
    </w:p>
    <w:p w14:paraId="6271D52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w:t>
      </w:r>
      <w:r w:rsidRPr="00F264C9">
        <w:rPr>
          <w:rFonts w:ascii="Arial" w:hAnsi="Arial"/>
          <w:i/>
          <w:iCs/>
          <w:sz w:val="22"/>
        </w:rPr>
        <w:lastRenderedPageBreak/>
        <w:t>occhi di tutti e due e conobbero di essere nudi; intrecciarono foglie di fico e se ne fecero cinture.</w:t>
      </w:r>
    </w:p>
    <w:p w14:paraId="440BD3B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w:t>
      </w:r>
    </w:p>
    <w:p w14:paraId="14C638C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w:t>
      </w:r>
    </w:p>
    <w:p w14:paraId="137CD23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 donna disse: «Moltiplicherò i tuoi dolori e le tue gravidanze, con dolore partorirai figli. Verso tuo marito sarà il tuo istinto, ed egli ti dominerà».</w:t>
      </w:r>
    </w:p>
    <w:p w14:paraId="3699F42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B386A6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4E56393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Adamo conobbe Eva sua moglie, che concepì e partorì Caino e disse: «Ho acquistato un uomo grazie al Signore». Poi partorì ancora Abele, suo fratello. Ora Abele era pastore di greggi, mentre Caino era lavoratore del suolo.</w:t>
      </w:r>
    </w:p>
    <w:p w14:paraId="5CDE10B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4E33B0C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w:t>
      </w:r>
      <w:r w:rsidRPr="00F264C9">
        <w:rPr>
          <w:rFonts w:ascii="Arial" w:hAnsi="Arial"/>
          <w:i/>
          <w:iCs/>
          <w:sz w:val="22"/>
        </w:rPr>
        <w:lastRenderedPageBreak/>
        <w:t>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301228B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43B0236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Lamec disse alle mogli: «Ada e Silla, ascoltate la mia voce; mogli di Lamec, porgete l’orecchio al mio dire. Ho ucciso un uomo per una mia scalfittura e un ragazzo per un mio livido. Sette volte sarà vendicato Caino, ma Lamec settantasette».</w:t>
      </w:r>
    </w:p>
    <w:p w14:paraId="574B387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7BC194A7" w14:textId="77777777" w:rsidR="00F264C9" w:rsidRPr="00F264C9" w:rsidRDefault="00F264C9" w:rsidP="00F264C9">
      <w:pPr>
        <w:spacing w:after="120"/>
        <w:jc w:val="both"/>
        <w:rPr>
          <w:rFonts w:ascii="Arial" w:hAnsi="Arial"/>
          <w:sz w:val="24"/>
        </w:rPr>
      </w:pPr>
      <w:r w:rsidRPr="00F264C9">
        <w:rPr>
          <w:rFonts w:ascii="Arial" w:hAnsi="Arial"/>
          <w:sz w:val="24"/>
        </w:rPr>
        <w:t>Da istante in cui l’uomo ha peccato, sempre il Signore scende sulla terra. Lui scende perché deva dare compimento alla sua promessa di vittoria su Satana. 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Ecco questa Carità del Padre viene profetizzata in Isaia, come viene annunziata alla Vergine Maria nella casa di Nazaret, come viene rivelata nella sua pienezza nel Vangelo secondo Giovanni:</w:t>
      </w:r>
    </w:p>
    <w:p w14:paraId="4C70B4B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1AD0C50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w:t>
      </w:r>
      <w:r w:rsidRPr="00F264C9">
        <w:rPr>
          <w:rFonts w:ascii="Arial" w:hAnsi="Arial"/>
          <w:i/>
          <w:iCs/>
          <w:sz w:val="22"/>
        </w:rPr>
        <w:lastRenderedPageBreak/>
        <w:t>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5623E93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3AB617D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6BCF2B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49B9048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p>
    <w:p w14:paraId="59EF1D4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w:t>
      </w:r>
      <w:r w:rsidRPr="00F264C9">
        <w:rPr>
          <w:rFonts w:ascii="Arial" w:hAnsi="Arial"/>
          <w:i/>
          <w:iCs/>
          <w:sz w:val="22"/>
        </w:rPr>
        <w:lastRenderedPageBreak/>
        <w:t xml:space="preserve">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543517C" w14:textId="77777777" w:rsidR="00F264C9" w:rsidRPr="00F264C9" w:rsidRDefault="00F264C9" w:rsidP="00F264C9">
      <w:pPr>
        <w:spacing w:after="120"/>
        <w:jc w:val="both"/>
        <w:rPr>
          <w:rFonts w:ascii="Arial" w:hAnsi="Arial"/>
          <w:sz w:val="24"/>
        </w:rPr>
      </w:pPr>
      <w:r w:rsidRPr="00F264C9">
        <w:rPr>
          <w:rFonts w:ascii="Arial" w:hAnsi="Arial"/>
          <w:sz w:val="24"/>
        </w:rPr>
        <w:t xml:space="preserve">Il Verbo Eterno, il Figlio Unigenito del Padre viene dato a noi nella carne come nostra vera vita. Quando Dio volle creare l’uomo, prese della polvere del suolo, la impastò, fece una figura di uomo, ma era solo polvere del suolo impastata. Il 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nell’oggi dell’eternità perché si faccia carne e nella carne si faccia alito di vita eterna per ogni uomo che crede nel suo nome. </w:t>
      </w:r>
    </w:p>
    <w:p w14:paraId="4299E554" w14:textId="77777777" w:rsidR="00F264C9" w:rsidRPr="00F264C9" w:rsidRDefault="00F264C9" w:rsidP="00F264C9">
      <w:pPr>
        <w:spacing w:after="120"/>
        <w:jc w:val="both"/>
        <w:rPr>
          <w:rFonts w:ascii="Arial" w:hAnsi="Arial"/>
          <w:sz w:val="24"/>
        </w:rPr>
      </w:pPr>
      <w:r w:rsidRPr="00F264C9">
        <w:rPr>
          <w:rFonts w:ascii="Arial" w:hAnsi="Arial"/>
          <w:sz w:val="24"/>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24FF94D8" w14:textId="77777777" w:rsidR="00F264C9" w:rsidRPr="00F264C9" w:rsidRDefault="00F264C9" w:rsidP="00F264C9">
      <w:pPr>
        <w:spacing w:after="120"/>
        <w:jc w:val="both"/>
        <w:rPr>
          <w:rFonts w:ascii="Greek" w:hAnsi="Greek" w:cs="Greek"/>
          <w:sz w:val="28"/>
          <w:szCs w:val="26"/>
          <w:lang w:val="la-Latn"/>
        </w:rPr>
      </w:pPr>
      <w:r w:rsidRPr="00F264C9">
        <w:rPr>
          <w:rFonts w:ascii="Arial" w:hAnsi="Arial"/>
          <w:sz w:val="24"/>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F264C9">
        <w:rPr>
          <w:rFonts w:ascii="Arial" w:hAnsi="Arial" w:cs="Arial"/>
          <w:sz w:val="24"/>
          <w:lang w:val="la-Latn"/>
        </w:rPr>
        <w:t>In hoc apparuit caritas Dei in nobis quoniam Filium suum unigenitum misit Deus in mundum ut vivamus per eum</w:t>
      </w:r>
      <w:r w:rsidRPr="00F264C9">
        <w:rPr>
          <w:rFonts w:ascii="Arial" w:hAnsi="Arial" w:cs="Arial"/>
          <w:sz w:val="24"/>
        </w:rPr>
        <w:t xml:space="preserve"> </w:t>
      </w:r>
      <w:r w:rsidRPr="00F264C9">
        <w:rPr>
          <w:rFonts w:ascii="Arial" w:hAnsi="Arial"/>
          <w:sz w:val="24"/>
        </w:rPr>
        <w:t xml:space="preserve">– </w:t>
      </w:r>
      <w:r w:rsidRPr="00F264C9">
        <w:rPr>
          <w:rFonts w:ascii="Greek" w:hAnsi="Greek" w:cs="Greek"/>
          <w:sz w:val="28"/>
          <w:szCs w:val="26"/>
          <w:lang w:val="la-Latn"/>
        </w:rPr>
        <w:t xml:space="preserve">™n toÚtJ ™fanerèqh ¹ ¢g£ph toà qeoà ™n ¹m‹n, Óti tÕn uƒÕn aÙtoà tÕn monogenÁ ¢pšstalken Ð qeÕj e„j tÕn kÒsmon †na z»swmen di' aÙtoà. </w:t>
      </w:r>
    </w:p>
    <w:p w14:paraId="7BFDE753" w14:textId="77777777" w:rsidR="00F264C9" w:rsidRPr="00F264C9" w:rsidRDefault="00F264C9" w:rsidP="00F264C9">
      <w:pPr>
        <w:spacing w:after="120"/>
        <w:jc w:val="both"/>
        <w:rPr>
          <w:rFonts w:ascii="Greek" w:hAnsi="Greek" w:cs="Greek"/>
          <w:sz w:val="28"/>
          <w:szCs w:val="26"/>
        </w:rPr>
      </w:pPr>
    </w:p>
    <w:p w14:paraId="56A05895" w14:textId="77777777" w:rsidR="00F264C9" w:rsidRPr="00F264C9" w:rsidRDefault="00F264C9" w:rsidP="00F264C9">
      <w:pPr>
        <w:spacing w:after="120"/>
        <w:ind w:left="567" w:right="567"/>
        <w:jc w:val="both"/>
        <w:rPr>
          <w:rFonts w:ascii="Greek" w:hAnsi="Greek"/>
          <w:b/>
          <w:bCs/>
          <w:sz w:val="22"/>
          <w:szCs w:val="28"/>
        </w:rPr>
      </w:pPr>
      <w:bookmarkStart w:id="118" w:name="_Toc115456941"/>
      <w:r w:rsidRPr="00F264C9">
        <w:rPr>
          <w:rFonts w:ascii="Arial" w:hAnsi="Arial"/>
          <w:b/>
          <w:bCs/>
          <w:sz w:val="22"/>
          <w:szCs w:val="28"/>
          <w:lang w:val="la-Latn"/>
        </w:rPr>
        <w:t>In hoc est caritas</w:t>
      </w:r>
      <w:bookmarkEnd w:id="118"/>
      <w:r w:rsidRPr="00F264C9">
        <w:rPr>
          <w:rFonts w:ascii="Arial" w:hAnsi="Arial"/>
          <w:b/>
          <w:bCs/>
          <w:sz w:val="22"/>
          <w:szCs w:val="28"/>
        </w:rPr>
        <w:t xml:space="preserve"> - </w:t>
      </w:r>
      <w:bookmarkStart w:id="119" w:name="_Toc115456942"/>
      <w:r w:rsidRPr="00F264C9">
        <w:rPr>
          <w:rFonts w:ascii="Greek" w:hAnsi="Greek" w:cs="Greek"/>
          <w:b/>
          <w:bCs/>
          <w:sz w:val="22"/>
          <w:szCs w:val="26"/>
          <w:lang w:val="la-Latn"/>
        </w:rPr>
        <w:t>™n toÚtJ ™stˆn ¹ ¢g£ph</w:t>
      </w:r>
      <w:bookmarkEnd w:id="119"/>
    </w:p>
    <w:p w14:paraId="607328AA"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Arial" w:hAnsi="Arial" w:cs="Arial"/>
          <w:bCs/>
          <w:sz w:val="24"/>
          <w:szCs w:val="24"/>
          <w:lang w:val="la-Latn"/>
        </w:rPr>
        <w:t>In hoc est caritas non quasi nos dilexerimus Deum sed quoniam ipse dilexit nos et misit Filium suum propitiationem pro peccatis nostris</w:t>
      </w:r>
      <w:r w:rsidRPr="00F264C9">
        <w:rPr>
          <w:rFonts w:ascii="Arial" w:hAnsi="Arial" w:cs="Arial"/>
          <w:bCs/>
          <w:sz w:val="24"/>
          <w:szCs w:val="24"/>
        </w:rPr>
        <w:t xml:space="preserve"> –</w:t>
      </w:r>
      <w:r w:rsidRPr="00F264C9">
        <w:rPr>
          <w:bCs/>
          <w:sz w:val="24"/>
          <w:szCs w:val="24"/>
        </w:rPr>
        <w:t xml:space="preserve"> </w:t>
      </w:r>
      <w:r w:rsidRPr="00F264C9">
        <w:rPr>
          <w:rFonts w:ascii="Greek" w:hAnsi="Greek" w:cs="Greek"/>
          <w:bCs/>
          <w:sz w:val="24"/>
          <w:szCs w:val="24"/>
          <w:lang w:val="la-Latn"/>
        </w:rPr>
        <w:t>™n toÚtJ ™stˆn ¹ ¢g£ph, oÙc Óti ¹me‹j ºgap»kamen tÕn qeÒn, ¢ll' Óti aÙtÕj ºg£phsen ¹m©j kaˆ ¢pšsteilen tÕn uƒÕn aÙtoà ƒlasmÕn perˆ tîn ¡martiîn ¹mîn.</w:t>
      </w:r>
      <w:r w:rsidRPr="00F264C9">
        <w:rPr>
          <w:bCs/>
          <w:sz w:val="24"/>
          <w:szCs w:val="24"/>
          <w:lang w:val="la-Latn"/>
        </w:rPr>
        <w:t xml:space="preserve"> </w:t>
      </w:r>
    </w:p>
    <w:p w14:paraId="3CEBE81C" w14:textId="77777777" w:rsidR="00F264C9" w:rsidRPr="00F264C9" w:rsidRDefault="00F264C9" w:rsidP="00F264C9">
      <w:pPr>
        <w:spacing w:after="120"/>
        <w:jc w:val="both"/>
        <w:rPr>
          <w:rFonts w:ascii="Arial" w:hAnsi="Arial"/>
          <w:bCs/>
          <w:sz w:val="24"/>
        </w:rPr>
      </w:pPr>
      <w:r w:rsidRPr="00F264C9">
        <w:rPr>
          <w:rFonts w:ascii="Arial" w:hAnsi="Arial"/>
          <w:bCs/>
          <w:sz w:val="24"/>
        </w:rPr>
        <w:lastRenderedPageBreak/>
        <w:t>In questo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Ecco la preghiera che Davide eleva al Signore per chiedere a Lui che perdono il suo peccato:</w:t>
      </w:r>
    </w:p>
    <w:p w14:paraId="413458A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51,1-31). </w:t>
      </w:r>
    </w:p>
    <w:p w14:paraId="103A00BF" w14:textId="77777777" w:rsidR="00F264C9" w:rsidRPr="00F264C9" w:rsidRDefault="00F264C9" w:rsidP="00F264C9">
      <w:pPr>
        <w:spacing w:after="120"/>
        <w:jc w:val="both"/>
        <w:rPr>
          <w:rFonts w:ascii="Arial" w:hAnsi="Arial"/>
          <w:sz w:val="24"/>
        </w:rPr>
      </w:pPr>
      <w:r w:rsidRPr="00F264C9">
        <w:rPr>
          <w:rFonts w:ascii="Arial" w:hAnsi="Arial"/>
          <w:sz w:val="24"/>
        </w:rPr>
        <w:t>In questo sta la carità. Dio ha amato noi e ha mandato il Figlio suo come vittima di espiazione, di propiziazione (</w:t>
      </w:r>
      <w:r w:rsidRPr="00F264C9">
        <w:rPr>
          <w:rFonts w:ascii="Greek" w:hAnsi="Greek" w:cs="Greek"/>
          <w:sz w:val="32"/>
          <w:szCs w:val="26"/>
          <w:lang w:val="la-Latn"/>
        </w:rPr>
        <w:t>ƒlasmÕn</w:t>
      </w:r>
      <w:r w:rsidRPr="00F264C9">
        <w:rPr>
          <w:rFonts w:ascii="Arial" w:hAnsi="Arial"/>
          <w:sz w:val="24"/>
        </w:rPr>
        <w:t>) per i nostri peccati. Questa verità del Figlio di Dio così è annunciata dall’Apostolo Paolo nella Seconda Lettera ai Corinzi. La Lettera agli Ebrei rivela che siamo redenti dalla purissima obbedienza del Figlio alla volontà del Padre.</w:t>
      </w:r>
    </w:p>
    <w:p w14:paraId="1C3B5F7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2CC9A43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Entrando nel mondo, Cristo dice: Tu non hai voluto né sacrificio né offerta, un corpo invece mi hai preparato. Non hai gradito né olocausti né sacrifici </w:t>
      </w:r>
      <w:r w:rsidRPr="00F264C9">
        <w:rPr>
          <w:rFonts w:ascii="Arial" w:hAnsi="Arial"/>
          <w:i/>
          <w:iCs/>
          <w:sz w:val="22"/>
        </w:rPr>
        <w:lastRenderedPageBreak/>
        <w:t xml:space="preserve">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EAE4306" w14:textId="77777777" w:rsidR="00F264C9" w:rsidRPr="00F264C9" w:rsidRDefault="00F264C9" w:rsidP="00F264C9">
      <w:pPr>
        <w:spacing w:after="120"/>
        <w:jc w:val="both"/>
        <w:rPr>
          <w:rFonts w:ascii="Arial" w:hAnsi="Arial"/>
          <w:bCs/>
          <w:sz w:val="24"/>
        </w:rPr>
      </w:pPr>
      <w:r w:rsidRPr="00F264C9">
        <w:rPr>
          <w:rFonts w:ascii="Arial" w:hAnsi="Arial"/>
          <w:bCs/>
          <w:sz w:val="24"/>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 Così questo mistero è rivelato nella Lettera ai Filippesi:</w:t>
      </w:r>
    </w:p>
    <w:p w14:paraId="0E4E23FC"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66C7361D" w14:textId="77777777" w:rsidR="00F264C9" w:rsidRPr="00F264C9" w:rsidRDefault="00F264C9" w:rsidP="00F264C9">
      <w:pPr>
        <w:spacing w:after="120"/>
        <w:jc w:val="both"/>
        <w:rPr>
          <w:rFonts w:ascii="Arial" w:hAnsi="Arial"/>
          <w:bCs/>
          <w:sz w:val="24"/>
        </w:rPr>
      </w:pPr>
      <w:r w:rsidRPr="00F264C9">
        <w:rPr>
          <w:rFonts w:ascii="Arial" w:hAnsi="Arial"/>
          <w:bCs/>
          <w:sz w:val="24"/>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F264C9">
        <w:rPr>
          <w:rFonts w:ascii="Greek" w:hAnsi="Greek" w:cs="Greek"/>
          <w:bCs/>
          <w:sz w:val="32"/>
          <w:szCs w:val="26"/>
          <w:lang w:val="la-Latn"/>
        </w:rPr>
        <w:t>ƒlasmÕn</w:t>
      </w:r>
      <w:r w:rsidRPr="00F264C9">
        <w:rPr>
          <w:rFonts w:ascii="Greek" w:hAnsi="Greek" w:cs="Greek"/>
          <w:bCs/>
          <w:sz w:val="32"/>
          <w:szCs w:val="26"/>
        </w:rPr>
        <w:t xml:space="preserve">) </w:t>
      </w:r>
      <w:r w:rsidRPr="00F264C9">
        <w:rPr>
          <w:rFonts w:ascii="Arial" w:hAnsi="Arial"/>
          <w:bCs/>
          <w:sz w:val="24"/>
        </w:rPr>
        <w:t xml:space="preserve">per i peccati di ogni suo fratello. Se il cristiano non si fa propiziazione, redenzione, sacrificio di espiazione in Cristo per il perdono dei peccati, manca la carità che redime il mondo. </w:t>
      </w:r>
    </w:p>
    <w:p w14:paraId="0373DFE3" w14:textId="77777777" w:rsidR="00F264C9" w:rsidRPr="00F264C9" w:rsidRDefault="00F264C9" w:rsidP="00F264C9">
      <w:pPr>
        <w:spacing w:after="120"/>
        <w:jc w:val="both"/>
        <w:rPr>
          <w:rFonts w:ascii="Arial" w:hAnsi="Arial"/>
          <w:bCs/>
          <w:sz w:val="28"/>
          <w:lang w:val="la-Latn"/>
        </w:rPr>
      </w:pPr>
      <w:r w:rsidRPr="00F264C9">
        <w:rPr>
          <w:rFonts w:ascii="Arial" w:hAnsi="Arial"/>
          <w:bCs/>
          <w:sz w:val="24"/>
        </w:rPr>
        <w:t xml:space="preserve">Il mondo è redento solo dalla carità del Padre che diviene carità di Cristo Gesù e dalla carità di Cristo Gesù che diviene carità del cristiano. È questa la via della redenzione stabilita per decreto eterno del Padre: </w:t>
      </w:r>
      <w:r w:rsidRPr="00F264C9">
        <w:rPr>
          <w:rFonts w:ascii="Arial" w:hAnsi="Arial" w:cs="Arial"/>
          <w:bCs/>
          <w:sz w:val="24"/>
          <w:lang w:val="la-Latn"/>
        </w:rPr>
        <w:t>In hoc est caritas non quasi nos dilexerimus Deum sed quoniam ipse dilexit nos et misit Filium suum propitiationem pro peccatis nostris</w:t>
      </w:r>
      <w:r w:rsidRPr="00F264C9">
        <w:rPr>
          <w:rFonts w:ascii="Arial" w:hAnsi="Arial" w:cs="Arial"/>
          <w:bCs/>
          <w:sz w:val="24"/>
        </w:rPr>
        <w:t xml:space="preserve"> –</w:t>
      </w:r>
      <w:r w:rsidRPr="00F264C9">
        <w:rPr>
          <w:rFonts w:ascii="Arial" w:hAnsi="Arial"/>
          <w:bCs/>
          <w:sz w:val="24"/>
        </w:rPr>
        <w:t xml:space="preserve"> </w:t>
      </w:r>
      <w:r w:rsidRPr="00F264C9">
        <w:rPr>
          <w:rFonts w:ascii="Greek" w:hAnsi="Greek" w:cs="Greek"/>
          <w:bCs/>
          <w:sz w:val="32"/>
          <w:szCs w:val="26"/>
          <w:lang w:val="la-Latn"/>
        </w:rPr>
        <w:t>™n toÚtJ ™stˆn ¹ ¢g£ph, oÙc Óti ¹me‹j ºgap»kamen tÕn qeÒn, ¢ll' Óti aÙtÕj ºg£phsen ¹m©j kaˆ ¢pšsteilen tÕn uƒÕn aÙtoà ƒlasmÕn perˆ tîn ¡martiîn ¹mîn.</w:t>
      </w:r>
      <w:r w:rsidRPr="00F264C9">
        <w:rPr>
          <w:rFonts w:ascii="Arial" w:hAnsi="Arial"/>
          <w:bCs/>
          <w:sz w:val="28"/>
          <w:lang w:val="la-Latn"/>
        </w:rPr>
        <w:t xml:space="preserve"> </w:t>
      </w:r>
    </w:p>
    <w:p w14:paraId="0F60C9C8" w14:textId="77777777" w:rsidR="00F264C9" w:rsidRPr="00F264C9" w:rsidRDefault="00F264C9" w:rsidP="00F264C9">
      <w:pPr>
        <w:spacing w:after="120"/>
        <w:jc w:val="both"/>
        <w:rPr>
          <w:rFonts w:ascii="Arial" w:hAnsi="Arial"/>
          <w:sz w:val="24"/>
          <w:lang w:val="la-Latn"/>
        </w:rPr>
      </w:pPr>
    </w:p>
    <w:p w14:paraId="0F29A79F" w14:textId="77777777" w:rsidR="00F264C9" w:rsidRPr="00F264C9" w:rsidRDefault="00F264C9" w:rsidP="00F264C9">
      <w:pPr>
        <w:spacing w:after="120"/>
        <w:ind w:left="567" w:right="567"/>
        <w:jc w:val="both"/>
        <w:rPr>
          <w:rFonts w:ascii="Greek" w:hAnsi="Greek"/>
          <w:b/>
          <w:bCs/>
          <w:sz w:val="24"/>
          <w:szCs w:val="28"/>
          <w:lang w:val="la-Latn"/>
        </w:rPr>
      </w:pPr>
      <w:bookmarkStart w:id="120" w:name="_Toc115456943"/>
      <w:r w:rsidRPr="00F264C9">
        <w:rPr>
          <w:rFonts w:ascii="Arial" w:hAnsi="Arial"/>
          <w:b/>
          <w:bCs/>
          <w:sz w:val="24"/>
          <w:szCs w:val="28"/>
          <w:lang w:val="la-Latn"/>
        </w:rPr>
        <w:t>Deus dilexit nos</w:t>
      </w:r>
      <w:bookmarkEnd w:id="120"/>
      <w:r w:rsidRPr="00F264C9">
        <w:rPr>
          <w:rFonts w:ascii="Arial" w:hAnsi="Arial"/>
          <w:b/>
          <w:bCs/>
          <w:sz w:val="24"/>
          <w:szCs w:val="28"/>
          <w:lang w:val="la-Latn"/>
        </w:rPr>
        <w:t xml:space="preserve"> </w:t>
      </w:r>
      <w:r w:rsidRPr="00F264C9">
        <w:rPr>
          <w:rFonts w:ascii="Greek" w:hAnsi="Greek"/>
          <w:b/>
          <w:bCs/>
          <w:sz w:val="24"/>
          <w:szCs w:val="28"/>
          <w:lang w:val="la-Latn"/>
        </w:rPr>
        <w:t xml:space="preserve">- </w:t>
      </w:r>
      <w:bookmarkStart w:id="121" w:name="_Toc115456944"/>
      <w:r w:rsidRPr="00F264C9">
        <w:rPr>
          <w:rFonts w:ascii="Greek" w:hAnsi="Greek" w:cs="Greek"/>
          <w:b/>
          <w:bCs/>
          <w:sz w:val="24"/>
          <w:szCs w:val="26"/>
          <w:lang w:val="la-Latn"/>
        </w:rPr>
        <w:t>Ð qeÕj ºg£phsen ¹m©j</w:t>
      </w:r>
      <w:bookmarkEnd w:id="121"/>
    </w:p>
    <w:p w14:paraId="4C102773"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Arial" w:hAnsi="Arial" w:cs="Arial"/>
          <w:bCs/>
          <w:sz w:val="24"/>
          <w:szCs w:val="24"/>
          <w:lang w:val="la-Latn"/>
        </w:rPr>
        <w:t xml:space="preserve">Carissimi si sic Deus dilexit nos et nos debemus alterutrum diligere </w:t>
      </w:r>
      <w:r w:rsidRPr="00F264C9">
        <w:rPr>
          <w:bCs/>
          <w:sz w:val="24"/>
          <w:szCs w:val="24"/>
          <w:lang w:val="la-Latn"/>
        </w:rPr>
        <w:t xml:space="preserve">–  </w:t>
      </w:r>
      <w:r w:rsidRPr="00F264C9">
        <w:rPr>
          <w:rFonts w:ascii="Greek" w:hAnsi="Greek" w:cs="Greek"/>
          <w:bCs/>
          <w:sz w:val="24"/>
          <w:szCs w:val="24"/>
          <w:lang w:val="la-Latn"/>
        </w:rPr>
        <w:t xml:space="preserve">'Agaphto…, e„ oÛtwj Ð qeÕj ºg£phsen ¹m©j, kaˆ ¹me‹j Ñfe…lomen ¢ll»louj ¢gap©n. </w:t>
      </w:r>
    </w:p>
    <w:p w14:paraId="22C63275"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w:t>
      </w:r>
      <w:r w:rsidRPr="00F264C9">
        <w:rPr>
          <w:rFonts w:ascii="Arial" w:hAnsi="Arial"/>
          <w:bCs/>
          <w:sz w:val="24"/>
        </w:rPr>
        <w:lastRenderedPageBreak/>
        <w:t xml:space="preserve">è quella di Cristo Gesù. Il verbo greco </w:t>
      </w:r>
      <w:r w:rsidRPr="00F264C9">
        <w:rPr>
          <w:rFonts w:ascii="Greek" w:hAnsi="Greek" w:cs="Greek"/>
          <w:bCs/>
          <w:sz w:val="32"/>
          <w:szCs w:val="26"/>
          <w:lang w:val="la-Latn"/>
        </w:rPr>
        <w:t>Ñfe…lomen</w:t>
      </w:r>
      <w:r w:rsidRPr="00F264C9">
        <w:rPr>
          <w:rFonts w:ascii="Greek" w:hAnsi="Greek" w:cs="Greek"/>
          <w:bCs/>
          <w:sz w:val="32"/>
          <w:szCs w:val="26"/>
        </w:rPr>
        <w:t xml:space="preserve"> (</w:t>
      </w:r>
      <w:r w:rsidRPr="00F264C9">
        <w:rPr>
          <w:rFonts w:ascii="Arial" w:hAnsi="Arial"/>
          <w:bCs/>
          <w:sz w:val="24"/>
        </w:rPr>
        <w:t xml:space="preserve">quello latino: </w:t>
      </w:r>
      <w:r w:rsidRPr="00F264C9">
        <w:rPr>
          <w:rFonts w:ascii="Arial" w:hAnsi="Arial"/>
          <w:bCs/>
          <w:sz w:val="24"/>
          <w:lang w:val="la-Latn"/>
        </w:rPr>
        <w:t>debemus</w:t>
      </w:r>
      <w:r w:rsidRPr="00F264C9">
        <w:rPr>
          <w:rFonts w:ascii="Arial" w:hAnsi="Arial"/>
          <w:bCs/>
          <w:sz w:val="24"/>
        </w:rPr>
        <w:t>) indica obbligo di riconoscenza, ma anche obbligo per debito contratto. Noi abbiamo contratto un debito con Cristo Gesù e questo debito va soddisfatto. Quale debito abbiamo contratto con Cristo? Lui ha dato a noi la sua vita per la 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288A7784" w14:textId="77777777" w:rsidR="00F264C9" w:rsidRPr="00F264C9" w:rsidRDefault="00F264C9" w:rsidP="00F264C9">
      <w:pPr>
        <w:spacing w:after="120"/>
        <w:jc w:val="both"/>
        <w:rPr>
          <w:rFonts w:ascii="Arial" w:hAnsi="Arial"/>
          <w:sz w:val="24"/>
        </w:rPr>
      </w:pPr>
      <w:r w:rsidRPr="00F264C9">
        <w:rPr>
          <w:rFonts w:ascii="Arial" w:hAnsi="Arial"/>
          <w:sz w:val="24"/>
        </w:rPr>
        <w:t>Ecco come l’Apostolo Paolo rivela le modalità secondo le quali lui è tutto intento ad assolvere questo debito contratto con Cristo Gesù:</w:t>
      </w:r>
    </w:p>
    <w:p w14:paraId="6317C197"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216AB85E" w14:textId="77777777" w:rsidR="00F264C9" w:rsidRPr="00F264C9" w:rsidRDefault="00F264C9" w:rsidP="00F264C9">
      <w:pPr>
        <w:spacing w:after="120"/>
        <w:jc w:val="both"/>
        <w:rPr>
          <w:rFonts w:ascii="Arial" w:hAnsi="Arial"/>
          <w:sz w:val="24"/>
        </w:rPr>
      </w:pPr>
      <w:r w:rsidRPr="00F264C9">
        <w:rPr>
          <w:rFonts w:ascii="Arial" w:hAnsi="Arial"/>
          <w:sz w:val="24"/>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 Nella Lettera ai Romani l’Apostolo Paolo rivela ad ogni discepolo di Gesù la via più santa e più vera perché ognuno possa assolvere questo debito e fare della sua vita uno strumento di espiazione e di propiziazione per la redenzione e la salvezza dei suoi fratelli. Se questa via non è percorsa, nessun debito sarà mai assolto:</w:t>
      </w:r>
    </w:p>
    <w:p w14:paraId="162FA0F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C3E69F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w:t>
      </w:r>
      <w:r w:rsidRPr="00F264C9">
        <w:rPr>
          <w:rFonts w:ascii="Arial" w:hAnsi="Arial"/>
          <w:i/>
          <w:iCs/>
          <w:sz w:val="22"/>
        </w:rPr>
        <w:lastRenderedPageBreak/>
        <w:t>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173DA7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49191E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F97100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14DBBF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2E310F7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2B2BBB3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12,1-14). </w:t>
      </w:r>
    </w:p>
    <w:p w14:paraId="47BA55D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527D0F8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22C9546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14:paraId="20B7F39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4C09EC6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33C037B7" w14:textId="77777777" w:rsidR="00F264C9" w:rsidRPr="00F264C9" w:rsidRDefault="00F264C9" w:rsidP="00F264C9">
      <w:pPr>
        <w:spacing w:after="120"/>
        <w:jc w:val="both"/>
        <w:rPr>
          <w:rFonts w:ascii="Arial" w:hAnsi="Arial"/>
          <w:sz w:val="24"/>
        </w:rPr>
      </w:pPr>
      <w:r w:rsidRPr="00F264C9">
        <w:rPr>
          <w:rFonts w:ascii="Arial" w:hAnsi="Arial"/>
          <w:sz w:val="24"/>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redenzione operata da Cristo viene esposta al grande fallimento, alla grande vanità. </w:t>
      </w:r>
    </w:p>
    <w:p w14:paraId="702635B4"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il cristiano si è liberato di questo debito. Come? Rinnegando Cristo e la sua redenzione. Avendo dichiarato il cristiano che ogni religione è via di salvezza, né lui ha bisogno di Cristo per essere salvato – questo fa sì che lui non contragga </w:t>
      </w:r>
      <w:r w:rsidRPr="00F264C9">
        <w:rPr>
          <w:rFonts w:ascii="Arial" w:hAnsi="Arial"/>
          <w:sz w:val="24"/>
        </w:rPr>
        <w:lastRenderedPageBreak/>
        <w:t xml:space="preserve">nessun debito con Cristo – né il mondo ha bisogno del cristiano per essere salvato. È questo oggi il grande disastro antropologico operato dal cristiano: la condanna di se stesso a rimanere nella morte eterna e con lui la condanna di ogni altro uomo. </w:t>
      </w:r>
    </w:p>
    <w:p w14:paraId="04E72C83" w14:textId="77777777" w:rsidR="00F264C9" w:rsidRPr="00F264C9" w:rsidRDefault="00F264C9" w:rsidP="00F264C9">
      <w:pPr>
        <w:spacing w:after="120"/>
        <w:jc w:val="both"/>
        <w:rPr>
          <w:rFonts w:ascii="Arial" w:hAnsi="Arial"/>
          <w:bCs/>
          <w:sz w:val="22"/>
          <w:lang w:val="la-Latn"/>
        </w:rPr>
      </w:pPr>
      <w:r w:rsidRPr="00F264C9">
        <w:rPr>
          <w:rFonts w:ascii="Arial" w:hAnsi="Arial"/>
          <w:bCs/>
          <w:sz w:val="24"/>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F264C9">
        <w:rPr>
          <w:rFonts w:ascii="Arial" w:hAnsi="Arial" w:cs="Arial"/>
          <w:bCs/>
          <w:sz w:val="24"/>
          <w:lang w:val="la-Latn"/>
        </w:rPr>
        <w:t>Carissimi si sic Deus dilexit nos et nos debemus alterutrum diligere</w:t>
      </w:r>
      <w:r w:rsidRPr="00F264C9">
        <w:rPr>
          <w:rFonts w:ascii="Arial" w:hAnsi="Arial" w:cs="Arial"/>
          <w:bCs/>
          <w:sz w:val="24"/>
        </w:rPr>
        <w:t xml:space="preserve"> </w:t>
      </w:r>
      <w:r w:rsidRPr="00F264C9">
        <w:rPr>
          <w:rFonts w:ascii="Arial" w:hAnsi="Arial"/>
          <w:bCs/>
          <w:sz w:val="28"/>
        </w:rPr>
        <w:t xml:space="preserve">–  </w:t>
      </w:r>
      <w:r w:rsidRPr="00F264C9">
        <w:rPr>
          <w:rFonts w:ascii="Greek" w:hAnsi="Greek" w:cs="Greek"/>
          <w:bCs/>
          <w:sz w:val="28"/>
          <w:szCs w:val="26"/>
          <w:lang w:val="la-Latn"/>
        </w:rPr>
        <w:t xml:space="preserve">'Agaphto…, e„ oÛtwj Ð qeÕj ºg£phsen ¹m©j, kaˆ ¹me‹j Ñfe…lomen ¢ll»louj ¢gap©n. </w:t>
      </w:r>
    </w:p>
    <w:p w14:paraId="33A34348" w14:textId="77777777" w:rsidR="00F264C9" w:rsidRPr="00F264C9" w:rsidRDefault="00F264C9" w:rsidP="00F264C9">
      <w:pPr>
        <w:autoSpaceDE w:val="0"/>
        <w:autoSpaceDN w:val="0"/>
        <w:adjustRightInd w:val="0"/>
        <w:jc w:val="both"/>
        <w:rPr>
          <w:b/>
          <w:sz w:val="28"/>
        </w:rPr>
      </w:pPr>
    </w:p>
    <w:p w14:paraId="1958E2A5" w14:textId="77777777" w:rsidR="00F264C9" w:rsidRPr="00F264C9" w:rsidRDefault="00F264C9" w:rsidP="00F264C9">
      <w:pPr>
        <w:spacing w:after="120"/>
        <w:ind w:left="567" w:right="567"/>
        <w:jc w:val="both"/>
        <w:rPr>
          <w:rFonts w:ascii="Greek" w:hAnsi="Greek"/>
          <w:b/>
          <w:bCs/>
          <w:i/>
          <w:iCs/>
          <w:sz w:val="24"/>
          <w:szCs w:val="28"/>
        </w:rPr>
      </w:pPr>
      <w:bookmarkStart w:id="122" w:name="_Toc115456945"/>
      <w:r w:rsidRPr="00F264C9">
        <w:rPr>
          <w:rFonts w:ascii="Arial" w:hAnsi="Arial"/>
          <w:b/>
          <w:bCs/>
          <w:i/>
          <w:iCs/>
          <w:sz w:val="24"/>
          <w:szCs w:val="28"/>
          <w:lang w:val="la-Latn"/>
        </w:rPr>
        <w:t>Si diligamus invicem</w:t>
      </w:r>
      <w:bookmarkEnd w:id="122"/>
      <w:r w:rsidRPr="00F264C9">
        <w:rPr>
          <w:rFonts w:ascii="Arial" w:hAnsi="Arial"/>
          <w:b/>
          <w:bCs/>
          <w:i/>
          <w:iCs/>
          <w:sz w:val="24"/>
          <w:szCs w:val="28"/>
        </w:rPr>
        <w:t xml:space="preserve"> –</w:t>
      </w:r>
      <w:r w:rsidRPr="00F264C9">
        <w:rPr>
          <w:rFonts w:ascii="Greek" w:hAnsi="Greek"/>
          <w:b/>
          <w:bCs/>
          <w:i/>
          <w:iCs/>
          <w:sz w:val="24"/>
          <w:szCs w:val="28"/>
        </w:rPr>
        <w:t xml:space="preserve">  </w:t>
      </w:r>
      <w:bookmarkStart w:id="123" w:name="_Toc115456946"/>
      <w:r w:rsidRPr="00F264C9">
        <w:rPr>
          <w:rFonts w:ascii="Greek" w:hAnsi="Greek" w:cs="Greek"/>
          <w:b/>
          <w:bCs/>
          <w:i/>
          <w:iCs/>
          <w:sz w:val="24"/>
          <w:szCs w:val="26"/>
          <w:lang w:val="la-Latn"/>
        </w:rPr>
        <w:t>™¦n ¢gapîmen ¢ll»louj</w:t>
      </w:r>
      <w:bookmarkEnd w:id="123"/>
    </w:p>
    <w:p w14:paraId="01FBA458"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rPr>
      </w:pPr>
      <w:r w:rsidRPr="00F264C9">
        <w:rPr>
          <w:rFonts w:ascii="Arial" w:hAnsi="Arial" w:cs="Arial"/>
          <w:bCs/>
          <w:sz w:val="24"/>
          <w:szCs w:val="24"/>
          <w:lang w:val="la-Latn"/>
        </w:rPr>
        <w:t>Deum nemo vidit umquam si diligamus invicem Deus in nobis manet et caritas eius in nobis perfecta est</w:t>
      </w:r>
      <w:r w:rsidRPr="00F264C9">
        <w:rPr>
          <w:rFonts w:ascii="Arial" w:hAnsi="Arial" w:cs="Arial"/>
          <w:bCs/>
          <w:sz w:val="24"/>
          <w:szCs w:val="24"/>
        </w:rPr>
        <w:t xml:space="preserve"> </w:t>
      </w:r>
    </w:p>
    <w:p w14:paraId="2DDC73A0"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Arial" w:hAnsi="Arial" w:cs="Arial"/>
          <w:bCs/>
          <w:sz w:val="24"/>
          <w:szCs w:val="24"/>
        </w:rPr>
        <w:t xml:space="preserve"> </w:t>
      </w:r>
      <w:r w:rsidRPr="00F264C9">
        <w:rPr>
          <w:rFonts w:ascii="Greek" w:hAnsi="Greek" w:cs="Greek"/>
          <w:bCs/>
          <w:sz w:val="24"/>
          <w:szCs w:val="24"/>
          <w:lang w:val="la-Latn"/>
        </w:rPr>
        <w:t xml:space="preserve">qeÕn oÙdeˆj pèpote teqšatai: ™¦n ¢gapîmen ¢ll»louj, Ð qeÕj ™n ¹m‹n mšnei kaˆ ¹ ¢g£ph aÙtoà ™n ¹m‹n teteleiwmšnh ™stin. </w:t>
      </w:r>
    </w:p>
    <w:p w14:paraId="7D4C88AE" w14:textId="77777777" w:rsidR="00F264C9" w:rsidRPr="00F264C9" w:rsidRDefault="00F264C9" w:rsidP="00F264C9">
      <w:pPr>
        <w:spacing w:after="120"/>
        <w:jc w:val="both"/>
        <w:rPr>
          <w:rFonts w:ascii="Arial" w:hAnsi="Arial"/>
          <w:sz w:val="24"/>
        </w:rPr>
      </w:pPr>
      <w:r w:rsidRPr="00F264C9">
        <w:rPr>
          <w:rFonts w:ascii="Arial" w:hAnsi="Arial"/>
          <w:sz w:val="24"/>
        </w:rPr>
        <w:t xml:space="preserve">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w:t>
      </w:r>
    </w:p>
    <w:p w14:paraId="7C247DF5" w14:textId="77777777" w:rsidR="00F264C9" w:rsidRPr="00F264C9" w:rsidRDefault="00F264C9" w:rsidP="00F264C9">
      <w:pPr>
        <w:spacing w:after="120"/>
        <w:jc w:val="both"/>
        <w:rPr>
          <w:rFonts w:ascii="Arial" w:hAnsi="Arial"/>
          <w:sz w:val="24"/>
        </w:rPr>
      </w:pPr>
      <w:r w:rsidRPr="00F264C9">
        <w:rPr>
          <w:rFonts w:ascii="Arial" w:hAnsi="Arial"/>
          <w:sz w:val="24"/>
        </w:rPr>
        <w:t xml:space="preserve">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w:t>
      </w:r>
      <w:r w:rsidRPr="00F264C9">
        <w:rPr>
          <w:rFonts w:ascii="Arial" w:hAnsi="Arial"/>
          <w:sz w:val="24"/>
        </w:rPr>
        <w:lastRenderedPageBreak/>
        <w:t>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1F011EDC" w14:textId="77777777" w:rsidR="00F264C9" w:rsidRPr="00F264C9" w:rsidRDefault="00F264C9" w:rsidP="00F264C9">
      <w:pPr>
        <w:spacing w:after="120"/>
        <w:jc w:val="both"/>
        <w:rPr>
          <w:rFonts w:ascii="Arial" w:hAnsi="Arial"/>
          <w:sz w:val="24"/>
        </w:rPr>
      </w:pPr>
      <w:r w:rsidRPr="00F264C9">
        <w:rPr>
          <w:rFonts w:ascii="Arial" w:hAnsi="Arial"/>
          <w:sz w:val="24"/>
        </w:rPr>
        <w:t>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Ecco cosa rivela l’Apostolo Paolo sul corpo di Cristo:</w:t>
      </w:r>
    </w:p>
    <w:p w14:paraId="0909A55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w:t>
      </w:r>
      <w:r w:rsidRPr="00F264C9">
        <w:rPr>
          <w:rFonts w:ascii="Arial" w:hAnsi="Arial"/>
          <w:i/>
          <w:iCs/>
          <w:sz w:val="22"/>
        </w:rPr>
        <w:lastRenderedPageBreak/>
        <w:t xml:space="preserve">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5218655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0CF40AE1" w14:textId="77777777" w:rsidR="00F264C9" w:rsidRPr="00F264C9" w:rsidRDefault="00F264C9" w:rsidP="00F264C9">
      <w:pPr>
        <w:spacing w:after="120"/>
        <w:jc w:val="both"/>
        <w:rPr>
          <w:rFonts w:ascii="Arial" w:hAnsi="Arial"/>
          <w:sz w:val="24"/>
        </w:rPr>
      </w:pPr>
      <w:r w:rsidRPr="00F264C9">
        <w:rPr>
          <w:rFonts w:ascii="Arial" w:hAnsi="Arial"/>
          <w:sz w:val="24"/>
        </w:rPr>
        <w:t>Ecco le quindi note necessarie alla carità perché sia perfetta in noi:</w:t>
      </w:r>
    </w:p>
    <w:p w14:paraId="0952188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2D83D520" w14:textId="77777777" w:rsidR="00F264C9" w:rsidRPr="00F264C9" w:rsidRDefault="00F264C9" w:rsidP="00F264C9">
      <w:pPr>
        <w:spacing w:after="120"/>
        <w:jc w:val="both"/>
        <w:rPr>
          <w:rFonts w:ascii="Arial" w:hAnsi="Arial"/>
          <w:sz w:val="24"/>
        </w:rPr>
      </w:pPr>
      <w:r w:rsidRPr="00F264C9">
        <w:rPr>
          <w:rFonts w:ascii="Arial" w:hAnsi="Arial"/>
          <w:sz w:val="24"/>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3593FD8C" w14:textId="77777777" w:rsidR="00F264C9" w:rsidRPr="00F264C9" w:rsidRDefault="00F264C9" w:rsidP="00F264C9">
      <w:pPr>
        <w:spacing w:after="120"/>
        <w:jc w:val="both"/>
        <w:rPr>
          <w:rFonts w:ascii="Greek" w:hAnsi="Greek" w:cs="Greek"/>
          <w:sz w:val="28"/>
          <w:szCs w:val="26"/>
        </w:rPr>
      </w:pPr>
      <w:r w:rsidRPr="00F264C9">
        <w:rPr>
          <w:rFonts w:ascii="Arial" w:hAnsi="Arial"/>
          <w:sz w:val="24"/>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F264C9">
        <w:rPr>
          <w:rFonts w:ascii="Arial" w:hAnsi="Arial" w:cs="Arial"/>
          <w:sz w:val="24"/>
          <w:lang w:val="la-Latn"/>
        </w:rPr>
        <w:t>Deum nemo vidit umquam si diligamus invicem Deus in nobis manet et caritas eius in nobis perfecta est</w:t>
      </w:r>
      <w:r w:rsidRPr="00F264C9">
        <w:rPr>
          <w:rFonts w:ascii="Arial" w:hAnsi="Arial" w:cs="Arial"/>
          <w:sz w:val="24"/>
        </w:rPr>
        <w:t xml:space="preserve"> – </w:t>
      </w:r>
      <w:r w:rsidRPr="00F264C9">
        <w:rPr>
          <w:rFonts w:ascii="Greek" w:hAnsi="Greek" w:cs="Greek"/>
          <w:sz w:val="28"/>
          <w:szCs w:val="26"/>
          <w:lang w:val="la-Latn"/>
        </w:rPr>
        <w:t xml:space="preserve">qeÕn oÙdeˆj pèpote teqšatai: ™¦n ¢gapîmen ¢ll»louj, Ð qeÕj ™n ¹m‹n mšnei kaˆ ¹ ¢g£ph aÙtoà ™n ¹m‹n teteleiwmšnh ™stin. </w:t>
      </w:r>
    </w:p>
    <w:p w14:paraId="0972C44C" w14:textId="77777777" w:rsidR="00F264C9" w:rsidRPr="00F264C9" w:rsidRDefault="00F264C9" w:rsidP="00F264C9">
      <w:pPr>
        <w:spacing w:after="120"/>
        <w:jc w:val="both"/>
        <w:rPr>
          <w:rFonts w:ascii="Greek" w:hAnsi="Greek" w:cs="Greek"/>
          <w:b/>
          <w:sz w:val="28"/>
          <w:szCs w:val="26"/>
        </w:rPr>
      </w:pPr>
    </w:p>
    <w:p w14:paraId="12E14252" w14:textId="77777777" w:rsidR="00F264C9" w:rsidRPr="00F264C9" w:rsidRDefault="00F264C9" w:rsidP="00F264C9">
      <w:pPr>
        <w:spacing w:after="120"/>
        <w:ind w:left="567" w:right="567"/>
        <w:jc w:val="both"/>
        <w:rPr>
          <w:rFonts w:ascii="Greek" w:hAnsi="Greek"/>
          <w:b/>
          <w:bCs/>
          <w:i/>
          <w:iCs/>
          <w:sz w:val="24"/>
          <w:szCs w:val="28"/>
          <w:lang w:val="la-Latn"/>
        </w:rPr>
      </w:pPr>
      <w:bookmarkStart w:id="124" w:name="_Toc115456947"/>
      <w:r w:rsidRPr="00F264C9">
        <w:rPr>
          <w:rFonts w:ascii="Arial" w:hAnsi="Arial"/>
          <w:b/>
          <w:bCs/>
          <w:i/>
          <w:iCs/>
          <w:sz w:val="24"/>
          <w:szCs w:val="28"/>
          <w:lang w:val="la-Latn"/>
        </w:rPr>
        <w:t>In eo manemus et ipse in nobis</w:t>
      </w:r>
      <w:bookmarkEnd w:id="124"/>
      <w:r w:rsidRPr="00F264C9">
        <w:rPr>
          <w:rFonts w:ascii="Arial" w:hAnsi="Arial"/>
          <w:b/>
          <w:bCs/>
          <w:i/>
          <w:iCs/>
          <w:sz w:val="24"/>
          <w:szCs w:val="28"/>
        </w:rPr>
        <w:t xml:space="preserve"> -</w:t>
      </w:r>
      <w:r w:rsidRPr="00F264C9">
        <w:rPr>
          <w:rFonts w:ascii="Greek" w:hAnsi="Greek"/>
          <w:b/>
          <w:bCs/>
          <w:i/>
          <w:iCs/>
          <w:sz w:val="24"/>
          <w:szCs w:val="28"/>
        </w:rPr>
        <w:t xml:space="preserve"> </w:t>
      </w:r>
      <w:bookmarkStart w:id="125" w:name="_Toc115456948"/>
      <w:r w:rsidRPr="00F264C9">
        <w:rPr>
          <w:rFonts w:ascii="Greek" w:hAnsi="Greek" w:cs="Greek"/>
          <w:b/>
          <w:bCs/>
          <w:i/>
          <w:iCs/>
          <w:sz w:val="24"/>
          <w:szCs w:val="26"/>
          <w:lang w:val="la-Latn"/>
        </w:rPr>
        <w:t>™n aÙtù mšnomen kaˆ aÙtÕj ™n ¹m‹n</w:t>
      </w:r>
      <w:bookmarkEnd w:id="125"/>
    </w:p>
    <w:p w14:paraId="66BA0BCB"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 xml:space="preserve">In hoc intellegimus quoniam in eo manemus et ipse in nobis quoniam de Spiritu suo dedit nobis et nos vidimus et testificamur quoniam Pater misit Filium salvatorem mundi </w:t>
      </w:r>
    </w:p>
    <w:p w14:paraId="0A6359F1"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bCs/>
          <w:sz w:val="24"/>
          <w:szCs w:val="24"/>
          <w:lang w:val="la-Latn"/>
        </w:rPr>
        <w:t xml:space="preserve"> </w:t>
      </w:r>
      <w:r w:rsidRPr="00F264C9">
        <w:rPr>
          <w:rFonts w:ascii="Greek" w:hAnsi="Greek" w:cs="Greek"/>
          <w:bCs/>
          <w:sz w:val="24"/>
          <w:szCs w:val="24"/>
          <w:lang w:val="la-Latn"/>
        </w:rPr>
        <w:t xml:space="preserve">'En toÚtJ ginèskomen Óti ™n aÙtù mšnomen kaˆ aÙtÕj ™n ¹m‹n, Óti ™k toà pneÚmatoj aÙtoà dšdwken ¹m‹n. kaˆ ¹me‹j teqe£meqa kaˆ marturoàmen Óti Ð pat¾r ¢pšstalken tÕn uƒÕn swtÁra toà kÒsmou. </w:t>
      </w:r>
    </w:p>
    <w:p w14:paraId="207E3B4F" w14:textId="77777777" w:rsidR="00F264C9" w:rsidRPr="00F264C9" w:rsidRDefault="00F264C9" w:rsidP="00F264C9">
      <w:pPr>
        <w:spacing w:after="120"/>
        <w:jc w:val="both"/>
        <w:rPr>
          <w:rFonts w:ascii="Arial" w:hAnsi="Arial"/>
          <w:sz w:val="24"/>
        </w:rPr>
      </w:pPr>
      <w:r w:rsidRPr="00F264C9">
        <w:rPr>
          <w:rFonts w:ascii="Arial" w:hAnsi="Arial"/>
          <w:sz w:val="24"/>
        </w:rPr>
        <w:t>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Ecco come questa verità viene rivelata dall’Apostolo Paolo sia nella Prima Lettera ai Corinzi e sia in quella ai Galati:</w:t>
      </w:r>
    </w:p>
    <w:p w14:paraId="25B6077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534A0C5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14:paraId="5AC76B5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w:t>
      </w:r>
      <w:r w:rsidRPr="00F264C9">
        <w:rPr>
          <w:rFonts w:ascii="Arial" w:hAnsi="Arial"/>
          <w:i/>
          <w:iCs/>
          <w:sz w:val="22"/>
        </w:rPr>
        <w:lastRenderedPageBreak/>
        <w:t>la vostra fede non fosse fondata sulla sapienza umana, ma sulla potenza di Dio.</w:t>
      </w:r>
    </w:p>
    <w:p w14:paraId="2F6D183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074686E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7B29AC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59E94B2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5F4856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0AEE51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w:t>
      </w:r>
      <w:r w:rsidRPr="00F264C9">
        <w:rPr>
          <w:rFonts w:ascii="Arial" w:hAnsi="Arial"/>
          <w:i/>
          <w:iCs/>
          <w:sz w:val="22"/>
        </w:rPr>
        <w:lastRenderedPageBreak/>
        <w:t>solo precetto: Amerai il tuo prossimo come te stesso. Ma se vi mordete e vi divorate a vicenda, badate almeno di non distruggervi del tutto gli uni gli altri!</w:t>
      </w:r>
    </w:p>
    <w:p w14:paraId="0098467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6CD39D8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D4FA95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441FB3A3"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w:t>
      </w:r>
    </w:p>
    <w:p w14:paraId="0F3B4FEE" w14:textId="77777777" w:rsidR="00F264C9" w:rsidRPr="00F264C9" w:rsidRDefault="00F264C9" w:rsidP="00F264C9">
      <w:pPr>
        <w:spacing w:after="120"/>
        <w:jc w:val="both"/>
        <w:rPr>
          <w:rFonts w:ascii="Arial" w:hAnsi="Arial"/>
          <w:bCs/>
          <w:sz w:val="24"/>
        </w:rPr>
      </w:pPr>
      <w:r w:rsidRPr="00F264C9">
        <w:rPr>
          <w:rFonts w:ascii="Arial" w:hAnsi="Arial"/>
          <w:bCs/>
          <w:sz w:val="24"/>
        </w:rPr>
        <w:t>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 Ognuno deve essere gli occhi dello Spirito Santo per ogni altro suo fratello. Ecco come Ietro è occhi purissimi dello Spirito Santo riguardo a Mosè:</w:t>
      </w:r>
    </w:p>
    <w:p w14:paraId="71761D8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giorno dopo Mosè sedette a render giustizia al popolo e il popolo si trattenne presso Mosè dalla mattina fino alla sera. Allora il suocero di Mosè, visto quanto faceva per il popolo, gli disse: «Che cos’è questo che fai per il popolo? Perché siedi tu solo, mentre il popolo sta presso di te dalla mattina alla sera?». Mosè rispose al suocero: «Perché il popolo viene da me per consultare Dio. Quando hanno qualche questione, vengono da me e io giudico le vertenze tra l’uno e l’altro e faccio conoscere i decreti di Dio e le sue leggi». Il suocero di Mosè gli disse: «Non va bene quello che fai! Finirai per soccombere, tu e il popolo che è con te, perché il compito è troppo pesante per te; non puoi attendervi tu da solo. Ora ascoltami: ti voglio dare un consiglio e Dio sia con te! Tu sta’ davanti a Dio in nome del popolo e presenta le questioni a Dio. A loro spiegherai i decreti e le leggi; indicherai </w:t>
      </w:r>
      <w:r w:rsidRPr="00F264C9">
        <w:rPr>
          <w:rFonts w:ascii="Arial" w:hAnsi="Arial"/>
          <w:i/>
          <w:iCs/>
          <w:sz w:val="22"/>
        </w:rPr>
        <w:lastRenderedPageBreak/>
        <w:t xml:space="preserve">loro la via per la quale devono camminare e le opere che devono compiere. Invece sceglierai tra tutto il popolo uomini validi che temono Dio, uomini retti che odiano la venalità, per costituirli sopra di loro come capi di migliaia, capi di centinaia, capi di cinquantine e capi di decine. Essi dovranno giudicare il popolo in ogni circostanza; quando vi sarà una questione importante, la sottoporranno a te, mentre essi giudicheranno ogni affare minore. Così ti alleggerirai il peso ed essi lo porteranno con te. Se tu fai questa cosa e Dio te lo ordina, potrai resistere e anche tutto questo popolo arriverà in pace alla meta». Mosè diede ascolto alla proposta del suocero e fece quanto gli aveva suggerito. Mosè dunque scelse in tutto Israele uomini validi e li costituì alla testa del popolo come capi di migliaia, capi di centinaia, capi di cinquantine e capi di decine. Essi giudicavano il popolo in ogni circostanza: quando avevano affari difficili li sottoponevano a Mosè, ma giudicavano essi stessi tutti gli affari minori. Poi Mosè congedò il suocero, il quale tornò alla sua terra. (Es 18,13-27). </w:t>
      </w:r>
    </w:p>
    <w:p w14:paraId="5B578322"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crocifissa di Cristo Gesù e anche per mettere in  grande evidenza ogni falsità e menzogna che sempre aggrediscono il corpo di Cristo al fine di trascinarlo nella carne. </w:t>
      </w:r>
    </w:p>
    <w:p w14:paraId="474E8718" w14:textId="77777777" w:rsidR="00F264C9" w:rsidRPr="00F264C9" w:rsidRDefault="00F264C9" w:rsidP="00F264C9">
      <w:pPr>
        <w:spacing w:after="120"/>
        <w:jc w:val="both"/>
        <w:rPr>
          <w:rFonts w:ascii="Arial" w:hAnsi="Arial"/>
          <w:bCs/>
          <w:sz w:val="24"/>
          <w:lang w:val="la-Latn"/>
        </w:rPr>
      </w:pPr>
      <w:r w:rsidRPr="00F264C9">
        <w:rPr>
          <w:rFonts w:ascii="Arial" w:hAnsi="Arial"/>
          <w:bCs/>
          <w:sz w:val="24"/>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F264C9">
        <w:rPr>
          <w:rFonts w:ascii="Arial" w:hAnsi="Arial" w:cs="Arial"/>
          <w:bCs/>
          <w:sz w:val="24"/>
          <w:lang w:val="la-Latn"/>
        </w:rPr>
        <w:t>In hoc intellegimus quoniam in eo manemus et ipse in nobis quoniam de Spiritu suo dedit nobis et nos vidimus et testificamur quoniam Pater misit Filium salvatorem mundi</w:t>
      </w:r>
      <w:r w:rsidRPr="00F264C9">
        <w:rPr>
          <w:rFonts w:ascii="Arial" w:hAnsi="Arial" w:cs="Arial"/>
          <w:bCs/>
          <w:sz w:val="24"/>
        </w:rPr>
        <w:t xml:space="preserve"> – </w:t>
      </w:r>
      <w:r w:rsidRPr="00F264C9">
        <w:rPr>
          <w:rFonts w:ascii="Arial" w:hAnsi="Arial"/>
          <w:bCs/>
          <w:sz w:val="28"/>
        </w:rPr>
        <w:t xml:space="preserve"> </w:t>
      </w:r>
      <w:r w:rsidRPr="00F264C9">
        <w:rPr>
          <w:rFonts w:ascii="Greek" w:hAnsi="Greek" w:cs="Greek"/>
          <w:bCs/>
          <w:sz w:val="32"/>
          <w:szCs w:val="26"/>
          <w:lang w:val="la-Latn"/>
        </w:rPr>
        <w:t xml:space="preserve">'En toÚtJ ginèskomen Óti ™n aÙtù mšnomen kaˆ aÙtÕj ™n ¹m‹n, Óti ™k toà pneÚmatoj aÙtoà dšdwken ¹m‹n. kaˆ ¹me‹j teqe£meqa kaˆ marturoàmen Óti Ð pat¾r ¢pšstalken tÕn uƒÕn swtÁra toà kÒsmou. </w:t>
      </w:r>
    </w:p>
    <w:p w14:paraId="2AA17218" w14:textId="77777777" w:rsidR="00F264C9" w:rsidRPr="00F264C9" w:rsidRDefault="00F264C9" w:rsidP="00F264C9">
      <w:pPr>
        <w:spacing w:after="120"/>
        <w:jc w:val="both"/>
        <w:rPr>
          <w:rFonts w:ascii="Arial" w:hAnsi="Arial"/>
          <w:b/>
          <w:bCs/>
          <w:i/>
          <w:iCs/>
          <w:sz w:val="24"/>
          <w:szCs w:val="28"/>
          <w:lang w:val="la-Latn"/>
        </w:rPr>
      </w:pPr>
      <w:bookmarkStart w:id="126" w:name="_Toc115456949"/>
    </w:p>
    <w:p w14:paraId="0EA2DC69" w14:textId="77777777" w:rsidR="00F264C9" w:rsidRPr="00F264C9" w:rsidRDefault="00F264C9" w:rsidP="00F264C9">
      <w:pPr>
        <w:spacing w:after="120"/>
        <w:ind w:left="567" w:right="567"/>
        <w:jc w:val="both"/>
        <w:rPr>
          <w:rFonts w:ascii="Greek" w:hAnsi="Greek"/>
          <w:b/>
          <w:bCs/>
          <w:i/>
          <w:iCs/>
          <w:sz w:val="24"/>
          <w:szCs w:val="28"/>
        </w:rPr>
      </w:pPr>
      <w:r w:rsidRPr="00F264C9">
        <w:rPr>
          <w:rFonts w:ascii="Arial" w:hAnsi="Arial"/>
          <w:b/>
          <w:bCs/>
          <w:i/>
          <w:iCs/>
          <w:sz w:val="24"/>
          <w:szCs w:val="28"/>
          <w:lang w:val="la-Latn"/>
        </w:rPr>
        <w:t>In eo manet et ipse in deo</w:t>
      </w:r>
      <w:bookmarkEnd w:id="126"/>
      <w:r w:rsidRPr="00F264C9">
        <w:rPr>
          <w:rFonts w:ascii="Arial" w:hAnsi="Arial"/>
          <w:b/>
          <w:bCs/>
          <w:i/>
          <w:iCs/>
          <w:sz w:val="24"/>
          <w:szCs w:val="28"/>
        </w:rPr>
        <w:t xml:space="preserve"> –</w:t>
      </w:r>
      <w:r w:rsidRPr="00F264C9">
        <w:rPr>
          <w:rFonts w:ascii="Greek" w:hAnsi="Greek"/>
          <w:b/>
          <w:bCs/>
          <w:i/>
          <w:iCs/>
          <w:sz w:val="24"/>
          <w:szCs w:val="28"/>
        </w:rPr>
        <w:t xml:space="preserve">  </w:t>
      </w:r>
      <w:bookmarkStart w:id="127" w:name="_Toc115456950"/>
      <w:r w:rsidRPr="00F264C9">
        <w:rPr>
          <w:rFonts w:ascii="Greek" w:hAnsi="Greek"/>
          <w:b/>
          <w:bCs/>
          <w:i/>
          <w:iCs/>
          <w:sz w:val="24"/>
          <w:szCs w:val="28"/>
        </w:rPr>
        <w:t>Ð che ™n aut minei kaˆ auto ™n tu che.</w:t>
      </w:r>
      <w:bookmarkEnd w:id="127"/>
      <w:r w:rsidRPr="00F264C9">
        <w:rPr>
          <w:rFonts w:ascii="Greek" w:hAnsi="Greek"/>
          <w:b/>
          <w:bCs/>
          <w:i/>
          <w:iCs/>
          <w:sz w:val="24"/>
          <w:szCs w:val="28"/>
        </w:rPr>
        <w:t xml:space="preserve"> </w:t>
      </w:r>
    </w:p>
    <w:p w14:paraId="18EE6BE2"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Quisque confessus fuerit quoniam Iesus est Filius Dei Deus in eo manet et ipse in Deo</w:t>
      </w:r>
    </w:p>
    <w:p w14:paraId="0DAD7860"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Öj ™¦n Ðmolog»sV Óti 'Ihsoàj ™stin Ð uƒÕj toà qeoà, Ð qeÕj ™n aÙtù mšnei kaˆ aÙtÕj ™n tù qeù. </w:t>
      </w:r>
    </w:p>
    <w:p w14:paraId="52EFA1FD"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 </w:t>
      </w:r>
    </w:p>
    <w:p w14:paraId="4E2639B5" w14:textId="77777777" w:rsidR="00F264C9" w:rsidRPr="00F264C9" w:rsidRDefault="00F264C9" w:rsidP="00F264C9">
      <w:pPr>
        <w:spacing w:after="120"/>
        <w:jc w:val="both"/>
        <w:rPr>
          <w:rFonts w:ascii="Arial" w:hAnsi="Arial"/>
          <w:sz w:val="24"/>
        </w:rPr>
      </w:pPr>
      <w:r w:rsidRPr="00F264C9">
        <w:rPr>
          <w:rFonts w:ascii="Arial" w:hAnsi="Arial"/>
          <w:sz w:val="24"/>
        </w:rPr>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p>
    <w:p w14:paraId="2B80A394" w14:textId="77777777" w:rsidR="00F264C9" w:rsidRPr="00F264C9" w:rsidRDefault="00F264C9" w:rsidP="00F264C9">
      <w:pPr>
        <w:spacing w:after="120"/>
        <w:jc w:val="both"/>
        <w:rPr>
          <w:rFonts w:ascii="Arial" w:hAnsi="Arial"/>
          <w:sz w:val="24"/>
        </w:rPr>
      </w:pPr>
      <w:r w:rsidRPr="00F264C9">
        <w:rPr>
          <w:rFonts w:ascii="Arial" w:hAnsi="Arial"/>
          <w:sz w:val="24"/>
        </w:rPr>
        <w:t>Ecco una verità perfetta di una confessione dell’Apostolo Paolo su Cristo Signore. Tutte le sue Lettere sono confessioni della sua purissima verità:</w:t>
      </w:r>
    </w:p>
    <w:p w14:paraId="011041E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Paolo, apostolo di Cristo Gesù per volontà di Dio, ai santi che sono a Èfeso credenti in Cristo Gesù: grazia a voi e pace da Dio, Padre nostro, e dal Signore Gesù Cristo.</w:t>
      </w:r>
    </w:p>
    <w:p w14:paraId="67BD0C4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A8D56C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B46610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w:t>
      </w:r>
      <w:r w:rsidRPr="00F264C9">
        <w:rPr>
          <w:rFonts w:ascii="Arial" w:hAnsi="Arial"/>
          <w:i/>
          <w:iCs/>
          <w:sz w:val="22"/>
        </w:rPr>
        <w:lastRenderedPageBreak/>
        <w:t xml:space="preserve">i suoi piedi e lo ha dato alla Chiesa come capo su tutte le cose: essa è il corpo di lui, la pienezza di colui che è il perfetto compimento di tutte le cose (Ef 1,1-23). </w:t>
      </w:r>
    </w:p>
    <w:p w14:paraId="560498B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096287A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23FB0B3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70E99531" w14:textId="77777777" w:rsidR="00F264C9" w:rsidRPr="00F264C9" w:rsidRDefault="00F264C9" w:rsidP="00F264C9">
      <w:pPr>
        <w:spacing w:after="120"/>
        <w:jc w:val="both"/>
        <w:rPr>
          <w:rFonts w:ascii="Greek" w:hAnsi="Greek" w:cs="Greek"/>
          <w:sz w:val="32"/>
          <w:szCs w:val="26"/>
          <w:lang w:val="la-Latn"/>
        </w:rPr>
      </w:pPr>
      <w:r w:rsidRPr="00F264C9">
        <w:rPr>
          <w:rFonts w:ascii="Arial" w:hAnsi="Arial"/>
          <w:sz w:val="24"/>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Pr="00F264C9">
        <w:rPr>
          <w:rFonts w:ascii="Arial" w:hAnsi="Arial" w:cs="Arial"/>
          <w:sz w:val="24"/>
          <w:lang w:val="la-Latn"/>
        </w:rPr>
        <w:t>Quisque confessus fuerit quoniam Iesus est Filius Dei Deus in eo manet et ipse in Deo</w:t>
      </w:r>
      <w:r w:rsidRPr="00F264C9">
        <w:rPr>
          <w:rFonts w:ascii="Arial" w:hAnsi="Arial" w:cs="Arial"/>
          <w:sz w:val="24"/>
        </w:rPr>
        <w:t xml:space="preserve"> </w:t>
      </w:r>
      <w:r w:rsidRPr="00F264C9">
        <w:rPr>
          <w:rFonts w:ascii="Arial" w:hAnsi="Arial"/>
          <w:sz w:val="28"/>
        </w:rPr>
        <w:t xml:space="preserve">– </w:t>
      </w:r>
      <w:r w:rsidRPr="00F264C9">
        <w:rPr>
          <w:rFonts w:ascii="Greek" w:hAnsi="Greek" w:cs="Greek"/>
          <w:sz w:val="32"/>
          <w:szCs w:val="26"/>
          <w:lang w:val="la-Latn"/>
        </w:rPr>
        <w:t xml:space="preserve">Öj ™¦n Ðmolog»sV Óti 'Ihsoàj ™stin Ð uƒÕj toà qeoà, Ð qeÕj ™n aÙtù mšnei kaˆ aÙtÕj ™n tù qeù. </w:t>
      </w:r>
    </w:p>
    <w:p w14:paraId="4C0D67B2" w14:textId="77777777" w:rsidR="00F264C9" w:rsidRPr="00F264C9" w:rsidRDefault="00F264C9" w:rsidP="00F264C9">
      <w:pPr>
        <w:spacing w:after="120"/>
        <w:jc w:val="both"/>
        <w:rPr>
          <w:rFonts w:ascii="Arial" w:hAnsi="Arial"/>
          <w:b/>
          <w:sz w:val="24"/>
          <w:lang w:val="la-Latn"/>
        </w:rPr>
      </w:pPr>
    </w:p>
    <w:p w14:paraId="394FEAE9" w14:textId="77777777" w:rsidR="00F264C9" w:rsidRPr="00F264C9" w:rsidRDefault="00F264C9" w:rsidP="00F264C9">
      <w:pPr>
        <w:spacing w:after="120"/>
        <w:ind w:left="567" w:right="567"/>
        <w:jc w:val="both"/>
        <w:rPr>
          <w:rFonts w:ascii="Greek" w:hAnsi="Greek"/>
          <w:bCs/>
          <w:i/>
          <w:iCs/>
          <w:color w:val="000000"/>
          <w:sz w:val="24"/>
          <w:szCs w:val="28"/>
          <w:lang w:val="fr-FR"/>
        </w:rPr>
      </w:pPr>
      <w:bookmarkStart w:id="128" w:name="_Toc115456951"/>
      <w:r w:rsidRPr="00F264C9">
        <w:rPr>
          <w:rFonts w:ascii="Arial" w:hAnsi="Arial"/>
          <w:b/>
          <w:bCs/>
          <w:i/>
          <w:iCs/>
          <w:color w:val="000000"/>
          <w:sz w:val="24"/>
          <w:szCs w:val="28"/>
          <w:lang w:val="la-Latn"/>
        </w:rPr>
        <w:t>Et credidimus caritati</w:t>
      </w:r>
      <w:bookmarkEnd w:id="128"/>
      <w:r w:rsidRPr="00F264C9">
        <w:rPr>
          <w:rFonts w:ascii="Arial" w:hAnsi="Arial"/>
          <w:b/>
          <w:bCs/>
          <w:i/>
          <w:iCs/>
          <w:color w:val="000000"/>
          <w:sz w:val="24"/>
          <w:szCs w:val="28"/>
          <w:lang w:val="fr-FR"/>
        </w:rPr>
        <w:t xml:space="preserve">  - </w:t>
      </w:r>
      <w:bookmarkStart w:id="129" w:name="_Toc115456952"/>
      <w:r w:rsidRPr="00F264C9">
        <w:rPr>
          <w:rFonts w:ascii="Greek" w:hAnsi="Greek" w:cs="Greek"/>
          <w:b/>
          <w:bCs/>
          <w:i/>
          <w:iCs/>
          <w:color w:val="000000"/>
          <w:sz w:val="24"/>
          <w:szCs w:val="26"/>
          <w:lang w:val="la-Latn"/>
        </w:rPr>
        <w:t>kaˆ pepisteÚkamen t¾n ¢g£phn</w:t>
      </w:r>
      <w:bookmarkEnd w:id="129"/>
    </w:p>
    <w:p w14:paraId="49F3BEEA"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Arial" w:hAnsi="Arial" w:cs="Arial"/>
          <w:bCs/>
          <w:sz w:val="24"/>
          <w:szCs w:val="24"/>
          <w:lang w:val="la-Latn"/>
        </w:rPr>
        <w:t>Et nos cognovimus et credidimus caritati quam habet Deus in</w:t>
      </w:r>
      <w:r w:rsidRPr="00F264C9">
        <w:rPr>
          <w:bCs/>
          <w:sz w:val="24"/>
          <w:szCs w:val="24"/>
          <w:lang w:val="la-Latn"/>
        </w:rPr>
        <w:t xml:space="preserve"> nobis</w:t>
      </w:r>
    </w:p>
    <w:p w14:paraId="26F001C8"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lastRenderedPageBreak/>
        <w:t>kaˆ ¹me‹j ™gnèkamen kaˆ pepisteÚkamen t¾n ¢g£phn ¿n œcei Ð qeÕj ™n ¹m‹n.</w:t>
      </w:r>
    </w:p>
    <w:p w14:paraId="60812946" w14:textId="77777777" w:rsidR="00F264C9" w:rsidRPr="00F264C9" w:rsidRDefault="00F264C9" w:rsidP="00F264C9">
      <w:pPr>
        <w:spacing w:after="120"/>
        <w:jc w:val="both"/>
        <w:rPr>
          <w:rFonts w:ascii="Arial" w:hAnsi="Arial"/>
          <w:sz w:val="24"/>
        </w:rPr>
      </w:pPr>
      <w:r w:rsidRPr="00F264C9">
        <w:rPr>
          <w:rFonts w:ascii="Arial" w:hAnsi="Arial"/>
          <w:sz w:val="24"/>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5619578B" w14:textId="77777777" w:rsidR="00F264C9" w:rsidRPr="00F264C9" w:rsidRDefault="00F264C9" w:rsidP="00F264C9">
      <w:pPr>
        <w:spacing w:after="120"/>
        <w:jc w:val="both"/>
        <w:rPr>
          <w:rFonts w:ascii="Arial" w:hAnsi="Arial"/>
          <w:sz w:val="24"/>
        </w:rPr>
      </w:pPr>
      <w:r w:rsidRPr="00F264C9">
        <w:rPr>
          <w:rFonts w:ascii="Arial" w:hAnsi="Arial"/>
          <w:sz w:val="24"/>
        </w:rPr>
        <w:t>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Ecco cosa rivela a noi l’Apostolo Paolo su Cristo Gesù, la Carità eterna del Padre fattasi carne per noi:</w:t>
      </w:r>
    </w:p>
    <w:p w14:paraId="254045A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14:paraId="2DBD604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55225AC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w:t>
      </w:r>
      <w:r w:rsidRPr="00F264C9">
        <w:rPr>
          <w:rFonts w:ascii="Arial" w:hAnsi="Arial"/>
          <w:i/>
          <w:iCs/>
          <w:sz w:val="22"/>
        </w:rPr>
        <w:lastRenderedPageBreak/>
        <w:t xml:space="preserve">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22008059" w14:textId="77777777" w:rsidR="00F264C9" w:rsidRPr="00F264C9" w:rsidRDefault="00F264C9" w:rsidP="00F264C9">
      <w:pPr>
        <w:spacing w:after="120"/>
        <w:jc w:val="both"/>
        <w:rPr>
          <w:rFonts w:ascii="Arial" w:hAnsi="Arial"/>
          <w:sz w:val="24"/>
        </w:rPr>
      </w:pPr>
      <w:r w:rsidRPr="00F264C9">
        <w:rPr>
          <w:rFonts w:ascii="Arial" w:hAnsi="Arial"/>
          <w:sz w:val="24"/>
        </w:rPr>
        <w:t xml:space="preserve">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 Ecco cosa rivela l’apostolo Paolo nella Lettera ai Romani: </w:t>
      </w:r>
    </w:p>
    <w:p w14:paraId="08488ED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14:paraId="629C3334" w14:textId="77777777" w:rsidR="00F264C9" w:rsidRPr="00F264C9" w:rsidRDefault="00F264C9" w:rsidP="00F264C9">
      <w:pPr>
        <w:spacing w:after="120"/>
        <w:jc w:val="both"/>
        <w:rPr>
          <w:rFonts w:ascii="Greek" w:hAnsi="Greek" w:cs="Greek"/>
          <w:bCs/>
          <w:sz w:val="32"/>
          <w:szCs w:val="26"/>
          <w:lang w:val="la-Latn"/>
        </w:rPr>
      </w:pPr>
      <w:r w:rsidRPr="00F264C9">
        <w:rPr>
          <w:rFonts w:ascii="Arial" w:hAnsi="Arial"/>
          <w:bCs/>
          <w:sz w:val="24"/>
        </w:rPr>
        <w:t xml:space="preserve">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w:t>
      </w:r>
      <w:r w:rsidRPr="00F264C9">
        <w:rPr>
          <w:rFonts w:ascii="Arial" w:hAnsi="Arial"/>
          <w:bCs/>
          <w:sz w:val="24"/>
        </w:rPr>
        <w:lastRenderedPageBreak/>
        <w:t>rovina eterna dell’uomo sono veramente innumerevoli. Neanche più si possono contare: E</w:t>
      </w:r>
      <w:r w:rsidRPr="00F264C9">
        <w:rPr>
          <w:rFonts w:ascii="Arial" w:hAnsi="Arial" w:cs="Arial"/>
          <w:bCs/>
          <w:sz w:val="24"/>
          <w:lang w:val="la-Latn"/>
        </w:rPr>
        <w:t>t nos cognovimus et credidimus caritati quam habet Deus in</w:t>
      </w:r>
      <w:r w:rsidRPr="00F264C9">
        <w:rPr>
          <w:rFonts w:ascii="Arial" w:hAnsi="Arial"/>
          <w:bCs/>
          <w:sz w:val="24"/>
          <w:lang w:val="la-Latn"/>
        </w:rPr>
        <w:t xml:space="preserve"> </w:t>
      </w:r>
      <w:r w:rsidRPr="00F264C9">
        <w:rPr>
          <w:rFonts w:ascii="Arial" w:hAnsi="Arial"/>
          <w:bCs/>
          <w:sz w:val="28"/>
          <w:lang w:val="la-Latn"/>
        </w:rPr>
        <w:t>nobis</w:t>
      </w:r>
      <w:r w:rsidRPr="00F264C9">
        <w:rPr>
          <w:rFonts w:ascii="Arial" w:hAnsi="Arial"/>
          <w:bCs/>
          <w:sz w:val="28"/>
        </w:rPr>
        <w:t xml:space="preserve"> - </w:t>
      </w:r>
      <w:r w:rsidRPr="00F264C9">
        <w:rPr>
          <w:rFonts w:ascii="Greek" w:hAnsi="Greek" w:cs="Greek"/>
          <w:bCs/>
          <w:sz w:val="32"/>
          <w:szCs w:val="26"/>
          <w:lang w:val="la-Latn"/>
        </w:rPr>
        <w:t>kaˆ ¹me‹j ™gnèkamen kaˆ pepisteÚkamen t¾n ¢g£phn ¿n œcei Ð qeÕj ™n ¹m‹n.</w:t>
      </w:r>
    </w:p>
    <w:p w14:paraId="1D654A14" w14:textId="77777777" w:rsidR="00F264C9" w:rsidRPr="00F264C9" w:rsidRDefault="00F264C9" w:rsidP="00F264C9">
      <w:pPr>
        <w:spacing w:after="120"/>
        <w:jc w:val="both"/>
        <w:rPr>
          <w:rFonts w:ascii="Arial" w:hAnsi="Arial"/>
          <w:b/>
          <w:sz w:val="24"/>
          <w:lang w:val="la-Latn"/>
        </w:rPr>
      </w:pPr>
    </w:p>
    <w:p w14:paraId="51D7A23A" w14:textId="77777777" w:rsidR="00F264C9" w:rsidRPr="00F264C9" w:rsidRDefault="00F264C9" w:rsidP="00F264C9">
      <w:pPr>
        <w:spacing w:after="120"/>
        <w:ind w:left="567" w:right="567"/>
        <w:jc w:val="both"/>
        <w:rPr>
          <w:rFonts w:ascii="Greek" w:hAnsi="Greek"/>
          <w:b/>
          <w:bCs/>
          <w:i/>
          <w:iCs/>
          <w:sz w:val="24"/>
          <w:szCs w:val="28"/>
          <w:lang w:val="fr-FR"/>
        </w:rPr>
      </w:pPr>
      <w:bookmarkStart w:id="130" w:name="_Toc115456953"/>
      <w:r w:rsidRPr="00F264C9">
        <w:rPr>
          <w:rFonts w:ascii="Arial" w:hAnsi="Arial"/>
          <w:b/>
          <w:bCs/>
          <w:i/>
          <w:iCs/>
          <w:sz w:val="24"/>
          <w:szCs w:val="28"/>
          <w:lang w:val="la-Latn"/>
        </w:rPr>
        <w:t>Deus caritas est</w:t>
      </w:r>
      <w:bookmarkEnd w:id="130"/>
      <w:r w:rsidRPr="00F264C9">
        <w:rPr>
          <w:rFonts w:ascii="Arial" w:hAnsi="Arial"/>
          <w:b/>
          <w:bCs/>
          <w:i/>
          <w:iCs/>
          <w:sz w:val="24"/>
          <w:szCs w:val="28"/>
          <w:lang w:val="fr-FR"/>
        </w:rPr>
        <w:t xml:space="preserve"> –</w:t>
      </w:r>
      <w:r w:rsidRPr="00F264C9">
        <w:rPr>
          <w:rFonts w:ascii="Greek" w:hAnsi="Greek"/>
          <w:b/>
          <w:bCs/>
          <w:i/>
          <w:iCs/>
          <w:sz w:val="24"/>
          <w:szCs w:val="28"/>
          <w:lang w:val="fr-FR"/>
        </w:rPr>
        <w:t xml:space="preserve"> </w:t>
      </w:r>
      <w:bookmarkStart w:id="131" w:name="_Toc115456954"/>
      <w:r w:rsidRPr="00F264C9">
        <w:rPr>
          <w:rFonts w:ascii="Greek" w:hAnsi="Greek" w:cs="Greek"/>
          <w:b/>
          <w:bCs/>
          <w:i/>
          <w:iCs/>
          <w:sz w:val="24"/>
          <w:szCs w:val="26"/>
          <w:lang w:val="la-Latn"/>
        </w:rPr>
        <w:t>`O qeÕj ¢g£ph ™st…n</w:t>
      </w:r>
      <w:bookmarkEnd w:id="131"/>
    </w:p>
    <w:p w14:paraId="5877776A" w14:textId="77777777" w:rsidR="00F264C9" w:rsidRPr="00F264C9" w:rsidRDefault="00F264C9" w:rsidP="00F264C9">
      <w:pPr>
        <w:autoSpaceDE w:val="0"/>
        <w:autoSpaceDN w:val="0"/>
        <w:adjustRightInd w:val="0"/>
        <w:spacing w:after="120"/>
        <w:ind w:left="567" w:right="567"/>
        <w:jc w:val="both"/>
        <w:rPr>
          <w:bCs/>
          <w:sz w:val="24"/>
          <w:szCs w:val="24"/>
          <w:lang w:val="fr-FR"/>
        </w:rPr>
      </w:pPr>
      <w:r w:rsidRPr="00F264C9">
        <w:rPr>
          <w:rFonts w:ascii="Arial" w:hAnsi="Arial" w:cs="Arial"/>
          <w:bCs/>
          <w:sz w:val="24"/>
          <w:szCs w:val="24"/>
          <w:lang w:val="la-Latn"/>
        </w:rPr>
        <w:t>Deus caritas est et qui manet in caritate in Deo manet et Deus in eo</w:t>
      </w:r>
      <w:r w:rsidRPr="00F264C9">
        <w:rPr>
          <w:bCs/>
          <w:sz w:val="24"/>
          <w:szCs w:val="24"/>
          <w:lang w:val="fr-FR"/>
        </w:rPr>
        <w:t xml:space="preserve"> – </w:t>
      </w:r>
    </w:p>
    <w:p w14:paraId="7A2D105F"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`O qeÕj ¢g£ph ™st…n, kaˆ Ð mšnwn ™n tÍ ¢g£pV ™n tù qeù mšnei kaˆ Ð qeÕj ™n aÙtù mšnei. </w:t>
      </w:r>
    </w:p>
    <w:p w14:paraId="2DD9F7CF"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il grande annuncio dell’Apostolo Giovanni: Dio è carità e chi rimane e dimora nella carità, rimane e dimora in Dio e Dio rimane e dimora in lui. </w:t>
      </w:r>
    </w:p>
    <w:p w14:paraId="1E049E3D" w14:textId="77777777" w:rsidR="00F264C9" w:rsidRPr="00F264C9" w:rsidRDefault="00F264C9" w:rsidP="00F264C9">
      <w:pPr>
        <w:spacing w:after="120"/>
        <w:jc w:val="both"/>
        <w:rPr>
          <w:rFonts w:ascii="Arial" w:hAnsi="Arial"/>
          <w:sz w:val="24"/>
        </w:rPr>
      </w:pPr>
      <w:r w:rsidRPr="00F264C9">
        <w:rPr>
          <w:rFonts w:ascii="Arial" w:hAnsi="Arial"/>
          <w:sz w:val="24"/>
        </w:rPr>
        <w:t xml:space="preserve">Qual è la via per entrare e per rimanere nella carità? Ma prima di tutto: cosa è la carità? Meglio ancora: Chi è la carità?  La carità è Dio. </w:t>
      </w:r>
      <w:r w:rsidRPr="00F264C9">
        <w:rPr>
          <w:rFonts w:ascii="Arial" w:hAnsi="Arial"/>
          <w:sz w:val="24"/>
          <w:lang w:val="la-Latn"/>
        </w:rPr>
        <w:t>Deus caritas est</w:t>
      </w:r>
      <w:r w:rsidRPr="00F264C9">
        <w:rPr>
          <w:rFonts w:ascii="Arial" w:hAnsi="Arial"/>
          <w:sz w:val="24"/>
        </w:rPr>
        <w:t xml:space="preserve"> - </w:t>
      </w:r>
      <w:r w:rsidRPr="00F264C9">
        <w:rPr>
          <w:rFonts w:ascii="Greek" w:hAnsi="Greek" w:cs="Greek"/>
          <w:sz w:val="26"/>
          <w:szCs w:val="26"/>
          <w:lang w:val="la-Latn"/>
        </w:rPr>
        <w:t>`O qeÕj ¢g£ph ™st…n</w:t>
      </w:r>
      <w:r w:rsidRPr="00F264C9">
        <w:rPr>
          <w:rFonts w:ascii="Greek" w:hAnsi="Greek" w:cs="Greek"/>
          <w:sz w:val="26"/>
          <w:szCs w:val="26"/>
        </w:rPr>
        <w:t xml:space="preserve">. </w:t>
      </w:r>
      <w:r w:rsidRPr="00F264C9">
        <w:rPr>
          <w:rFonts w:ascii="Arial" w:hAnsi="Arial"/>
          <w:sz w:val="26"/>
          <w:szCs w:val="26"/>
        </w:rPr>
        <w:t xml:space="preserve"> </w:t>
      </w:r>
      <w:r w:rsidRPr="00F264C9">
        <w:rPr>
          <w:rFonts w:ascii="Arial" w:hAnsi="Arial"/>
          <w:sz w:val="24"/>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32373C10" w14:textId="77777777" w:rsidR="00F264C9" w:rsidRPr="00F264C9" w:rsidRDefault="00F264C9" w:rsidP="00F264C9">
      <w:pPr>
        <w:spacing w:after="120"/>
        <w:jc w:val="both"/>
        <w:rPr>
          <w:rFonts w:ascii="Arial" w:hAnsi="Arial"/>
          <w:sz w:val="24"/>
        </w:rPr>
      </w:pPr>
      <w:r w:rsidRPr="00F264C9">
        <w:rPr>
          <w:rFonts w:ascii="Arial" w:hAnsi="Arial"/>
          <w:sz w:val="24"/>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0C080A9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w:t>
      </w:r>
      <w:r w:rsidRPr="00F264C9">
        <w:rPr>
          <w:rFonts w:ascii="Arial" w:hAnsi="Arial"/>
          <w:i/>
          <w:iCs/>
          <w:sz w:val="22"/>
        </w:rPr>
        <w:lastRenderedPageBreak/>
        <w:t xml:space="preserve">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(Gv 14,15-24). </w:t>
      </w:r>
    </w:p>
    <w:p w14:paraId="2B8B992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57F338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16,20-26). </w:t>
      </w:r>
    </w:p>
    <w:p w14:paraId="1BE88B07" w14:textId="77777777" w:rsidR="00F264C9" w:rsidRPr="00F264C9" w:rsidRDefault="00F264C9" w:rsidP="00F264C9">
      <w:pPr>
        <w:spacing w:after="120"/>
        <w:jc w:val="both"/>
        <w:rPr>
          <w:rFonts w:ascii="Arial" w:hAnsi="Arial"/>
          <w:sz w:val="24"/>
        </w:rPr>
      </w:pPr>
      <w:r w:rsidRPr="00F264C9">
        <w:rPr>
          <w:rFonts w:ascii="Arial" w:hAnsi="Arial"/>
          <w:sz w:val="24"/>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w:t>
      </w:r>
      <w:r w:rsidRPr="00F264C9">
        <w:rPr>
          <w:rFonts w:ascii="Arial" w:hAnsi="Arial"/>
          <w:sz w:val="24"/>
        </w:rPr>
        <w:lastRenderedPageBreak/>
        <w:t xml:space="preserve">la carità del Vangelo, della grazia, della verità, della luce, della partecipazione della divina natura, senza il dono in Cristo dell’eredità eterna. </w:t>
      </w:r>
    </w:p>
    <w:p w14:paraId="432A3BDF" w14:textId="77777777" w:rsidR="00F264C9" w:rsidRPr="00F264C9" w:rsidRDefault="00F264C9" w:rsidP="00F264C9">
      <w:pPr>
        <w:spacing w:after="120"/>
        <w:jc w:val="both"/>
        <w:rPr>
          <w:rFonts w:ascii="Arial" w:hAnsi="Arial"/>
          <w:sz w:val="24"/>
        </w:rPr>
      </w:pPr>
      <w:r w:rsidRPr="00F264C9">
        <w:rPr>
          <w:rFonts w:ascii="Arial" w:hAnsi="Arial"/>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4647B9EB"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48B45964"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w:t>
      </w:r>
    </w:p>
    <w:p w14:paraId="49D6362E" w14:textId="77777777" w:rsidR="00F264C9" w:rsidRPr="00F264C9" w:rsidRDefault="00F264C9" w:rsidP="00F264C9">
      <w:pPr>
        <w:spacing w:after="120"/>
        <w:jc w:val="both"/>
        <w:rPr>
          <w:rFonts w:ascii="Arial" w:hAnsi="Arial"/>
          <w:bCs/>
          <w:sz w:val="24"/>
        </w:rPr>
      </w:pPr>
      <w:r w:rsidRPr="00F264C9">
        <w:rPr>
          <w:rFonts w:ascii="Arial" w:hAnsi="Arial"/>
          <w:bCs/>
          <w:sz w:val="24"/>
        </w:rPr>
        <w:t>Ora è obbligo di ogni apostolo del Signore formare nella purissima verità la coscienza della propria vocazione e missione, aiutando ogni altro membro del corpo di Cristo, perché anche lui viva con coscienza ben formata. Ecco come sia l’Apostolo Giovanni e sia l’Apostolo Paolo aiutano la coscienza degli Angeli delle Chiese perché ritornino a vivere secondo purissima verità il loro ministero e la loro vocazione:</w:t>
      </w:r>
    </w:p>
    <w:p w14:paraId="39E96F4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B5EFE9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658B94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4C7850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547EB0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w:t>
      </w:r>
      <w:r w:rsidRPr="00F264C9">
        <w:rPr>
          <w:rFonts w:ascii="Arial" w:hAnsi="Arial"/>
          <w:i/>
          <w:iCs/>
          <w:sz w:val="22"/>
        </w:rPr>
        <w:lastRenderedPageBreak/>
        <w:t>della vita, ma lo riconoscerò davanti al Padre mio e davanti ai suoi angeli. Chi ha orecchi, ascolti ciò che lo Spirito dice alle Chiese”.</w:t>
      </w:r>
    </w:p>
    <w:p w14:paraId="4311862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25448A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467326B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Paolo, apostolo di Cristo Gesù per volontà di Dio e secondo la promessa della vita che è in Cristo Gesù, a Timòteo, figlio carissimo: grazia, misericordia e pace da parte di Dio Padre e di Cristo Gesù Signore nostro.</w:t>
      </w:r>
    </w:p>
    <w:p w14:paraId="4AA25A8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5178EC6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w:t>
      </w:r>
      <w:r w:rsidRPr="00F264C9">
        <w:rPr>
          <w:rFonts w:ascii="Arial" w:hAnsi="Arial"/>
          <w:i/>
          <w:iCs/>
          <w:sz w:val="22"/>
        </w:rPr>
        <w:lastRenderedPageBreak/>
        <w:t>vita e l’incorruttibilità per mezzo del Vangelo, per il quale io sono stato costituito messaggero, apostolo e maestro.</w:t>
      </w:r>
    </w:p>
    <w:p w14:paraId="2711033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p>
    <w:p w14:paraId="52B4C40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w:t>
      </w:r>
    </w:p>
    <w:p w14:paraId="7BD1D83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tu, figlio mio, attingi forza dalla grazia che è in Cristo Gesù: le cose che hai udito da me davanti a molti testimoni, trasmettile a persone fidate, le quali a loro volta siano in grado di insegnare agli altri.</w:t>
      </w:r>
    </w:p>
    <w:p w14:paraId="3C61EB9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p>
    <w:p w14:paraId="1396C4C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1A07315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20FC17B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Sta’ lontano dalle passioni della gioventù; cerca la giustizia, la fede, la carità, la pace, insieme a quelli che invocano il Signore con cuore puro. Evita inoltre </w:t>
      </w:r>
      <w:r w:rsidRPr="00F264C9">
        <w:rPr>
          <w:rFonts w:ascii="Arial" w:hAnsi="Arial"/>
          <w:i/>
          <w:iCs/>
          <w:sz w:val="22"/>
        </w:rPr>
        <w:lastRenderedPageBreak/>
        <w:t xml:space="preserve">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02279EA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44FE433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6965409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6C6BC6C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DB4DB83" w14:textId="77777777" w:rsidR="00F264C9" w:rsidRPr="00F264C9" w:rsidRDefault="00F264C9" w:rsidP="00F264C9">
      <w:pPr>
        <w:spacing w:after="120"/>
        <w:jc w:val="both"/>
        <w:rPr>
          <w:rFonts w:ascii="Arial" w:hAnsi="Arial"/>
          <w:bCs/>
          <w:sz w:val="24"/>
        </w:rPr>
      </w:pPr>
      <w:r w:rsidRPr="00F264C9">
        <w:rPr>
          <w:rFonts w:ascii="Arial" w:hAnsi="Arial"/>
          <w:bCs/>
          <w:sz w:val="24"/>
        </w:rPr>
        <w:t xml:space="preserve">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1E56251B" w14:textId="77777777" w:rsidR="00F264C9" w:rsidRPr="00F264C9" w:rsidRDefault="00F264C9" w:rsidP="00F264C9">
      <w:pPr>
        <w:spacing w:after="120"/>
        <w:jc w:val="both"/>
        <w:rPr>
          <w:rFonts w:ascii="Arial" w:hAnsi="Arial"/>
          <w:bCs/>
          <w:sz w:val="22"/>
          <w:lang w:val="la-Latn"/>
        </w:rPr>
      </w:pPr>
      <w:r w:rsidRPr="00F264C9">
        <w:rPr>
          <w:rFonts w:ascii="Arial" w:hAnsi="Arial"/>
          <w:bCs/>
          <w:sz w:val="24"/>
        </w:rPr>
        <w:lastRenderedPageBreak/>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F264C9">
        <w:rPr>
          <w:rFonts w:ascii="Arial" w:hAnsi="Arial" w:cs="Arial"/>
          <w:bCs/>
          <w:sz w:val="24"/>
          <w:lang w:val="la-Latn"/>
        </w:rPr>
        <w:t>Deus caritas est et qui manet in caritate in Deo manet et Deus in eo</w:t>
      </w:r>
      <w:r w:rsidRPr="00F264C9">
        <w:rPr>
          <w:rFonts w:ascii="Arial" w:hAnsi="Arial"/>
          <w:bCs/>
          <w:sz w:val="24"/>
        </w:rPr>
        <w:t xml:space="preserve"> </w:t>
      </w:r>
      <w:r w:rsidRPr="00F264C9">
        <w:rPr>
          <w:rFonts w:ascii="Arial" w:hAnsi="Arial"/>
          <w:bCs/>
          <w:sz w:val="28"/>
        </w:rPr>
        <w:t xml:space="preserve">– </w:t>
      </w:r>
      <w:r w:rsidRPr="00F264C9">
        <w:rPr>
          <w:rFonts w:ascii="Greek" w:hAnsi="Greek" w:cs="Greek"/>
          <w:bCs/>
          <w:sz w:val="28"/>
          <w:szCs w:val="26"/>
          <w:lang w:val="la-Latn"/>
        </w:rPr>
        <w:t xml:space="preserve">`O qeÕj ¢g£ph ™st…n, kaˆ Ð mšnwn ™n tÍ ¢g£pV ™n tù qeù mšnei kaˆ Ð qeÕj ™n aÙtù mšnei. </w:t>
      </w:r>
    </w:p>
    <w:p w14:paraId="69DA41AA" w14:textId="77777777" w:rsidR="00F264C9" w:rsidRPr="00F264C9" w:rsidRDefault="00F264C9" w:rsidP="00F264C9">
      <w:pPr>
        <w:autoSpaceDE w:val="0"/>
        <w:autoSpaceDN w:val="0"/>
        <w:adjustRightInd w:val="0"/>
        <w:jc w:val="both"/>
        <w:rPr>
          <w:b/>
          <w:sz w:val="28"/>
        </w:rPr>
      </w:pPr>
    </w:p>
    <w:p w14:paraId="7516142F" w14:textId="77777777" w:rsidR="00F264C9" w:rsidRPr="00F264C9" w:rsidRDefault="00F264C9" w:rsidP="00F264C9">
      <w:pPr>
        <w:spacing w:after="120"/>
        <w:ind w:left="567" w:right="567"/>
        <w:jc w:val="both"/>
        <w:rPr>
          <w:rFonts w:ascii="Greek" w:hAnsi="Greek"/>
          <w:b/>
          <w:bCs/>
          <w:i/>
          <w:iCs/>
          <w:sz w:val="24"/>
          <w:szCs w:val="28"/>
          <w:lang w:val="la-Latn"/>
        </w:rPr>
      </w:pPr>
      <w:bookmarkStart w:id="132" w:name="_Toc115456955"/>
      <w:r w:rsidRPr="00F264C9">
        <w:rPr>
          <w:rFonts w:ascii="Arial" w:hAnsi="Arial"/>
          <w:b/>
          <w:bCs/>
          <w:i/>
          <w:iCs/>
          <w:sz w:val="24"/>
          <w:szCs w:val="28"/>
          <w:lang w:val="la-Latn"/>
        </w:rPr>
        <w:t>In hoc perfecta est caritas nobiscum</w:t>
      </w:r>
      <w:bookmarkEnd w:id="132"/>
      <w:r w:rsidRPr="00F264C9">
        <w:rPr>
          <w:rFonts w:ascii="Arial" w:hAnsi="Arial"/>
          <w:b/>
          <w:bCs/>
          <w:i/>
          <w:iCs/>
          <w:sz w:val="24"/>
          <w:szCs w:val="28"/>
        </w:rPr>
        <w:t xml:space="preserve"> –</w:t>
      </w:r>
      <w:r w:rsidRPr="00F264C9">
        <w:rPr>
          <w:rFonts w:ascii="Greek" w:hAnsi="Greek"/>
          <w:b/>
          <w:bCs/>
          <w:i/>
          <w:iCs/>
          <w:sz w:val="24"/>
          <w:szCs w:val="28"/>
        </w:rPr>
        <w:t xml:space="preserve"> </w:t>
      </w:r>
      <w:bookmarkStart w:id="133" w:name="_Toc115456956"/>
      <w:r w:rsidRPr="00F264C9">
        <w:rPr>
          <w:rFonts w:ascii="Greek" w:hAnsi="Greek" w:cs="Greek"/>
          <w:b/>
          <w:bCs/>
          <w:i/>
          <w:iCs/>
          <w:sz w:val="24"/>
          <w:szCs w:val="26"/>
          <w:lang w:val="la-Latn"/>
        </w:rPr>
        <w:t>™n toÚtJ tetele…wtai ¹ ¢g£ph meq' ¹mîn</w:t>
      </w:r>
      <w:bookmarkEnd w:id="133"/>
    </w:p>
    <w:p w14:paraId="6B1151D2"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in hoc perfecta est caritas nobiscum ut fiduciam habeamus in die iudicii quia sicut ille est et nos sumus in hoc mundo</w:t>
      </w:r>
    </w:p>
    <w:p w14:paraId="127CE425"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bCs/>
          <w:sz w:val="24"/>
          <w:szCs w:val="24"/>
          <w:lang w:val="la-Latn"/>
        </w:rPr>
        <w:t xml:space="preserve"> </w:t>
      </w:r>
      <w:r w:rsidRPr="00F264C9">
        <w:rPr>
          <w:rFonts w:ascii="Greek" w:hAnsi="Greek" w:cs="Greek"/>
          <w:bCs/>
          <w:sz w:val="24"/>
          <w:szCs w:val="24"/>
          <w:lang w:val="la-Latn"/>
        </w:rPr>
        <w:t xml:space="preserve">™n toÚtJ tetele…wtai ¹ ¢g£ph meq' ¹mîn, †na parrhs…an œcwmen ™n tÍ ¹mšrv tÁj kr…sewj, Óti kaqëj ™ke‹nÒj ™stin kaˆ ¹me‹j ™smen ™n tù kÒsmJ toÚtJ. </w:t>
      </w:r>
    </w:p>
    <w:p w14:paraId="5C4926D9" w14:textId="77777777" w:rsidR="00F264C9" w:rsidRPr="00F264C9" w:rsidRDefault="00F264C9" w:rsidP="00F264C9">
      <w:pPr>
        <w:spacing w:after="120"/>
        <w:jc w:val="both"/>
        <w:rPr>
          <w:rFonts w:ascii="Arial" w:hAnsi="Arial"/>
          <w:sz w:val="24"/>
        </w:rPr>
      </w:pPr>
      <w:r w:rsidRPr="00F264C9">
        <w:rPr>
          <w:rFonts w:ascii="Arial" w:hAnsi="Arial"/>
          <w:sz w:val="24"/>
        </w:rPr>
        <w:t>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Ecco come l’Apostolo Paolo manifesta questa purissima verità al suo discepolo Timoteo, anche lui Vescovo della Chiesa di Dio:</w:t>
      </w:r>
    </w:p>
    <w:p w14:paraId="7D6430A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07AAED4E" w14:textId="77777777" w:rsidR="00F264C9" w:rsidRPr="00F264C9" w:rsidRDefault="00F264C9" w:rsidP="00F264C9">
      <w:pPr>
        <w:spacing w:after="120"/>
        <w:jc w:val="both"/>
        <w:rPr>
          <w:rFonts w:ascii="Arial" w:hAnsi="Arial"/>
          <w:sz w:val="24"/>
        </w:rPr>
      </w:pPr>
      <w:r w:rsidRPr="00F264C9">
        <w:rPr>
          <w:rFonts w:ascii="Arial" w:hAnsi="Arial"/>
          <w:sz w:val="24"/>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rinnegata dalla maggior parte dei discepoli del Signore. Oggi è il passaggio dalla tenebre nella luce, dall’odio nell’amore, dal regno di Satana nel regno di Dio. </w:t>
      </w:r>
    </w:p>
    <w:p w14:paraId="435E8833" w14:textId="77777777" w:rsidR="00F264C9" w:rsidRPr="00F264C9" w:rsidRDefault="00F264C9" w:rsidP="00F264C9">
      <w:pPr>
        <w:spacing w:after="120"/>
        <w:jc w:val="both"/>
        <w:rPr>
          <w:rFonts w:ascii="Arial" w:hAnsi="Arial"/>
          <w:sz w:val="24"/>
        </w:rPr>
      </w:pPr>
      <w:r w:rsidRPr="00F264C9">
        <w:rPr>
          <w:rFonts w:ascii="Arial" w:hAnsi="Arial"/>
          <w:sz w:val="24"/>
        </w:rPr>
        <w:t xml:space="preserve">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w:t>
      </w:r>
      <w:r w:rsidRPr="00F264C9">
        <w:rPr>
          <w:rFonts w:ascii="Arial" w:hAnsi="Arial"/>
          <w:sz w:val="24"/>
        </w:rPr>
        <w:lastRenderedPageBreak/>
        <w:t>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1C9BF594"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cosa rivela l’Apostolo Paolo al suo discepolo Timoteo: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2628FB92" w14:textId="77777777" w:rsidR="00F264C9" w:rsidRPr="00F264C9" w:rsidRDefault="00F264C9" w:rsidP="00F264C9">
      <w:pPr>
        <w:spacing w:after="120"/>
        <w:jc w:val="both"/>
        <w:rPr>
          <w:rFonts w:ascii="Arial" w:hAnsi="Arial"/>
          <w:sz w:val="24"/>
        </w:rPr>
      </w:pPr>
      <w:r w:rsidRPr="00F264C9">
        <w:rPr>
          <w:rFonts w:ascii="Arial" w:hAnsi="Arial"/>
          <w:sz w:val="24"/>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0D47CA7D" w14:textId="77777777" w:rsidR="00F264C9" w:rsidRPr="00F264C9" w:rsidRDefault="00F264C9" w:rsidP="00F264C9">
      <w:pPr>
        <w:spacing w:after="120"/>
        <w:jc w:val="both"/>
        <w:rPr>
          <w:rFonts w:ascii="Arial" w:hAnsi="Arial"/>
          <w:sz w:val="24"/>
        </w:rPr>
      </w:pPr>
      <w:r w:rsidRPr="00F264C9">
        <w:rPr>
          <w:rFonts w:ascii="Arial" w:hAnsi="Arial"/>
          <w:sz w:val="24"/>
        </w:rPr>
        <w:t>Ecco ancora cosa insegna sempre l’Apostolo Paolo nella Lettera ai Filippesi:</w:t>
      </w:r>
    </w:p>
    <w:p w14:paraId="162FC49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4195FB59" w14:textId="77777777" w:rsidR="00F264C9" w:rsidRPr="00F264C9" w:rsidRDefault="00F264C9" w:rsidP="00F264C9">
      <w:pPr>
        <w:autoSpaceDE w:val="0"/>
        <w:autoSpaceDN w:val="0"/>
        <w:adjustRightInd w:val="0"/>
        <w:spacing w:after="120"/>
        <w:jc w:val="both"/>
        <w:rPr>
          <w:rFonts w:ascii="Arial" w:hAnsi="Arial"/>
          <w:sz w:val="24"/>
        </w:rPr>
      </w:pPr>
      <w:r w:rsidRPr="00F264C9">
        <w:rPr>
          <w:rFonts w:ascii="Arial" w:hAnsi="Arial"/>
          <w:sz w:val="24"/>
        </w:rPr>
        <w:t xml:space="preserve">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14:paraId="31D85009" w14:textId="77777777" w:rsidR="00F264C9" w:rsidRPr="00F264C9" w:rsidRDefault="00F264C9" w:rsidP="00F264C9">
      <w:pPr>
        <w:autoSpaceDE w:val="0"/>
        <w:autoSpaceDN w:val="0"/>
        <w:adjustRightInd w:val="0"/>
        <w:spacing w:after="120"/>
        <w:jc w:val="both"/>
        <w:rPr>
          <w:rFonts w:ascii="Arial" w:hAnsi="Arial"/>
          <w:sz w:val="24"/>
        </w:rPr>
      </w:pPr>
      <w:r w:rsidRPr="00F264C9">
        <w:rPr>
          <w:rFonts w:ascii="Arial" w:hAnsi="Arial"/>
          <w:sz w:val="24"/>
        </w:rPr>
        <w:lastRenderedPageBreak/>
        <w:t xml:space="preserve">L’Apostolo Paolo ci dice che dobbiamo dedicarci alla nostra salvezza con rispetto e timore. In verità il testo greco e il testo latino della Vulgata, al posto del rispetto parlano di tremore: </w:t>
      </w:r>
      <w:r w:rsidRPr="00F264C9">
        <w:rPr>
          <w:rFonts w:ascii="Arial" w:hAnsi="Arial"/>
          <w:sz w:val="24"/>
          <w:lang w:val="la-Latn"/>
        </w:rPr>
        <w:t>“Itaque carissimi mei sicut semper oboedistis non ut in praesentia mei tantum sed multo magis nunc in absentia mea, cum metu et tremore vestram salutem operamini.</w:t>
      </w:r>
      <w:r w:rsidRPr="00F264C9">
        <w:rPr>
          <w:rFonts w:ascii="Arial" w:hAnsi="Arial"/>
          <w:sz w:val="24"/>
        </w:rPr>
        <w:t xml:space="preserve"> </w:t>
      </w:r>
      <w:r w:rsidRPr="00F264C9">
        <w:rPr>
          <w:rFonts w:ascii="Greek" w:hAnsi="Greek" w:cs="Greek"/>
          <w:sz w:val="26"/>
          <w:szCs w:val="26"/>
        </w:rPr>
        <w:t>“Wste, ¢gaphto… mou, kaqëj p£ntote ØphkoÚsate, m¾ æj ™n tÍ parous…v mou mÒnon ¢ll¦ nàn pollù m©llon ™n tÍ ¢pous…v mou, met¦ fÒbou kaˆ trÒmou t¾n ˜autîn swthr…an katerg£zesqe:</w:t>
      </w:r>
      <w:r w:rsidRPr="00F264C9">
        <w:rPr>
          <w:rFonts w:ascii="Greek" w:hAnsi="Greek" w:cs="Greek"/>
          <w:sz w:val="24"/>
          <w:szCs w:val="26"/>
        </w:rPr>
        <w:t xml:space="preserve"> </w:t>
      </w:r>
      <w:r w:rsidRPr="00F264C9">
        <w:rPr>
          <w:rFonts w:ascii="Arial" w:hAnsi="Arial"/>
          <w:sz w:val="24"/>
        </w:rPr>
        <w:t xml:space="preserve">(Fil 212). Perché l’Apostolo Paolo parla di attendere alla propria salvezza  </w:t>
      </w:r>
      <w:r w:rsidRPr="00F264C9">
        <w:rPr>
          <w:rFonts w:ascii="Arial" w:hAnsi="Arial"/>
          <w:sz w:val="24"/>
          <w:lang w:val="la-Latn"/>
        </w:rPr>
        <w:t>“cum metu</w:t>
      </w:r>
      <w:r w:rsidRPr="00F264C9">
        <w:rPr>
          <w:rFonts w:ascii="Arial" w:hAnsi="Arial"/>
          <w:sz w:val="24"/>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528346C7" w14:textId="77777777" w:rsidR="00F264C9" w:rsidRPr="00F264C9" w:rsidRDefault="00F264C9" w:rsidP="00F264C9">
      <w:pPr>
        <w:autoSpaceDE w:val="0"/>
        <w:autoSpaceDN w:val="0"/>
        <w:adjustRightInd w:val="0"/>
        <w:spacing w:after="120"/>
        <w:jc w:val="both"/>
        <w:rPr>
          <w:rFonts w:ascii="Arial" w:hAnsi="Arial"/>
          <w:sz w:val="24"/>
        </w:rPr>
      </w:pPr>
      <w:r w:rsidRPr="00F264C9">
        <w:rPr>
          <w:rFonts w:ascii="Arial" w:hAnsi="Arial"/>
          <w:sz w:val="24"/>
        </w:rPr>
        <w:t xml:space="preserve">È questo il motivo per cui invita ai cristiani ad operare la propria salvezza, a lavorare per essa </w:t>
      </w:r>
      <w:r w:rsidRPr="00F264C9">
        <w:rPr>
          <w:rFonts w:ascii="Arial" w:hAnsi="Arial"/>
          <w:sz w:val="24"/>
          <w:lang w:val="la-Latn"/>
        </w:rPr>
        <w:t>“cum metu</w:t>
      </w:r>
      <w:r w:rsidRPr="00F264C9">
        <w:rPr>
          <w:rFonts w:ascii="Arial" w:hAnsi="Arial"/>
          <w:sz w:val="24"/>
        </w:rPr>
        <w:t xml:space="preserve"> et tremore”.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Paolo esorta a lavorare </w:t>
      </w:r>
      <w:r w:rsidRPr="00F264C9">
        <w:rPr>
          <w:rFonts w:ascii="Arial" w:hAnsi="Arial"/>
          <w:sz w:val="24"/>
          <w:lang w:val="la-Latn"/>
        </w:rPr>
        <w:t>“cum metu</w:t>
      </w:r>
      <w:r w:rsidRPr="00F264C9">
        <w:rPr>
          <w:rFonts w:ascii="Arial" w:hAnsi="Arial"/>
          <w:sz w:val="24"/>
        </w:rPr>
        <w:t xml:space="preserve"> et tremore”. </w:t>
      </w:r>
    </w:p>
    <w:p w14:paraId="113F3483" w14:textId="77777777" w:rsidR="00F264C9" w:rsidRPr="00F264C9" w:rsidRDefault="00F264C9" w:rsidP="00F264C9">
      <w:pPr>
        <w:spacing w:after="120"/>
        <w:jc w:val="both"/>
        <w:rPr>
          <w:rFonts w:ascii="Arial" w:hAnsi="Arial"/>
          <w:sz w:val="24"/>
        </w:rPr>
      </w:pPr>
      <w:r w:rsidRPr="00F264C9">
        <w:rPr>
          <w:rFonts w:ascii="Arial" w:hAnsi="Arial"/>
          <w:sz w:val="24"/>
        </w:rPr>
        <w:t xml:space="preserve">Ma cosa significa in verità operare la nostra salvezza </w:t>
      </w:r>
      <w:r w:rsidRPr="00F264C9">
        <w:rPr>
          <w:rFonts w:ascii="Arial" w:hAnsi="Arial"/>
          <w:sz w:val="24"/>
          <w:lang w:val="la-Latn"/>
        </w:rPr>
        <w:t>cum metu</w:t>
      </w:r>
      <w:r w:rsidRPr="00F264C9">
        <w:rPr>
          <w:rFonts w:ascii="Arial" w:hAnsi="Arial"/>
          <w:sz w:val="24"/>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40CE2E80" w14:textId="77777777" w:rsidR="00F264C9" w:rsidRPr="00F264C9" w:rsidRDefault="00F264C9" w:rsidP="00F264C9">
      <w:pPr>
        <w:spacing w:after="120"/>
        <w:jc w:val="both"/>
        <w:rPr>
          <w:rFonts w:ascii="Arial" w:hAnsi="Arial"/>
          <w:i/>
          <w:sz w:val="24"/>
        </w:rPr>
      </w:pPr>
      <w:r w:rsidRPr="00F264C9">
        <w:rPr>
          <w:rFonts w:ascii="Arial" w:hAnsi="Arial"/>
          <w:sz w:val="24"/>
        </w:rPr>
        <w:t>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r w:rsidRPr="00F264C9">
        <w:rPr>
          <w:rFonts w:ascii="Arial" w:hAnsi="Arial"/>
          <w:i/>
          <w:sz w:val="24"/>
        </w:rPr>
        <w:t xml:space="preserve"> </w:t>
      </w:r>
    </w:p>
    <w:p w14:paraId="40DAC51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23C795A4" w14:textId="77777777" w:rsidR="00F264C9" w:rsidRPr="00F264C9" w:rsidRDefault="00F264C9" w:rsidP="00F264C9">
      <w:pPr>
        <w:spacing w:after="120"/>
        <w:jc w:val="both"/>
        <w:rPr>
          <w:rFonts w:ascii="Arial" w:hAnsi="Arial"/>
          <w:sz w:val="24"/>
        </w:rPr>
      </w:pPr>
      <w:r w:rsidRPr="00F264C9">
        <w:rPr>
          <w:rFonts w:ascii="Arial" w:hAnsi="Arial"/>
          <w:sz w:val="24"/>
        </w:rPr>
        <w:t xml:space="preserve">Cuore puro, oracolo puro. Cuore vero, oracolo vero. Cuore falso, oracolo falso. Sempre il cuore dell’uomo è falso e impuro, quando non ascolta e non obbedisce alla Parola del suo Dio e Signore. Attendere </w:t>
      </w:r>
      <w:r w:rsidRPr="00F264C9">
        <w:rPr>
          <w:rFonts w:ascii="Arial" w:hAnsi="Arial"/>
          <w:sz w:val="24"/>
          <w:lang w:val="la-Latn"/>
        </w:rPr>
        <w:t>cum metu</w:t>
      </w:r>
      <w:r w:rsidRPr="00F264C9">
        <w:rPr>
          <w:rFonts w:ascii="Arial" w:hAnsi="Arial"/>
          <w:sz w:val="24"/>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w:t>
      </w:r>
      <w:r w:rsidRPr="00F264C9">
        <w:rPr>
          <w:rFonts w:ascii="Arial" w:hAnsi="Arial"/>
          <w:sz w:val="24"/>
        </w:rPr>
        <w:lastRenderedPageBreak/>
        <w:t xml:space="preserve">poi diviene regola di ogni disobbedienza e trasgressione, attesta che noi non siamo sotto il governo dello Spirito Santo. Siamo invece schiavi e prigionieri dei nostri pensieri. </w:t>
      </w:r>
    </w:p>
    <w:p w14:paraId="3AC47458" w14:textId="77777777" w:rsidR="00F264C9" w:rsidRPr="00F264C9" w:rsidRDefault="00F264C9" w:rsidP="00F264C9">
      <w:pPr>
        <w:spacing w:after="120"/>
        <w:jc w:val="both"/>
        <w:rPr>
          <w:rFonts w:ascii="Arial" w:hAnsi="Arial"/>
          <w:sz w:val="24"/>
        </w:rPr>
      </w:pPr>
      <w:r w:rsidRPr="00F264C9">
        <w:rPr>
          <w:rFonts w:ascii="Arial" w:hAnsi="Arial"/>
          <w:sz w:val="24"/>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1DB01D8D" w14:textId="77777777" w:rsidR="00F264C9" w:rsidRPr="00F264C9" w:rsidRDefault="00F264C9" w:rsidP="00F264C9">
      <w:pPr>
        <w:spacing w:after="120"/>
        <w:jc w:val="both"/>
        <w:rPr>
          <w:sz w:val="22"/>
          <w:lang w:val="la-Latn"/>
        </w:rPr>
      </w:pPr>
      <w:r w:rsidRPr="00F264C9">
        <w:rPr>
          <w:rFonts w:ascii="Arial" w:hAnsi="Arial"/>
          <w:sz w:val="24"/>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F264C9">
        <w:rPr>
          <w:rFonts w:ascii="Arial" w:hAnsi="Arial" w:cs="Arial"/>
          <w:sz w:val="24"/>
          <w:lang w:val="la-Latn"/>
        </w:rPr>
        <w:t>n hoc perfecta est caritas nobiscum ut fiduciam habeamus in die iudicii quia sicut ille est et nos sumus in hoc mundo</w:t>
      </w:r>
      <w:r w:rsidRPr="00F264C9">
        <w:rPr>
          <w:sz w:val="24"/>
          <w:lang w:val="la-Latn"/>
        </w:rPr>
        <w:t xml:space="preserve"> – </w:t>
      </w:r>
      <w:r w:rsidRPr="00F264C9">
        <w:rPr>
          <w:rFonts w:ascii="Greek" w:hAnsi="Greek" w:cs="Greek"/>
          <w:sz w:val="28"/>
          <w:szCs w:val="26"/>
          <w:lang w:val="la-Latn"/>
        </w:rPr>
        <w:t xml:space="preserve">™n toÚtJ tetele…wtai ¹ ¢g£ph meq' ¹mîn, †na parrhs…an œcwmen ™n tÍ ¹mšrv tÁj kr…sewj, Óti kaqëj ™ke‹nÒj ™stin kaˆ ¹me‹j ™smen ™n tù kÒsmJ toÚtJ. </w:t>
      </w:r>
    </w:p>
    <w:p w14:paraId="086A6BF0" w14:textId="77777777" w:rsidR="00F264C9" w:rsidRPr="00F264C9" w:rsidRDefault="00F264C9" w:rsidP="00F264C9">
      <w:pPr>
        <w:autoSpaceDE w:val="0"/>
        <w:autoSpaceDN w:val="0"/>
        <w:adjustRightInd w:val="0"/>
        <w:jc w:val="both"/>
        <w:rPr>
          <w:b/>
          <w:sz w:val="28"/>
        </w:rPr>
      </w:pPr>
    </w:p>
    <w:p w14:paraId="75BB9520" w14:textId="77777777" w:rsidR="00F264C9" w:rsidRPr="00F264C9" w:rsidRDefault="00F264C9" w:rsidP="00F264C9">
      <w:pPr>
        <w:spacing w:after="120"/>
        <w:ind w:left="567" w:right="567"/>
        <w:jc w:val="both"/>
        <w:rPr>
          <w:rFonts w:ascii="Greek" w:hAnsi="Greek"/>
          <w:b/>
          <w:bCs/>
          <w:i/>
          <w:iCs/>
          <w:sz w:val="24"/>
          <w:szCs w:val="28"/>
          <w:lang w:val="la-Latn"/>
        </w:rPr>
      </w:pPr>
      <w:bookmarkStart w:id="134" w:name="_Toc115456957"/>
      <w:r w:rsidRPr="00F264C9">
        <w:rPr>
          <w:rFonts w:ascii="Arial" w:hAnsi="Arial"/>
          <w:b/>
          <w:bCs/>
          <w:i/>
          <w:iCs/>
          <w:sz w:val="24"/>
          <w:szCs w:val="28"/>
          <w:lang w:val="la-Latn"/>
        </w:rPr>
        <w:t>Sed perfecta caritas</w:t>
      </w:r>
      <w:bookmarkEnd w:id="134"/>
      <w:r w:rsidRPr="00F264C9">
        <w:rPr>
          <w:rFonts w:ascii="Arial" w:hAnsi="Arial"/>
          <w:b/>
          <w:bCs/>
          <w:i/>
          <w:iCs/>
          <w:sz w:val="24"/>
          <w:szCs w:val="28"/>
        </w:rPr>
        <w:t xml:space="preserve"> -</w:t>
      </w:r>
      <w:r w:rsidRPr="00F264C9">
        <w:rPr>
          <w:rFonts w:ascii="Greek" w:hAnsi="Greek"/>
          <w:b/>
          <w:bCs/>
          <w:i/>
          <w:iCs/>
          <w:sz w:val="24"/>
          <w:szCs w:val="28"/>
        </w:rPr>
        <w:t xml:space="preserve"> </w:t>
      </w:r>
      <w:bookmarkStart w:id="135" w:name="_Toc115456958"/>
      <w:r w:rsidRPr="00F264C9">
        <w:rPr>
          <w:rFonts w:ascii="Greek" w:hAnsi="Greek" w:cs="Greek"/>
          <w:b/>
          <w:bCs/>
          <w:i/>
          <w:iCs/>
          <w:sz w:val="24"/>
          <w:szCs w:val="26"/>
          <w:lang w:val="la-Latn"/>
        </w:rPr>
        <w:t>¢ll' ¹ tele…a ¢g£ph</w:t>
      </w:r>
      <w:bookmarkEnd w:id="135"/>
    </w:p>
    <w:p w14:paraId="3854DCA5"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 xml:space="preserve">Timor non est in caritate sed perfecta caritas foras mittit timorem quoniam timor poenam habet qui autem timet non est perfectus in caritate </w:t>
      </w:r>
    </w:p>
    <w:p w14:paraId="2AA16EB3"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fÒboj oÙk œstin ™n tÍ ¢g£pV, ¢ll' ¹ tele…a ¢g£ph œxw b£llei tÕn fÒbon, Óti Ð fÒboj kÒlasin œcei, Ð d foboÚmenoj oÙ tetele…wtai ™n tÍ ¢g£pV. </w:t>
      </w:r>
    </w:p>
    <w:p w14:paraId="0E208AD1" w14:textId="77777777" w:rsidR="00F264C9" w:rsidRPr="00F264C9" w:rsidRDefault="00F264C9" w:rsidP="00F264C9">
      <w:pPr>
        <w:spacing w:after="120"/>
        <w:jc w:val="both"/>
        <w:rPr>
          <w:rFonts w:ascii="Arial" w:hAnsi="Arial"/>
          <w:bCs/>
          <w:sz w:val="24"/>
        </w:rPr>
      </w:pPr>
      <w:r w:rsidRPr="00F264C9">
        <w:rPr>
          <w:rFonts w:ascii="Arial" w:hAnsi="Arial"/>
          <w:bCs/>
          <w:sz w:val="24"/>
        </w:rPr>
        <w:t>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14:paraId="117A39D6"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hAnsi="Arial"/>
          <w:bCs/>
          <w:sz w:val="24"/>
        </w:rPr>
        <w:lastRenderedPageBreak/>
        <w:t>Invece noi sappiamo che s</w:t>
      </w:r>
      <w:r w:rsidRPr="00F264C9">
        <w:rPr>
          <w:rFonts w:ascii="Arial" w:eastAsia="Calibri" w:hAnsi="Arial" w:cs="Arial"/>
          <w:bCs/>
          <w:sz w:val="24"/>
          <w:szCs w:val="22"/>
          <w:lang w:eastAsia="en-US"/>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F264C9">
        <w:rPr>
          <w:rFonts w:ascii="Arial" w:eastAsia="Calibri" w:hAnsi="Arial" w:cs="Arial"/>
          <w:bCs/>
          <w:i/>
          <w:sz w:val="24"/>
          <w:szCs w:val="22"/>
          <w:lang w:eastAsia="en-US"/>
        </w:rPr>
        <w:t>“Ogni parola di Dio è purificata nel fuoco; egli è scudo per chi in lui si rifugia. Non aggiungere nulla alle sue parole, perché non ti riprenda e tu sia trovato bugiardo” (Pr 30,5-6)</w:t>
      </w:r>
      <w:r w:rsidRPr="00F264C9">
        <w:rPr>
          <w:rFonts w:ascii="Arial" w:eastAsia="Calibri" w:hAnsi="Arial" w:cs="Arial"/>
          <w:bCs/>
          <w:sz w:val="24"/>
          <w:szCs w:val="22"/>
          <w:lang w:eastAsia="en-US"/>
        </w:rPr>
        <w:t xml:space="preserve">. </w:t>
      </w:r>
    </w:p>
    <w:p w14:paraId="19098C47"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1E5748DA"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15928A7F"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31D7DF90"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lastRenderedPageBreak/>
        <w:t>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Noi sappiamo che la carità nell’Apostolo Paolo è perfetta dall’attestazione che a lui fa lo Spirito Santo sul dono della vita eterna che lo attende:</w:t>
      </w:r>
    </w:p>
    <w:p w14:paraId="41A85E58" w14:textId="77777777" w:rsidR="00F264C9" w:rsidRPr="00F264C9" w:rsidRDefault="00F264C9" w:rsidP="00F264C9">
      <w:pPr>
        <w:spacing w:after="120"/>
        <w:ind w:left="567" w:right="567"/>
        <w:jc w:val="both"/>
        <w:rPr>
          <w:rFonts w:ascii="Arial" w:hAnsi="Arial"/>
          <w:bCs/>
          <w:i/>
          <w:iCs/>
          <w:sz w:val="22"/>
        </w:rPr>
      </w:pPr>
      <w:r w:rsidRPr="00F264C9">
        <w:rPr>
          <w:rFonts w:ascii="Arial" w:hAnsi="Arial"/>
          <w:bCs/>
          <w:i/>
          <w:iCs/>
          <w:sz w:val="22"/>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8,12-17). </w:t>
      </w:r>
    </w:p>
    <w:p w14:paraId="7338374C" w14:textId="77777777" w:rsidR="00F264C9" w:rsidRPr="00F264C9" w:rsidRDefault="00F264C9" w:rsidP="00F264C9">
      <w:pPr>
        <w:spacing w:after="120"/>
        <w:ind w:left="567" w:right="567"/>
        <w:jc w:val="both"/>
        <w:rPr>
          <w:rFonts w:ascii="Arial" w:hAnsi="Arial"/>
          <w:bCs/>
          <w:i/>
          <w:iCs/>
          <w:sz w:val="22"/>
          <w:lang w:val="la-Latn"/>
        </w:rPr>
      </w:pPr>
      <w:r w:rsidRPr="00F264C9">
        <w:rPr>
          <w:rFonts w:ascii="Arial" w:hAnsi="Arial"/>
          <w:bCs/>
          <w:i/>
          <w:iCs/>
          <w:sz w:val="22"/>
          <w:lang w:val="la-Latn"/>
        </w:rPr>
        <w:t>Ergo fratres debitores sumus non carni ut secundum carnem vivamus, si enim secundum carnem vixeritis moriemini si autem Spiritu facta carnis mortificatis vivetis. Quicumque enim Spiritu Dei aguntur hii filii sunt Dei. Non enim accepistis spiritum servitutis iterum in timore sed accepistis Spiritum adoptionis filiorum in quo clamamus Abba Pater, Ipse Spiritus testimonium reddit spiritui nostro quod sumus filii Dei.  Si autem filii et heredes heredes quidem Dei coheredes autem Christi si tamen conpatimur ut et conglorificemur (Rm 8,12.17).</w:t>
      </w:r>
    </w:p>
    <w:p w14:paraId="4EAE5CF0" w14:textId="77777777" w:rsidR="00F264C9" w:rsidRPr="00F264C9" w:rsidRDefault="00F264C9" w:rsidP="00F264C9">
      <w:pPr>
        <w:autoSpaceDE w:val="0"/>
        <w:autoSpaceDN w:val="0"/>
        <w:adjustRightInd w:val="0"/>
        <w:spacing w:after="120"/>
        <w:ind w:left="567" w:right="567"/>
        <w:jc w:val="both"/>
        <w:rPr>
          <w:rFonts w:ascii="Arial" w:hAnsi="Arial"/>
          <w:bCs/>
          <w:sz w:val="24"/>
          <w:szCs w:val="26"/>
        </w:rPr>
      </w:pPr>
      <w:r w:rsidRPr="00F264C9">
        <w:rPr>
          <w:rFonts w:ascii="Greek" w:hAnsi="Greek" w:cs="Greek"/>
          <w:bCs/>
          <w:sz w:val="24"/>
          <w:szCs w:val="26"/>
          <w:lang w:val="la-Latn"/>
        </w:rPr>
        <w:t xml:space="preserve">”Ara oân, ¢delfo…, Ñfeilštai ™smšn, oÙ tÍ sarkˆ toà kat¦ s£rka zÁn: e„ g¦r kat¦ s£rka zÁte mšllete ¢poqnÇskein, e„ d pneÚmati t¦j pr£xeij toà sèmatoj qanatoàte z»sesqe. Ósoi g¦r pneÚmati qeoà ¥gontai, oátoi uƒoˆ qeoà e„sin. oÙ g¦r ™l£bete pneàma doule…aj p£lin e„j fÒbon, ¢ll¦ ™l£bete pneàma uƒoqes…aj, ™n ú kr£zomen, Abba Ð pat»r: aÙtÕ tÕ pneàma summarture‹ tù pneÚmati ¹mîn Óti ™smn tškna qeoà. e„ d tškna, kaˆ klhronÒmoi: klhronÒmoi mn qeoà, sugklhronÒmoi d Cristoà, e‡per sump£scomen †na kaˆ sundoxasqîmen. </w:t>
      </w:r>
      <w:r w:rsidRPr="00F264C9">
        <w:rPr>
          <w:rFonts w:ascii="Arial" w:hAnsi="Arial"/>
          <w:bCs/>
          <w:sz w:val="24"/>
          <w:szCs w:val="26"/>
        </w:rPr>
        <w:t xml:space="preserve">(Rm 8,12-17). </w:t>
      </w:r>
    </w:p>
    <w:p w14:paraId="1230469F"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w:t>
      </w:r>
      <w:r w:rsidRPr="00F264C9">
        <w:rPr>
          <w:rFonts w:ascii="Arial" w:eastAsia="Calibri" w:hAnsi="Arial" w:cs="Arial"/>
          <w:bCs/>
          <w:sz w:val="24"/>
          <w:szCs w:val="22"/>
          <w:lang w:eastAsia="en-US"/>
        </w:rPr>
        <w:lastRenderedPageBreak/>
        <w:t xml:space="preserve">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6111F6A9"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09309461"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27B8FEB1" w14:textId="77777777" w:rsidR="00F264C9" w:rsidRPr="00F264C9" w:rsidRDefault="00F264C9" w:rsidP="00F264C9">
      <w:pPr>
        <w:spacing w:after="120"/>
        <w:jc w:val="both"/>
        <w:rPr>
          <w:rFonts w:ascii="Arial" w:eastAsia="Calibri" w:hAnsi="Arial" w:cs="Arial"/>
          <w:bCs/>
          <w:sz w:val="24"/>
          <w:szCs w:val="22"/>
          <w:lang w:eastAsia="en-US"/>
        </w:rPr>
      </w:pPr>
      <w:r w:rsidRPr="00F264C9">
        <w:rPr>
          <w:rFonts w:ascii="Arial" w:eastAsia="Calibri" w:hAnsi="Arial" w:cs="Arial"/>
          <w:bCs/>
          <w:sz w:val="24"/>
          <w:szCs w:val="22"/>
          <w:lang w:eastAsia="en-US"/>
        </w:rPr>
        <w:t>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L’Apostolo Paolo, avendo come modello per la sua carità, la carità crocifissa di Cristo Signore, corre ininterrottamente, mosso dallo Spirito Santo, al fine di raggiungere Cristo Signore per essere a Lui conforme in ogni cosa:</w:t>
      </w:r>
    </w:p>
    <w:p w14:paraId="7F0FA1A4" w14:textId="77777777" w:rsidR="00F264C9" w:rsidRPr="00F264C9" w:rsidRDefault="00F264C9" w:rsidP="00F264C9">
      <w:pPr>
        <w:spacing w:after="120"/>
        <w:ind w:left="567" w:right="567"/>
        <w:jc w:val="both"/>
        <w:rPr>
          <w:rFonts w:ascii="Arial" w:eastAsia="Calibri" w:hAnsi="Arial"/>
          <w:bCs/>
          <w:i/>
          <w:iCs/>
          <w:sz w:val="22"/>
          <w:lang w:eastAsia="en-US"/>
        </w:rPr>
      </w:pPr>
      <w:r w:rsidRPr="00F264C9">
        <w:rPr>
          <w:rFonts w:ascii="Arial" w:eastAsia="Calibri" w:hAnsi="Arial"/>
          <w:bCs/>
          <w:i/>
          <w:iCs/>
          <w:sz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w:t>
      </w:r>
      <w:r w:rsidRPr="00F264C9">
        <w:rPr>
          <w:rFonts w:ascii="Arial" w:eastAsia="Calibri" w:hAnsi="Arial"/>
          <w:bCs/>
          <w:i/>
          <w:iCs/>
          <w:sz w:val="22"/>
          <w:lang w:eastAsia="en-US"/>
        </w:rPr>
        <w:lastRenderedPageBreak/>
        <w:t>della Chiesa; quanto alla giustizia che deriva dall’osservanza della Legge, irreprensibile.</w:t>
      </w:r>
    </w:p>
    <w:p w14:paraId="15B90C83" w14:textId="77777777" w:rsidR="00F264C9" w:rsidRPr="00F264C9" w:rsidRDefault="00F264C9" w:rsidP="00F264C9">
      <w:pPr>
        <w:spacing w:after="120"/>
        <w:ind w:left="567" w:right="567"/>
        <w:jc w:val="both"/>
        <w:rPr>
          <w:rFonts w:ascii="Arial" w:eastAsia="Calibri" w:hAnsi="Arial"/>
          <w:bCs/>
          <w:i/>
          <w:iCs/>
          <w:sz w:val="22"/>
          <w:lang w:eastAsia="en-US"/>
        </w:rPr>
      </w:pPr>
      <w:r w:rsidRPr="00F264C9">
        <w:rPr>
          <w:rFonts w:ascii="Arial" w:eastAsia="Calibri" w:hAnsi="Arial"/>
          <w:bCs/>
          <w:i/>
          <w:iCs/>
          <w:sz w:val="22"/>
          <w:lang w:eastAsia="en-US"/>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7721C1D9" w14:textId="77777777" w:rsidR="00F264C9" w:rsidRPr="00F264C9" w:rsidRDefault="00F264C9" w:rsidP="00F264C9">
      <w:pPr>
        <w:spacing w:after="120"/>
        <w:ind w:left="567" w:right="567"/>
        <w:jc w:val="both"/>
        <w:rPr>
          <w:rFonts w:ascii="Arial" w:hAnsi="Arial"/>
          <w:i/>
          <w:iCs/>
          <w:sz w:val="22"/>
        </w:rPr>
      </w:pPr>
      <w:r w:rsidRPr="00F264C9">
        <w:rPr>
          <w:rFonts w:ascii="Arial" w:eastAsia="Calibri" w:hAnsi="Arial"/>
          <w:i/>
          <w:iCs/>
          <w:sz w:val="22"/>
          <w:lang w:eastAsia="en-US"/>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65168DE0" w14:textId="77777777" w:rsidR="00F264C9" w:rsidRPr="00F264C9" w:rsidRDefault="00F264C9" w:rsidP="00F264C9">
      <w:pPr>
        <w:spacing w:after="120"/>
        <w:jc w:val="both"/>
        <w:rPr>
          <w:rFonts w:ascii="Arial" w:hAnsi="Arial"/>
          <w:sz w:val="24"/>
          <w:szCs w:val="24"/>
          <w:lang w:val="la-Latn"/>
        </w:rPr>
      </w:pPr>
      <w:r w:rsidRPr="00F264C9">
        <w:rPr>
          <w:rFonts w:ascii="Arial" w:hAnsi="Arial"/>
          <w:sz w:val="24"/>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che ancora ci manca. Per questo il timore di non essere ancora cresciuti, è vera grazia dello Spirito Santo: </w:t>
      </w:r>
      <w:r w:rsidRPr="00F264C9">
        <w:rPr>
          <w:rFonts w:ascii="Arial" w:hAnsi="Arial" w:cs="Arial"/>
          <w:sz w:val="24"/>
          <w:lang w:val="la-Latn"/>
        </w:rPr>
        <w:t>Timor non est in caritate sed perfecta caritas foras mittit timorem quoniam timor poenam habet qui autem timet non est perfectus in caritate –</w:t>
      </w:r>
      <w:r w:rsidRPr="00F264C9">
        <w:rPr>
          <w:rFonts w:ascii="Arial" w:hAnsi="Arial"/>
          <w:sz w:val="24"/>
          <w:lang w:val="la-Latn"/>
        </w:rPr>
        <w:t xml:space="preserve">  </w:t>
      </w:r>
      <w:r w:rsidRPr="00F264C9">
        <w:rPr>
          <w:rFonts w:ascii="Greek" w:hAnsi="Greek" w:cs="Greek"/>
          <w:sz w:val="24"/>
          <w:szCs w:val="24"/>
          <w:lang w:val="la-Latn"/>
        </w:rPr>
        <w:t xml:space="preserve">fÒboj oÙk œstin ™n tÍ ¢g£pV, ¢ll' ¹ tele…a ¢g£ph œxw b£llei tÕn fÒbon, Óti Ð fÒboj kÒlasin œcei, Ð d foboÚmenoj oÙ tetele…wtai ™n tÍ ¢g£pV. </w:t>
      </w:r>
    </w:p>
    <w:p w14:paraId="2D4DC7E2" w14:textId="77777777" w:rsidR="00F264C9" w:rsidRPr="00F264C9" w:rsidRDefault="00F264C9" w:rsidP="00F264C9">
      <w:pPr>
        <w:autoSpaceDE w:val="0"/>
        <w:autoSpaceDN w:val="0"/>
        <w:adjustRightInd w:val="0"/>
        <w:jc w:val="both"/>
        <w:rPr>
          <w:b/>
          <w:sz w:val="28"/>
        </w:rPr>
      </w:pPr>
    </w:p>
    <w:p w14:paraId="1BF9E619" w14:textId="77777777" w:rsidR="00F264C9" w:rsidRPr="00F264C9" w:rsidRDefault="00F264C9" w:rsidP="00F264C9">
      <w:pPr>
        <w:spacing w:after="120"/>
        <w:ind w:left="567" w:right="567"/>
        <w:jc w:val="both"/>
        <w:rPr>
          <w:rFonts w:ascii="Greek" w:hAnsi="Greek"/>
          <w:b/>
          <w:bCs/>
          <w:i/>
          <w:iCs/>
          <w:sz w:val="24"/>
          <w:szCs w:val="28"/>
          <w:lang w:val="la-Latn"/>
        </w:rPr>
      </w:pPr>
      <w:bookmarkStart w:id="136" w:name="_Toc115456959"/>
      <w:r w:rsidRPr="00F264C9">
        <w:rPr>
          <w:rFonts w:ascii="Arial" w:hAnsi="Arial"/>
          <w:b/>
          <w:bCs/>
          <w:i/>
          <w:iCs/>
          <w:sz w:val="24"/>
          <w:szCs w:val="28"/>
          <w:lang w:val="la-Latn"/>
        </w:rPr>
        <w:t>Quoniam Deus prior dilexit nos</w:t>
      </w:r>
      <w:bookmarkEnd w:id="136"/>
      <w:r w:rsidRPr="00F264C9">
        <w:rPr>
          <w:rFonts w:ascii="Arial" w:hAnsi="Arial"/>
          <w:b/>
          <w:bCs/>
          <w:i/>
          <w:iCs/>
          <w:sz w:val="24"/>
          <w:szCs w:val="28"/>
        </w:rPr>
        <w:t xml:space="preserve"> – </w:t>
      </w:r>
      <w:bookmarkStart w:id="137" w:name="_Toc115456960"/>
      <w:r w:rsidRPr="00F264C9">
        <w:rPr>
          <w:rFonts w:ascii="Greek" w:hAnsi="Greek"/>
          <w:b/>
          <w:bCs/>
          <w:i/>
          <w:iCs/>
          <w:sz w:val="24"/>
          <w:szCs w:val="28"/>
          <w:lang w:val="la-Latn"/>
        </w:rPr>
        <w:t>Óti aÙtÕj prîtoj ºg£phsen ¹m©j.</w:t>
      </w:r>
      <w:bookmarkEnd w:id="137"/>
      <w:r w:rsidRPr="00F264C9">
        <w:rPr>
          <w:rFonts w:ascii="Greek" w:hAnsi="Greek"/>
          <w:b/>
          <w:bCs/>
          <w:i/>
          <w:iCs/>
          <w:sz w:val="24"/>
          <w:szCs w:val="28"/>
          <w:lang w:val="la-Latn"/>
        </w:rPr>
        <w:t xml:space="preserve"> </w:t>
      </w:r>
    </w:p>
    <w:p w14:paraId="5CFCFB03"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 xml:space="preserve">Nos ergo diligamus quoniam Deus prior dilexit nos </w:t>
      </w:r>
    </w:p>
    <w:p w14:paraId="70368930" w14:textId="77777777" w:rsidR="00F264C9" w:rsidRPr="00F264C9" w:rsidRDefault="00F264C9" w:rsidP="00F264C9">
      <w:pPr>
        <w:autoSpaceDE w:val="0"/>
        <w:autoSpaceDN w:val="0"/>
        <w:adjustRightInd w:val="0"/>
        <w:spacing w:after="120"/>
        <w:ind w:left="567" w:right="567"/>
        <w:jc w:val="both"/>
        <w:rPr>
          <w:bCs/>
          <w:sz w:val="24"/>
          <w:szCs w:val="24"/>
          <w:lang w:val="la-Latn"/>
        </w:rPr>
      </w:pPr>
      <w:r w:rsidRPr="00F264C9">
        <w:rPr>
          <w:rFonts w:ascii="Greek" w:hAnsi="Greek" w:cs="Greek"/>
          <w:bCs/>
          <w:sz w:val="24"/>
          <w:szCs w:val="24"/>
          <w:lang w:val="la-Latn"/>
        </w:rPr>
        <w:t xml:space="preserve">¹me‹j ¢gapîmen, Óti aÙtÕj prîtoj ºg£phsen ¹m©j. </w:t>
      </w:r>
    </w:p>
    <w:p w14:paraId="7739F43D" w14:textId="77777777" w:rsidR="00F264C9" w:rsidRPr="00F264C9" w:rsidRDefault="00F264C9" w:rsidP="00F264C9">
      <w:pPr>
        <w:spacing w:after="120"/>
        <w:jc w:val="both"/>
        <w:rPr>
          <w:rFonts w:ascii="Arial" w:hAnsi="Arial"/>
          <w:sz w:val="24"/>
        </w:rPr>
      </w:pPr>
      <w:r w:rsidRPr="00F264C9">
        <w:rPr>
          <w:rFonts w:ascii="Arial" w:hAnsi="Arial"/>
          <w:sz w:val="24"/>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w:t>
      </w:r>
      <w:r w:rsidRPr="00F264C9">
        <w:rPr>
          <w:rFonts w:ascii="Arial" w:hAnsi="Arial"/>
          <w:sz w:val="24"/>
        </w:rPr>
        <w:lastRenderedPageBreak/>
        <w:t xml:space="preserve">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055BC77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CFFEB1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0EA701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 </w:t>
      </w:r>
    </w:p>
    <w:p w14:paraId="6CDA74D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3C2857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887538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A9CB42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8B7AF3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59C94DD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1ABBCC7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19F637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w:t>
      </w:r>
      <w:r w:rsidRPr="00F264C9">
        <w:rPr>
          <w:rFonts w:ascii="Arial" w:hAnsi="Arial"/>
          <w:i/>
          <w:iCs/>
          <w:sz w:val="22"/>
        </w:rPr>
        <w:lastRenderedPageBreak/>
        <w:t>comprendere a quale speranza vi ha chiamati, quale tesoro di gloria racchiude la sua eredità fra i santi e qual è la straordinaria grandezza della sua potenza verso di noi, che crediamo, secondo l’efficacia della sua forza e del suo vigore.</w:t>
      </w:r>
    </w:p>
    <w:p w14:paraId="4AB6D61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633F3938" w14:textId="77777777" w:rsidR="00F264C9" w:rsidRPr="00F264C9" w:rsidRDefault="00F264C9" w:rsidP="00F264C9">
      <w:pPr>
        <w:spacing w:after="120"/>
        <w:jc w:val="both"/>
        <w:rPr>
          <w:rFonts w:ascii="Arial" w:hAnsi="Arial"/>
          <w:sz w:val="24"/>
        </w:rPr>
      </w:pPr>
      <w:r w:rsidRPr="00F264C9">
        <w:rPr>
          <w:rFonts w:ascii="Arial" w:hAnsi="Arial"/>
          <w:sz w:val="24"/>
        </w:rPr>
        <w:t>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0B82FA87" w14:textId="77777777" w:rsidR="00F264C9" w:rsidRPr="00F264C9" w:rsidRDefault="00F264C9" w:rsidP="00F264C9">
      <w:pPr>
        <w:spacing w:after="120"/>
        <w:jc w:val="both"/>
        <w:rPr>
          <w:rFonts w:ascii="Arial" w:hAnsi="Arial"/>
          <w:sz w:val="24"/>
        </w:rPr>
      </w:pPr>
      <w:r w:rsidRPr="00F264C9">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3AD1D713" w14:textId="77777777" w:rsidR="00F264C9" w:rsidRPr="00F264C9" w:rsidRDefault="00F264C9" w:rsidP="00F264C9">
      <w:pPr>
        <w:spacing w:after="120"/>
        <w:jc w:val="both"/>
        <w:rPr>
          <w:rFonts w:ascii="Arial" w:hAnsi="Arial"/>
          <w:sz w:val="24"/>
        </w:rPr>
      </w:pPr>
      <w:r w:rsidRPr="00F264C9">
        <w:rPr>
          <w:rFonts w:ascii="Arial" w:hAnsi="Arial"/>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1F34B910" w14:textId="77777777" w:rsidR="00F264C9" w:rsidRPr="00F264C9" w:rsidRDefault="00F264C9" w:rsidP="00F264C9">
      <w:pPr>
        <w:spacing w:after="120"/>
        <w:jc w:val="both"/>
        <w:rPr>
          <w:rFonts w:ascii="Arial" w:hAnsi="Arial"/>
          <w:sz w:val="24"/>
        </w:rPr>
      </w:pPr>
      <w:r w:rsidRPr="00F264C9">
        <w:rPr>
          <w:rFonts w:ascii="Arial" w:hAnsi="Arial"/>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44AC6764"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2507333C" w14:textId="77777777" w:rsidR="00F264C9" w:rsidRPr="00F264C9" w:rsidRDefault="00F264C9" w:rsidP="00F264C9">
      <w:pPr>
        <w:spacing w:after="120"/>
        <w:jc w:val="both"/>
        <w:rPr>
          <w:rFonts w:ascii="Arial" w:hAnsi="Arial"/>
          <w:sz w:val="24"/>
        </w:rPr>
      </w:pPr>
      <w:r w:rsidRPr="00F264C9">
        <w:rPr>
          <w:rFonts w:ascii="Arial" w:hAnsi="Arial"/>
          <w:sz w:val="24"/>
        </w:rPr>
        <w:t>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2045385A"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w:t>
      </w:r>
    </w:p>
    <w:p w14:paraId="1A8F86FA" w14:textId="77777777" w:rsidR="00F264C9" w:rsidRPr="00F264C9" w:rsidRDefault="00F264C9" w:rsidP="00F264C9">
      <w:pPr>
        <w:spacing w:after="120"/>
        <w:jc w:val="both"/>
        <w:rPr>
          <w:rFonts w:ascii="Arial" w:hAnsi="Arial"/>
          <w:sz w:val="24"/>
        </w:rPr>
      </w:pPr>
      <w:r w:rsidRPr="00F264C9">
        <w:rPr>
          <w:rFonts w:ascii="Arial" w:hAnsi="Arial"/>
          <w:sz w:val="24"/>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0F39D3BB" w14:textId="77777777" w:rsidR="00F264C9" w:rsidRPr="00F264C9" w:rsidRDefault="00F264C9" w:rsidP="00F264C9">
      <w:pPr>
        <w:spacing w:after="120"/>
        <w:jc w:val="both"/>
        <w:rPr>
          <w:rFonts w:ascii="Arial" w:hAnsi="Arial"/>
          <w:sz w:val="24"/>
        </w:rPr>
      </w:pPr>
      <w:r w:rsidRPr="00F264C9">
        <w:rPr>
          <w:rFonts w:ascii="Arial" w:hAnsi="Arial"/>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387C552C" w14:textId="77777777" w:rsidR="00F264C9" w:rsidRPr="00F264C9" w:rsidRDefault="00F264C9" w:rsidP="00F264C9">
      <w:pPr>
        <w:spacing w:after="240" w:line="360" w:lineRule="auto"/>
        <w:contextualSpacing/>
        <w:jc w:val="both"/>
        <w:rPr>
          <w:rFonts w:ascii="Arial" w:hAnsi="Arial"/>
          <w:sz w:val="24"/>
        </w:rPr>
      </w:pPr>
      <w:r w:rsidRPr="00F264C9">
        <w:rPr>
          <w:rFonts w:ascii="Arial" w:hAnsi="Arial"/>
          <w:sz w:val="24"/>
        </w:rPr>
        <w:t>Il desiderio della fratellanza universale.</w:t>
      </w:r>
    </w:p>
    <w:p w14:paraId="14DC4138" w14:textId="77777777" w:rsidR="00F264C9" w:rsidRPr="00F264C9" w:rsidRDefault="00F264C9" w:rsidP="00F264C9">
      <w:pPr>
        <w:spacing w:after="240" w:line="360" w:lineRule="auto"/>
        <w:contextualSpacing/>
        <w:jc w:val="both"/>
        <w:rPr>
          <w:rFonts w:ascii="Arial" w:hAnsi="Arial"/>
          <w:sz w:val="24"/>
        </w:rPr>
      </w:pPr>
      <w:r w:rsidRPr="00F264C9">
        <w:rPr>
          <w:rFonts w:ascii="Arial" w:hAnsi="Arial"/>
          <w:sz w:val="24"/>
        </w:rPr>
        <w:t>Il desiderio della pace che deve regnare tra i popoli e le nazioni.</w:t>
      </w:r>
    </w:p>
    <w:p w14:paraId="60BEB8B7" w14:textId="77777777" w:rsidR="00F264C9" w:rsidRPr="00F264C9" w:rsidRDefault="00F264C9" w:rsidP="00F264C9">
      <w:pPr>
        <w:spacing w:after="240" w:line="360" w:lineRule="auto"/>
        <w:contextualSpacing/>
        <w:jc w:val="both"/>
        <w:rPr>
          <w:rFonts w:ascii="Arial" w:hAnsi="Arial"/>
          <w:sz w:val="24"/>
        </w:rPr>
      </w:pPr>
      <w:r w:rsidRPr="00F264C9">
        <w:rPr>
          <w:rFonts w:ascii="Arial" w:hAnsi="Arial"/>
          <w:sz w:val="24"/>
        </w:rPr>
        <w:t>Il desiderio di una giustizia sociale perfetta.</w:t>
      </w:r>
    </w:p>
    <w:p w14:paraId="0FC1273D" w14:textId="77777777" w:rsidR="00F264C9" w:rsidRPr="00F264C9" w:rsidRDefault="00F264C9" w:rsidP="00F264C9">
      <w:pPr>
        <w:spacing w:after="240" w:line="360" w:lineRule="auto"/>
        <w:contextualSpacing/>
        <w:jc w:val="both"/>
        <w:rPr>
          <w:rFonts w:ascii="Arial" w:hAnsi="Arial"/>
          <w:sz w:val="24"/>
        </w:rPr>
      </w:pPr>
      <w:r w:rsidRPr="00F264C9">
        <w:rPr>
          <w:rFonts w:ascii="Arial" w:hAnsi="Arial"/>
          <w:sz w:val="24"/>
        </w:rPr>
        <w:t>Il desiderio che tutto venga dal basso e niente più dall’alto.</w:t>
      </w:r>
    </w:p>
    <w:p w14:paraId="000B1213" w14:textId="77777777" w:rsidR="00F264C9" w:rsidRPr="00F264C9" w:rsidRDefault="00F264C9" w:rsidP="00F264C9">
      <w:pPr>
        <w:spacing w:after="240" w:line="360" w:lineRule="auto"/>
        <w:contextualSpacing/>
        <w:jc w:val="both"/>
        <w:rPr>
          <w:rFonts w:ascii="Arial" w:hAnsi="Arial"/>
          <w:sz w:val="24"/>
        </w:rPr>
      </w:pPr>
      <w:r w:rsidRPr="00F264C9">
        <w:rPr>
          <w:rFonts w:ascii="Arial" w:hAnsi="Arial"/>
          <w:sz w:val="24"/>
        </w:rPr>
        <w:t>Il desiderio che sia l’uomo a crearsi la sua religione.</w:t>
      </w:r>
    </w:p>
    <w:p w14:paraId="43C11E3F" w14:textId="77777777" w:rsidR="00F264C9" w:rsidRPr="00F264C9" w:rsidRDefault="00F264C9" w:rsidP="00F264C9">
      <w:pPr>
        <w:spacing w:after="240" w:line="360" w:lineRule="auto"/>
        <w:contextualSpacing/>
        <w:jc w:val="both"/>
        <w:rPr>
          <w:rFonts w:ascii="Arial" w:hAnsi="Arial"/>
          <w:sz w:val="24"/>
        </w:rPr>
      </w:pPr>
      <w:r w:rsidRPr="00F264C9">
        <w:rPr>
          <w:rFonts w:ascii="Arial" w:hAnsi="Arial"/>
          <w:sz w:val="24"/>
        </w:rPr>
        <w:lastRenderedPageBreak/>
        <w:t>Il desiderio dell’abrogazione dalla nostra vita e dalla vita di ogni altro essere esistente ogni trascendenza e soprannaturalità.</w:t>
      </w:r>
    </w:p>
    <w:p w14:paraId="62B22B55" w14:textId="77777777" w:rsidR="00F264C9" w:rsidRPr="00F264C9" w:rsidRDefault="00F264C9" w:rsidP="00F264C9">
      <w:pPr>
        <w:spacing w:after="120"/>
        <w:contextualSpacing/>
        <w:jc w:val="both"/>
        <w:rPr>
          <w:rFonts w:ascii="Arial" w:hAnsi="Arial"/>
          <w:sz w:val="24"/>
        </w:rPr>
      </w:pPr>
      <w:r w:rsidRPr="00F264C9">
        <w:rPr>
          <w:rFonts w:ascii="Arial" w:hAnsi="Arial"/>
          <w:sz w:val="24"/>
        </w:rPr>
        <w:t xml:space="preserve">Il desiderio di cancellare dalla nostra vita ogni relazione con il passato sia fede che di morale. </w:t>
      </w:r>
    </w:p>
    <w:p w14:paraId="68353830" w14:textId="77777777" w:rsidR="00F264C9" w:rsidRPr="00F264C9" w:rsidRDefault="00F264C9" w:rsidP="00F264C9">
      <w:pPr>
        <w:spacing w:after="120"/>
        <w:jc w:val="both"/>
        <w:rPr>
          <w:rFonts w:ascii="Arial" w:hAnsi="Arial"/>
          <w:sz w:val="24"/>
        </w:rPr>
      </w:pPr>
      <w:r w:rsidRPr="00F264C9">
        <w:rPr>
          <w:rFonts w:ascii="Arial" w:hAnsi="Arial"/>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5CB9813F" w14:textId="77777777" w:rsidR="00F264C9" w:rsidRPr="00F264C9" w:rsidRDefault="00F264C9" w:rsidP="00F264C9">
      <w:pPr>
        <w:spacing w:after="120"/>
        <w:jc w:val="both"/>
        <w:rPr>
          <w:rFonts w:ascii="Arial" w:hAnsi="Arial"/>
          <w:sz w:val="24"/>
        </w:rPr>
      </w:pPr>
      <w:r w:rsidRPr="00F264C9">
        <w:rPr>
          <w:rFonts w:ascii="Arial" w:hAnsi="Arial"/>
          <w:sz w:val="24"/>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53A038BC"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Il Padre del Signore nostro Gesù Cristo.</w:t>
      </w:r>
    </w:p>
    <w:p w14:paraId="44AD5EE3"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Il Cristo Signore figlio Unigenito del Padre fattosi carne per la nostra redenzione.</w:t>
      </w:r>
    </w:p>
    <w:p w14:paraId="4A1DF518"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Lo Spirito Santo.</w:t>
      </w:r>
    </w:p>
    <w:p w14:paraId="7A507042"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La Scrittura.</w:t>
      </w:r>
    </w:p>
    <w:p w14:paraId="7AEF8C4F"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La Tradizione.</w:t>
      </w:r>
    </w:p>
    <w:p w14:paraId="52E6A81C"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La fede che nasce dalla Scrittura e dalla Tradizione.</w:t>
      </w:r>
    </w:p>
    <w:p w14:paraId="75CC2C49"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La fede che è sempre sotto lo sguardo vigile del Magistero.</w:t>
      </w:r>
    </w:p>
    <w:p w14:paraId="34CBDEDC" w14:textId="77777777" w:rsidR="00F264C9" w:rsidRPr="00F264C9" w:rsidRDefault="00F264C9" w:rsidP="00F264C9">
      <w:pPr>
        <w:spacing w:before="120" w:after="120" w:line="360" w:lineRule="auto"/>
        <w:contextualSpacing/>
        <w:jc w:val="both"/>
        <w:rPr>
          <w:rFonts w:ascii="Arial" w:hAnsi="Arial"/>
          <w:sz w:val="24"/>
        </w:rPr>
      </w:pPr>
      <w:r w:rsidRPr="00F264C9">
        <w:rPr>
          <w:rFonts w:ascii="Arial" w:hAnsi="Arial"/>
          <w:sz w:val="24"/>
        </w:rPr>
        <w:t>La Madre di Gesù.</w:t>
      </w:r>
    </w:p>
    <w:p w14:paraId="0C317EF5"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I sacramenti.</w:t>
      </w:r>
    </w:p>
    <w:p w14:paraId="61E03918"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I ministri sacri.</w:t>
      </w:r>
    </w:p>
    <w:p w14:paraId="71FB417B" w14:textId="77777777" w:rsidR="00F264C9" w:rsidRPr="00F264C9" w:rsidRDefault="00F264C9" w:rsidP="00F264C9">
      <w:pPr>
        <w:spacing w:after="120" w:line="360" w:lineRule="auto"/>
        <w:contextualSpacing/>
        <w:jc w:val="both"/>
        <w:rPr>
          <w:rFonts w:ascii="Arial" w:hAnsi="Arial"/>
          <w:sz w:val="24"/>
        </w:rPr>
      </w:pPr>
      <w:r w:rsidRPr="00F264C9">
        <w:rPr>
          <w:rFonts w:ascii="Arial" w:hAnsi="Arial"/>
          <w:sz w:val="24"/>
        </w:rPr>
        <w:t xml:space="preserve">Tutto ciò che è mistero rivelato e vita secondo il mistero a noi rivelato e in noi creato dall’Alto. </w:t>
      </w:r>
    </w:p>
    <w:p w14:paraId="4F0BFDE0" w14:textId="77777777" w:rsidR="00F264C9" w:rsidRPr="00F264C9" w:rsidRDefault="00F264C9" w:rsidP="00F264C9">
      <w:pPr>
        <w:spacing w:after="120"/>
        <w:jc w:val="both"/>
        <w:rPr>
          <w:rFonts w:ascii="Arial" w:hAnsi="Arial"/>
          <w:sz w:val="24"/>
        </w:rPr>
      </w:pPr>
      <w:r w:rsidRPr="00F264C9">
        <w:rPr>
          <w:rFonts w:ascii="Arial" w:hAnsi="Arial"/>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w:t>
      </w:r>
      <w:r w:rsidRPr="00F264C9">
        <w:rPr>
          <w:rFonts w:ascii="Arial" w:hAnsi="Arial"/>
          <w:sz w:val="24"/>
        </w:rPr>
        <w:lastRenderedPageBreak/>
        <w:t xml:space="preserve">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1A174D5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0AFE1F8E" w14:textId="77777777" w:rsidR="00F264C9" w:rsidRPr="00F264C9" w:rsidRDefault="00F264C9" w:rsidP="00F264C9">
      <w:pPr>
        <w:spacing w:after="120"/>
        <w:jc w:val="both"/>
        <w:rPr>
          <w:rFonts w:ascii="Arial" w:hAnsi="Arial"/>
          <w:sz w:val="24"/>
        </w:rPr>
      </w:pPr>
      <w:r w:rsidRPr="00F264C9">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520D391E" w14:textId="77777777" w:rsidR="00F264C9" w:rsidRPr="00F264C9" w:rsidRDefault="00F264C9" w:rsidP="00F264C9">
      <w:pPr>
        <w:spacing w:after="120"/>
        <w:jc w:val="both"/>
        <w:rPr>
          <w:rFonts w:ascii="Greek" w:hAnsi="Greek" w:cs="Greek"/>
          <w:sz w:val="32"/>
          <w:szCs w:val="26"/>
          <w:lang w:val="la-Latn"/>
        </w:rPr>
      </w:pPr>
      <w:r w:rsidRPr="00F264C9">
        <w:rPr>
          <w:rFonts w:ascii="Arial" w:hAnsi="Arial"/>
          <w:sz w:val="24"/>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F264C9">
        <w:rPr>
          <w:rFonts w:ascii="Arial" w:hAnsi="Arial" w:cs="Arial"/>
          <w:sz w:val="24"/>
          <w:lang w:val="la-Latn"/>
        </w:rPr>
        <w:t xml:space="preserve">Nos ergo diligamus quoniam Deus prior dilexit nos </w:t>
      </w:r>
      <w:r w:rsidRPr="00F264C9">
        <w:rPr>
          <w:sz w:val="28"/>
          <w:lang w:val="la-Latn"/>
        </w:rPr>
        <w:t xml:space="preserve">- </w:t>
      </w:r>
      <w:r w:rsidRPr="00F264C9">
        <w:rPr>
          <w:rFonts w:ascii="Greek" w:hAnsi="Greek" w:cs="Greek"/>
          <w:sz w:val="32"/>
          <w:szCs w:val="26"/>
          <w:lang w:val="la-Latn"/>
        </w:rPr>
        <w:t xml:space="preserve">¹me‹j ¢gapîmen, Óti aÙtÕj prîtoj ºg£phsen ¹m©j. </w:t>
      </w:r>
    </w:p>
    <w:p w14:paraId="60550605" w14:textId="77777777" w:rsidR="00F264C9" w:rsidRPr="00F264C9" w:rsidRDefault="00F264C9" w:rsidP="00F264C9">
      <w:pPr>
        <w:spacing w:after="120"/>
        <w:jc w:val="both"/>
        <w:rPr>
          <w:b/>
          <w:sz w:val="24"/>
          <w:lang w:val="la-Latn"/>
        </w:rPr>
      </w:pPr>
    </w:p>
    <w:p w14:paraId="38D4CAA7" w14:textId="77777777" w:rsidR="00F264C9" w:rsidRPr="00F264C9" w:rsidRDefault="00F264C9" w:rsidP="00F264C9">
      <w:pPr>
        <w:spacing w:after="120"/>
        <w:ind w:left="567" w:right="567"/>
        <w:jc w:val="both"/>
        <w:rPr>
          <w:rFonts w:ascii="Arial" w:hAnsi="Arial"/>
          <w:b/>
          <w:bCs/>
          <w:sz w:val="24"/>
          <w:szCs w:val="24"/>
          <w:lang w:val="la-Latn"/>
        </w:rPr>
      </w:pPr>
      <w:bookmarkStart w:id="138" w:name="_Toc115456961"/>
      <w:r w:rsidRPr="00F264C9">
        <w:rPr>
          <w:rFonts w:ascii="Arial" w:hAnsi="Arial"/>
          <w:b/>
          <w:bCs/>
          <w:i/>
          <w:iCs/>
          <w:sz w:val="24"/>
          <w:szCs w:val="24"/>
          <w:lang w:val="la-Latn"/>
        </w:rPr>
        <w:t>Si quis dixerit quoniam diligo Deum et fratrem suum oderit mendax est</w:t>
      </w:r>
      <w:bookmarkEnd w:id="138"/>
      <w:r w:rsidRPr="00F264C9">
        <w:rPr>
          <w:rFonts w:ascii="Arial" w:hAnsi="Arial"/>
          <w:b/>
          <w:bCs/>
          <w:i/>
          <w:iCs/>
          <w:sz w:val="24"/>
          <w:szCs w:val="24"/>
          <w:lang w:val="la-Latn"/>
        </w:rPr>
        <w:t xml:space="preserve"> - </w:t>
      </w:r>
      <w:bookmarkStart w:id="139" w:name="_Toc115456962"/>
      <w:r w:rsidRPr="00F264C9">
        <w:rPr>
          <w:rFonts w:ascii="Greek" w:hAnsi="Greek" w:cs="Greek"/>
          <w:b/>
          <w:bCs/>
          <w:sz w:val="24"/>
          <w:szCs w:val="24"/>
          <w:lang w:val="la-Latn"/>
        </w:rPr>
        <w:t>™£n tij e‡pV Óti 'Agapî tÕn qeÒn, kaˆ tÕn ¢delfÕn aÙtoà misÍ, yeÚsthj ™st…n:</w:t>
      </w:r>
      <w:bookmarkEnd w:id="139"/>
    </w:p>
    <w:p w14:paraId="566F4487"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Si quis dixerit quoniam diligo Deum et fratrem suum oderit mendax est</w:t>
      </w:r>
    </w:p>
    <w:p w14:paraId="05A4E369" w14:textId="77777777" w:rsidR="00F264C9" w:rsidRPr="00F264C9" w:rsidRDefault="00F264C9" w:rsidP="00F264C9">
      <w:pPr>
        <w:autoSpaceDE w:val="0"/>
        <w:autoSpaceDN w:val="0"/>
        <w:adjustRightInd w:val="0"/>
        <w:spacing w:after="120"/>
        <w:ind w:left="567" w:right="567"/>
        <w:jc w:val="both"/>
        <w:rPr>
          <w:rFonts w:ascii="Greek" w:hAnsi="Greek" w:cs="Greek"/>
          <w:bCs/>
          <w:sz w:val="24"/>
          <w:szCs w:val="24"/>
          <w:lang w:val="la-Latn"/>
        </w:rPr>
      </w:pPr>
      <w:r w:rsidRPr="00F264C9">
        <w:rPr>
          <w:rFonts w:ascii="Greek" w:hAnsi="Greek" w:cs="Greek"/>
          <w:bCs/>
          <w:sz w:val="24"/>
          <w:szCs w:val="24"/>
          <w:lang w:val="la-Latn"/>
        </w:rPr>
        <w:t xml:space="preserve">™£n tij e‡pV Óti 'Agapî tÕn qeÒn, kaˆ tÕn ¢delfÕn aÙtoà misÍ, yeÚsthj ™st…n: </w:t>
      </w:r>
    </w:p>
    <w:p w14:paraId="21B4E9FF" w14:textId="77777777" w:rsidR="00F264C9" w:rsidRPr="00F264C9" w:rsidRDefault="00F264C9" w:rsidP="00F264C9">
      <w:pPr>
        <w:spacing w:after="120"/>
        <w:jc w:val="both"/>
        <w:rPr>
          <w:rFonts w:ascii="Arial" w:hAnsi="Arial"/>
          <w:sz w:val="24"/>
        </w:rPr>
      </w:pPr>
      <w:r w:rsidRPr="00F264C9">
        <w:rPr>
          <w:rFonts w:ascii="Arial" w:hAnsi="Arial"/>
          <w:sz w:val="24"/>
        </w:rPr>
        <w:t xml:space="preserve">Prendiamo una brocca. Riempiamola di acqua. Chiunque si accosterà ad essa per bere, dal suo cuore uscirà sempre la stessa acqua e tutti potranno dissetarsi: ricchi e poveri, giusti e ingiusti, credenti e non credenti, buoni e cattivi, quanti amano e quanti odiano. Se il nostro cuore è colmo dell’amore di Dio, sempre dal </w:t>
      </w:r>
      <w:r w:rsidRPr="00F264C9">
        <w:rPr>
          <w:rFonts w:ascii="Arial" w:hAnsi="Arial"/>
          <w:sz w:val="24"/>
        </w:rPr>
        <w:lastRenderedPageBreak/>
        <w:t>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F264C9">
        <w:rPr>
          <w:rFonts w:ascii="Arial" w:hAnsi="Arial"/>
          <w:sz w:val="24"/>
          <w:lang w:val="la-Latn"/>
        </w:rPr>
        <w:t>Si quis dixerit quoniam diligo Deum et fratrem suum oderit mendax est</w:t>
      </w:r>
      <w:r w:rsidRPr="00F264C9">
        <w:rPr>
          <w:rFonts w:ascii="Arial" w:hAnsi="Arial"/>
          <w:sz w:val="24"/>
        </w:rPr>
        <w:t>). È mendace perché la sua brocca è vuota. Se Dio si accosta alla brocca e beve amore, anche il fratello che si accosta alla bocca riceve amore. Se il fratello riceve odio, anche Dio ha ricevuto odio ed è odio perché disprezzo del 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Se il cristiano non aggiunge il suo amore, la terra rimane senza l’acqua della vita e anche il Mar Morto rimarrà per sempre Mar Morto:</w:t>
      </w:r>
    </w:p>
    <w:p w14:paraId="34818D9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9229FC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70590DD4" w14:textId="77777777" w:rsidR="00F264C9" w:rsidRPr="00F264C9" w:rsidRDefault="00F264C9" w:rsidP="00F264C9">
      <w:pPr>
        <w:spacing w:after="120"/>
        <w:jc w:val="both"/>
        <w:rPr>
          <w:rFonts w:ascii="Arial" w:eastAsia="Calibri" w:hAnsi="Arial"/>
          <w:sz w:val="24"/>
          <w:lang w:eastAsia="en-US"/>
        </w:rPr>
      </w:pPr>
      <w:r w:rsidRPr="00F264C9">
        <w:rPr>
          <w:rFonts w:ascii="Arial" w:eastAsia="Calibri" w:hAnsi="Arial"/>
          <w:sz w:val="24"/>
          <w:lang w:eastAsia="en-US"/>
        </w:rPr>
        <w:t xml:space="preserve">Questa profezia di Ezechiele va letta e compresa alla luce del Nuovo Testamento. Leggendo ciò che Ezechiele rivela potrebbe a sembrare che tutto avvenga in modo naturale. Da lato destro del nuovo tempio sgorga l’acqua della </w:t>
      </w:r>
      <w:r w:rsidRPr="00F264C9">
        <w:rPr>
          <w:rFonts w:ascii="Arial" w:eastAsia="Calibri" w:hAnsi="Arial"/>
          <w:sz w:val="24"/>
          <w:lang w:eastAsia="en-US"/>
        </w:rPr>
        <w:lastRenderedPageBreak/>
        <w:t xml:space="preserve">vita. Quest’acqua partendo dal nuovo tempio attraversa la terra, giunge fino al Mar Morto e dove essa passa rifiorisce la vita. Anche il Mar Morto si riempie di ogni genere di pesci. </w:t>
      </w:r>
    </w:p>
    <w:p w14:paraId="23746B1D" w14:textId="77777777" w:rsidR="00F264C9" w:rsidRPr="00F264C9" w:rsidRDefault="00F264C9" w:rsidP="00F264C9">
      <w:pPr>
        <w:spacing w:after="120"/>
        <w:jc w:val="both"/>
        <w:rPr>
          <w:rFonts w:ascii="Arial" w:eastAsia="Calibri" w:hAnsi="Arial"/>
          <w:sz w:val="24"/>
          <w:lang w:eastAsia="en-US"/>
        </w:rPr>
      </w:pPr>
      <w:r w:rsidRPr="00F264C9">
        <w:rPr>
          <w:rFonts w:ascii="Arial" w:eastAsia="Calibri" w:hAnsi="Arial"/>
          <w:sz w:val="24"/>
          <w:lang w:eastAsia="en-US"/>
        </w:rPr>
        <w:t xml:space="preserve">Invece leggendola alla luce del Nuovo Testamento non è sufficiente che dal Nuovo Tempio che è Cristo Gesù sgorghi l’acqua e il sangue. Perché quest’acqua e questo sangue portino vita nel cuore di ogni uomo, è necessaria la fede in Cristo Gesù. La fede in Cristo Gesù è il frutto della predicazione del Vangelo di Gesù Signore ad opera degli Apostoli. Se gli Apostoli e quanti da loro inviati non predicano il Vangelo, il sangue e l’acqua sono stati versati da Cristo Gesù vanamente. Non producono alcun frutto di vita. Manca la Parola della fede. Manca la fede nella Parola. Senza la fede nella Parola di Cristo Gesù e senza l’immersione nelle acque del battesimo non c’è vita.  Ecco come l’Apostolo Paolo rivela il compimento di questa profezia nella Lettera ai Romani: </w:t>
      </w:r>
    </w:p>
    <w:p w14:paraId="443DFCFE" w14:textId="77777777" w:rsidR="00F264C9" w:rsidRPr="00F264C9" w:rsidRDefault="00F264C9" w:rsidP="00F264C9">
      <w:pPr>
        <w:spacing w:after="120"/>
        <w:ind w:left="567" w:right="567"/>
        <w:jc w:val="both"/>
        <w:rPr>
          <w:rFonts w:ascii="Arial" w:eastAsia="Calibri" w:hAnsi="Arial"/>
          <w:i/>
          <w:iCs/>
          <w:sz w:val="22"/>
          <w:lang w:eastAsia="en-US"/>
        </w:rPr>
      </w:pPr>
      <w:r w:rsidRPr="00F264C9">
        <w:rPr>
          <w:rFonts w:ascii="Arial" w:eastAsia="Calibri" w:hAnsi="Arial"/>
          <w:i/>
          <w:iCs/>
          <w:sz w:val="22"/>
          <w:lang w:eastAsia="en-US"/>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91F84BA" w14:textId="77777777" w:rsidR="00F264C9" w:rsidRPr="00F264C9" w:rsidRDefault="00F264C9" w:rsidP="00F264C9">
      <w:pPr>
        <w:spacing w:after="120"/>
        <w:jc w:val="both"/>
        <w:rPr>
          <w:rFonts w:ascii="Arial" w:eastAsia="Calibri" w:hAnsi="Arial"/>
          <w:sz w:val="24"/>
          <w:lang w:eastAsia="en-US"/>
        </w:rPr>
      </w:pPr>
      <w:r w:rsidRPr="00F264C9">
        <w:rPr>
          <w:rFonts w:ascii="Arial" w:eastAsia="Calibri" w:hAnsi="Arial"/>
          <w:sz w:val="24"/>
          <w:lang w:eastAsia="en-US"/>
        </w:rPr>
        <w:t xml:space="preserve">La fede nasce dalla Parola.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p>
    <w:p w14:paraId="69338EFC" w14:textId="77777777" w:rsidR="00F264C9" w:rsidRPr="00F264C9" w:rsidRDefault="00F264C9" w:rsidP="00F264C9">
      <w:pPr>
        <w:spacing w:after="120"/>
        <w:jc w:val="both"/>
        <w:rPr>
          <w:rFonts w:ascii="Arial" w:eastAsia="Calibri" w:hAnsi="Arial"/>
          <w:sz w:val="24"/>
          <w:lang w:eastAsia="en-US"/>
        </w:rPr>
      </w:pPr>
      <w:r w:rsidRPr="00F264C9">
        <w:rPr>
          <w:rFonts w:ascii="Arial" w:eastAsia="Calibri" w:hAnsi="Arial"/>
          <w:sz w:val="24"/>
          <w:lang w:eastAsia="en-US"/>
        </w:rPr>
        <w:t xml:space="preserve">Se il cristiano non aggiunge la sua acqua e il suo sangue al sangue e all’acqua che sgorga dal costato di Gesù Signore, l’acqua del fiume non potrà mai raggiungere tutti gli uomini di ogni razza, popolo, paese, tribù e lingua. Oggi non solo moltissimi cristiano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w:t>
      </w:r>
    </w:p>
    <w:p w14:paraId="7A015B52" w14:textId="77777777" w:rsidR="00F264C9" w:rsidRPr="00F264C9" w:rsidRDefault="00F264C9" w:rsidP="00F264C9">
      <w:pPr>
        <w:spacing w:after="120"/>
        <w:jc w:val="both"/>
        <w:rPr>
          <w:rFonts w:ascii="Arial" w:eastAsia="Calibri" w:hAnsi="Arial"/>
          <w:sz w:val="24"/>
          <w:lang w:eastAsia="en-US"/>
        </w:rPr>
      </w:pPr>
      <w:r w:rsidRPr="00F264C9">
        <w:rPr>
          <w:rFonts w:ascii="Arial" w:eastAsia="Calibri" w:hAnsi="Arial"/>
          <w:sz w:val="24"/>
          <w:lang w:eastAsia="en-US"/>
        </w:rPr>
        <w:t xml:space="preserve">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w:t>
      </w:r>
      <w:r w:rsidRPr="00F264C9">
        <w:rPr>
          <w:rFonts w:ascii="Arial" w:eastAsia="Calibri" w:hAnsi="Arial"/>
          <w:sz w:val="24"/>
          <w:lang w:eastAsia="en-US"/>
        </w:rPr>
        <w:lastRenderedPageBreak/>
        <w:t>Signore e per i fratelli. Se invece è pieno di amore, è pieno di amore per il Signore e per i fratelli. Vale anche la pena ricordare quanto rivela l’Apostolo Giacomo sulla lingua:</w:t>
      </w:r>
    </w:p>
    <w:p w14:paraId="211949B5" w14:textId="77777777" w:rsidR="00F264C9" w:rsidRPr="00F264C9" w:rsidRDefault="00F264C9" w:rsidP="00F264C9">
      <w:pPr>
        <w:spacing w:after="120"/>
        <w:ind w:left="567" w:right="567"/>
        <w:jc w:val="both"/>
        <w:rPr>
          <w:rFonts w:ascii="Arial" w:eastAsia="Calibri" w:hAnsi="Arial"/>
          <w:i/>
          <w:iCs/>
          <w:sz w:val="22"/>
          <w:lang w:eastAsia="en-US"/>
        </w:rPr>
      </w:pPr>
      <w:r w:rsidRPr="00F264C9">
        <w:rPr>
          <w:rFonts w:ascii="Arial" w:eastAsia="Calibri" w:hAnsi="Arial"/>
          <w:i/>
          <w:iCs/>
          <w:sz w:val="22"/>
          <w:lang w:eastAsia="en-US"/>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w:t>
      </w:r>
    </w:p>
    <w:p w14:paraId="622D7467" w14:textId="77777777" w:rsidR="00F264C9" w:rsidRPr="00F264C9" w:rsidRDefault="00F264C9" w:rsidP="00F264C9">
      <w:pPr>
        <w:spacing w:after="120"/>
        <w:ind w:left="567" w:right="567"/>
        <w:jc w:val="both"/>
        <w:rPr>
          <w:rFonts w:ascii="Arial" w:hAnsi="Arial"/>
          <w:i/>
          <w:iCs/>
          <w:sz w:val="22"/>
        </w:rPr>
      </w:pPr>
      <w:r w:rsidRPr="00F264C9">
        <w:rPr>
          <w:rFonts w:ascii="Arial" w:eastAsia="Calibri" w:hAnsi="Arial"/>
          <w:i/>
          <w:iCs/>
          <w:sz w:val="22"/>
          <w:lang w:eastAsia="en-US"/>
        </w:rPr>
        <w:t xml:space="preserve">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14:paraId="04D7707C" w14:textId="77777777" w:rsidR="00F264C9" w:rsidRPr="00F264C9" w:rsidRDefault="00F264C9" w:rsidP="00F264C9">
      <w:pPr>
        <w:spacing w:after="120"/>
        <w:jc w:val="both"/>
        <w:rPr>
          <w:rFonts w:ascii="Greek" w:hAnsi="Greek" w:cs="Greek"/>
          <w:sz w:val="32"/>
          <w:szCs w:val="26"/>
          <w:lang w:val="la-Latn"/>
        </w:rPr>
      </w:pPr>
      <w:r w:rsidRPr="00F264C9">
        <w:rPr>
          <w:rFonts w:ascii="Arial" w:hAnsi="Arial"/>
          <w:sz w:val="24"/>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F264C9">
        <w:rPr>
          <w:rFonts w:ascii="Arial" w:hAnsi="Arial" w:cs="Arial"/>
          <w:sz w:val="24"/>
          <w:lang w:val="la-Latn"/>
        </w:rPr>
        <w:t>Si quis dixerit quoniam diligo Deum et fratrem suum oderit mendax est</w:t>
      </w:r>
      <w:r w:rsidRPr="00F264C9">
        <w:rPr>
          <w:rFonts w:ascii="Arial" w:hAnsi="Arial" w:cs="Arial"/>
          <w:sz w:val="24"/>
        </w:rPr>
        <w:t xml:space="preserve"> –</w:t>
      </w:r>
      <w:r w:rsidRPr="00F264C9">
        <w:rPr>
          <w:rFonts w:ascii="Arial" w:hAnsi="Arial"/>
          <w:sz w:val="24"/>
        </w:rPr>
        <w:t xml:space="preserve"> </w:t>
      </w:r>
      <w:r w:rsidRPr="00F264C9">
        <w:rPr>
          <w:rFonts w:ascii="Greek" w:hAnsi="Greek" w:cs="Greek"/>
          <w:sz w:val="32"/>
          <w:szCs w:val="26"/>
          <w:lang w:val="la-Latn"/>
        </w:rPr>
        <w:t xml:space="preserve">™£n tij e‡pV Óti 'Agapî tÕn qeÒn, kaˆ tÕn ¢delfÕn aÙtoà misÍ, yeÚsthj ™st…n: </w:t>
      </w:r>
    </w:p>
    <w:p w14:paraId="5802E916" w14:textId="77777777" w:rsidR="00F264C9" w:rsidRPr="00F264C9" w:rsidRDefault="00F264C9" w:rsidP="00F264C9">
      <w:pPr>
        <w:spacing w:after="120"/>
        <w:jc w:val="both"/>
        <w:rPr>
          <w:rFonts w:ascii="Arial" w:hAnsi="Arial"/>
          <w:b/>
          <w:sz w:val="24"/>
          <w:lang w:val="la-Latn"/>
        </w:rPr>
      </w:pPr>
    </w:p>
    <w:p w14:paraId="02B4D8FF" w14:textId="77777777" w:rsidR="00F264C9" w:rsidRPr="00F264C9" w:rsidRDefault="00F264C9" w:rsidP="00F264C9">
      <w:pPr>
        <w:spacing w:after="120"/>
        <w:ind w:left="567" w:right="567"/>
        <w:jc w:val="both"/>
        <w:rPr>
          <w:rFonts w:ascii="Greek" w:hAnsi="Greek"/>
          <w:b/>
          <w:bCs/>
          <w:i/>
          <w:iCs/>
          <w:sz w:val="24"/>
          <w:szCs w:val="28"/>
          <w:lang w:val="la-Latn"/>
        </w:rPr>
      </w:pPr>
      <w:bookmarkStart w:id="140" w:name="_Toc115456963"/>
      <w:r w:rsidRPr="00F264C9">
        <w:rPr>
          <w:rFonts w:ascii="Arial" w:hAnsi="Arial"/>
          <w:b/>
          <w:bCs/>
          <w:i/>
          <w:iCs/>
          <w:sz w:val="24"/>
          <w:szCs w:val="28"/>
          <w:lang w:val="la-Latn"/>
        </w:rPr>
        <w:t>Deum quem non vidit quomodo potest diligere</w:t>
      </w:r>
      <w:bookmarkEnd w:id="140"/>
      <w:r w:rsidRPr="00F264C9">
        <w:rPr>
          <w:rFonts w:ascii="Arial" w:hAnsi="Arial"/>
          <w:b/>
          <w:bCs/>
          <w:i/>
          <w:iCs/>
          <w:sz w:val="24"/>
          <w:szCs w:val="28"/>
          <w:lang w:val="la-Latn"/>
        </w:rPr>
        <w:t xml:space="preserve"> -</w:t>
      </w:r>
      <w:r w:rsidRPr="00F264C9">
        <w:rPr>
          <w:rFonts w:ascii="Greek" w:hAnsi="Greek"/>
          <w:b/>
          <w:bCs/>
          <w:i/>
          <w:iCs/>
          <w:sz w:val="24"/>
          <w:szCs w:val="28"/>
          <w:lang w:val="la-Latn"/>
        </w:rPr>
        <w:t xml:space="preserve"> </w:t>
      </w:r>
      <w:bookmarkStart w:id="141" w:name="_Toc115456964"/>
      <w:r w:rsidRPr="00F264C9">
        <w:rPr>
          <w:rFonts w:ascii="Greek" w:hAnsi="Greek"/>
          <w:b/>
          <w:bCs/>
          <w:i/>
          <w:iCs/>
          <w:sz w:val="24"/>
          <w:szCs w:val="28"/>
          <w:lang w:val="la-Latn"/>
        </w:rPr>
        <w:t>tÕn qeÕn Ön oÙc ˜èraken oÙ dÚnatai ¢gap©n.</w:t>
      </w:r>
      <w:bookmarkEnd w:id="141"/>
      <w:r w:rsidRPr="00F264C9">
        <w:rPr>
          <w:rFonts w:ascii="Greek" w:hAnsi="Greek"/>
          <w:b/>
          <w:bCs/>
          <w:i/>
          <w:iCs/>
          <w:sz w:val="24"/>
          <w:szCs w:val="28"/>
          <w:lang w:val="la-Latn"/>
        </w:rPr>
        <w:t xml:space="preserve"> </w:t>
      </w:r>
    </w:p>
    <w:p w14:paraId="6EF5669B" w14:textId="77777777" w:rsidR="00F264C9" w:rsidRPr="00F264C9" w:rsidRDefault="00F264C9" w:rsidP="00F264C9">
      <w:pPr>
        <w:autoSpaceDE w:val="0"/>
        <w:autoSpaceDN w:val="0"/>
        <w:adjustRightInd w:val="0"/>
        <w:spacing w:after="120"/>
        <w:ind w:left="567" w:right="567"/>
        <w:jc w:val="both"/>
        <w:rPr>
          <w:rFonts w:ascii="Arial" w:hAnsi="Arial" w:cs="Arial"/>
          <w:bCs/>
          <w:sz w:val="24"/>
          <w:lang w:val="la-Latn"/>
        </w:rPr>
      </w:pPr>
      <w:r w:rsidRPr="00F264C9">
        <w:rPr>
          <w:rFonts w:ascii="Arial" w:hAnsi="Arial" w:cs="Arial"/>
          <w:bCs/>
          <w:sz w:val="24"/>
          <w:lang w:val="la-Latn"/>
        </w:rPr>
        <w:t>Qui enim non diligit fratrem suum quem vidit Deum quem non vidit quomodo potest diligere</w:t>
      </w:r>
    </w:p>
    <w:p w14:paraId="576E3C73" w14:textId="77777777" w:rsidR="00F264C9" w:rsidRPr="00F264C9" w:rsidRDefault="00F264C9" w:rsidP="00F264C9">
      <w:pPr>
        <w:autoSpaceDE w:val="0"/>
        <w:autoSpaceDN w:val="0"/>
        <w:adjustRightInd w:val="0"/>
        <w:spacing w:after="120"/>
        <w:ind w:left="567" w:right="567"/>
        <w:jc w:val="both"/>
        <w:rPr>
          <w:bCs/>
          <w:sz w:val="24"/>
          <w:lang w:val="la-Latn"/>
        </w:rPr>
      </w:pPr>
      <w:r w:rsidRPr="00F264C9">
        <w:rPr>
          <w:rFonts w:ascii="Arial" w:hAnsi="Arial" w:cs="Arial"/>
          <w:bCs/>
          <w:sz w:val="24"/>
          <w:lang w:val="la-Latn"/>
        </w:rPr>
        <w:t xml:space="preserve"> </w:t>
      </w:r>
      <w:r w:rsidRPr="00F264C9">
        <w:rPr>
          <w:rFonts w:ascii="Greek" w:hAnsi="Greek" w:cs="Greek"/>
          <w:bCs/>
          <w:sz w:val="32"/>
          <w:szCs w:val="26"/>
          <w:lang w:val="la-Latn"/>
        </w:rPr>
        <w:t xml:space="preserve">Ð g¦r m¾ ¢gapîn tÕn ¢delfÕn aÙtoà Ön ˜èraken, tÕn qeÕn Ön oÙc ˜èraken oÙ dÚnatai ¢gap©n. </w:t>
      </w:r>
    </w:p>
    <w:p w14:paraId="3B11E729"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 Proviamo ad entrare in questa verità, lasciandoci aiutare dal libro del Deuteronomio, dal Libro del Levitico e del Vangelo secondo Mattero.</w:t>
      </w:r>
    </w:p>
    <w:p w14:paraId="38DDF280" w14:textId="77777777" w:rsidR="00F264C9" w:rsidRPr="00F264C9" w:rsidRDefault="00F264C9" w:rsidP="00F264C9">
      <w:pPr>
        <w:spacing w:after="120"/>
        <w:jc w:val="both"/>
        <w:rPr>
          <w:rFonts w:ascii="Arial" w:hAnsi="Arial"/>
          <w:sz w:val="24"/>
        </w:rPr>
      </w:pPr>
      <w:r w:rsidRPr="00F264C9">
        <w:rPr>
          <w:rFonts w:ascii="Arial" w:hAnsi="Arial"/>
          <w:sz w:val="24"/>
        </w:rPr>
        <w:t>L’amore verso Dio e verso i fratelli secondo il libro del Deuteronomio:</w:t>
      </w:r>
    </w:p>
    <w:p w14:paraId="35ACF3D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471342B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48F253F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38D335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2AF7FC1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068F6DA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476F65D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17A26A0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Questa è la legge che Mosè espose agli Israeliti. Queste sono le istruzioni, le leggi e le norme che Mosè diede agli Israeliti quando furono usciti dall’Egitto, oltre il Giordano, nella valle di fronte a Bet-Peor, nella terra di </w:t>
      </w:r>
      <w:r w:rsidRPr="00F264C9">
        <w:rPr>
          <w:rFonts w:ascii="Arial" w:hAnsi="Arial"/>
          <w:i/>
          <w:iCs/>
          <w:sz w:val="22"/>
        </w:rPr>
        <w:lastRenderedPageBreak/>
        <w:t xml:space="preserve">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 </w:t>
      </w:r>
    </w:p>
    <w:p w14:paraId="4CC9891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6A9D4AA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“Io sono il Signore, tuo Dio, che ti ho fatto uscire dalla terra d'Egitto, dalla condizione servile. </w:t>
      </w:r>
    </w:p>
    <w:p w14:paraId="2F4639A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avrai altri dèi di fronte a me. </w:t>
      </w:r>
    </w:p>
    <w:p w14:paraId="341E394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687ED1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pronuncerai invano il nome del Signore, tuo Dio, perché il Signore non lascia impunito chi pronuncia il suo nome invano.</w:t>
      </w:r>
    </w:p>
    <w:p w14:paraId="279FBA8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35C40D8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Onora tuo padre e tua madre, come il Signore, tuo Dio, ti ha comandato, perché si prolunghino i tuoi giorni e tu sia felice nel paese che il Signore, tuo Dio, ti dà.</w:t>
      </w:r>
    </w:p>
    <w:p w14:paraId="3D480C9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ucciderai.</w:t>
      </w:r>
    </w:p>
    <w:p w14:paraId="10181C8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commetterai adulterio.</w:t>
      </w:r>
    </w:p>
    <w:p w14:paraId="080B43C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ruberai.</w:t>
      </w:r>
    </w:p>
    <w:p w14:paraId="33350AB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pronuncerai testimonianza menzognera contro il tuo prossimo.</w:t>
      </w:r>
    </w:p>
    <w:p w14:paraId="14E97A0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desidererai la moglie del tuo prossimo. Non bramerai la casa del tuo prossimo, né il suo campo, né il suo schiavo, né la sua schiava, né il suo bue, né il suo asino, né alcuna cosa che appartenga al tuo prossimo”.</w:t>
      </w:r>
    </w:p>
    <w:p w14:paraId="5BFC47E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Sul monte il Signore disse, con voce possente, queste parole a tutta la vostra assemblea, in mezzo al fuoco, alla nube e all’oscurità. Non aggiunse altro. Le scrisse su due tavole di pietra e me le diede.</w:t>
      </w:r>
    </w:p>
    <w:p w14:paraId="7860049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 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169D2F9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737446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0E4875D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0CDCAE9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w:t>
      </w:r>
      <w:r w:rsidRPr="00F264C9">
        <w:rPr>
          <w:rFonts w:ascii="Arial" w:hAnsi="Arial"/>
          <w:i/>
          <w:iCs/>
          <w:sz w:val="22"/>
        </w:rPr>
        <w:lastRenderedPageBreak/>
        <w:t>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0921A9C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6B7AD423" w14:textId="77777777" w:rsidR="00F264C9" w:rsidRPr="00F264C9" w:rsidRDefault="00F264C9" w:rsidP="00F264C9">
      <w:pPr>
        <w:spacing w:after="120"/>
        <w:jc w:val="both"/>
        <w:rPr>
          <w:rFonts w:ascii="Arial" w:hAnsi="Arial"/>
          <w:sz w:val="24"/>
        </w:rPr>
      </w:pPr>
      <w:r w:rsidRPr="00F264C9">
        <w:rPr>
          <w:rFonts w:ascii="Arial" w:hAnsi="Arial"/>
          <w:sz w:val="24"/>
        </w:rPr>
        <w:t>L’amore verso Dio e verso i fratelli secondo il libro del Levitico:</w:t>
      </w:r>
    </w:p>
    <w:p w14:paraId="6229404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6394679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Nessuno si accosterà a una sua consanguinea, per scoprire la sua nudità. Io sono il Signore.</w:t>
      </w:r>
    </w:p>
    <w:p w14:paraId="4F561C3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35852B1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50D30BA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B7256D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ti accosterai a donna per scoprire la sua nudità durante l’impurità mestruale.</w:t>
      </w:r>
    </w:p>
    <w:p w14:paraId="7C7A3BC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darai il tuo giaciglio alla moglie del tuo prossimo, rendendoti impuro con lei.</w:t>
      </w:r>
    </w:p>
    <w:p w14:paraId="78548B5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Non consegnerai alcuno dei tuoi figli per farlo passare a Moloc e non profanerai il nome del tuo Dio. Io sono il Signore.</w:t>
      </w:r>
    </w:p>
    <w:p w14:paraId="5E73B75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ti coricherai con un uomo come si fa con una donna: è cosa abominevole. </w:t>
      </w:r>
    </w:p>
    <w:p w14:paraId="184E74B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darai il tuo giaciglio a una bestia per contaminarti con essa; così nessuna donna si metterà con un animale per accoppiarsi: è una perversione.</w:t>
      </w:r>
    </w:p>
    <w:p w14:paraId="14E0ECC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3E81C4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Signore parlò a Mosè e disse: «Parla a tutta la comunità degli Israeliti dicendo loro: “Siate santi, perché io, il Signore, vostro Dio, sono santo.</w:t>
      </w:r>
    </w:p>
    <w:p w14:paraId="4A92B4E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Ognuno di voi rispetti sua madre e suo padre; osservate i miei sabati. Io sono il Signore, vostro Dio.</w:t>
      </w:r>
    </w:p>
    <w:p w14:paraId="7932D03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rivolgetevi agli idoli, e non fatevi divinità di metallo fuso. Io sono il Signore, vostro Dio.</w:t>
      </w:r>
    </w:p>
    <w:p w14:paraId="2D6AC71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4639F0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2CD8D72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ruberete né userete inganno o menzogna a danno del prossimo.</w:t>
      </w:r>
    </w:p>
    <w:p w14:paraId="15C3376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giurerete il falso servendovi del mio nome: profaneresti il nome del tuo Dio. Io sono il Signore.</w:t>
      </w:r>
    </w:p>
    <w:p w14:paraId="7D315FC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opprimerai il tuo prossimo, né lo spoglierai di ciò che è suo; non tratterrai il salario del bracciante al tuo servizio fino al mattino dopo.</w:t>
      </w:r>
    </w:p>
    <w:p w14:paraId="6A335A2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maledirai il sordo, né metterai inciampo davanti al cieco, ma temerai il tuo Dio. Io sono il Signore.</w:t>
      </w:r>
    </w:p>
    <w:p w14:paraId="4F17ACA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A46FB2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701EC0E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Osserverete le mie leggi. </w:t>
      </w:r>
    </w:p>
    <w:p w14:paraId="66DAD8F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accoppierai bestie di specie differenti; non seminerai il tuo campo con due specie di seme né porterai veste tessuta di due specie diverse.</w:t>
      </w:r>
    </w:p>
    <w:p w14:paraId="74C2A2E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69F00E3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95F65D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mangerete carne con il sangue.</w:t>
      </w:r>
    </w:p>
    <w:p w14:paraId="1BD2087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praticherete alcuna sorta di divinazione o di magia.</w:t>
      </w:r>
    </w:p>
    <w:p w14:paraId="639AF17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vi taglierete in tondo il margine dei capelli, né deturperai ai margini la tua barba. Non vi farete incisioni sul corpo per un defunto, né vi farete segni di tatuaggio. Io sono il Signore.</w:t>
      </w:r>
    </w:p>
    <w:p w14:paraId="4A2EBD0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profanare tua figlia prostituendola, perché il paese non si dia alla prostituzione e non si riempia di infamie.</w:t>
      </w:r>
    </w:p>
    <w:p w14:paraId="7E1651A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Osserverete i miei sabati e porterete rispetto al mio santuario. Io sono il Signore.</w:t>
      </w:r>
    </w:p>
    <w:p w14:paraId="3946DED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vi rivolgete ai negromanti né agli indovini; non li consultate, per non rendervi impuri per mezzo loro. Io sono il Signore, vostro Dio.</w:t>
      </w:r>
    </w:p>
    <w:p w14:paraId="6EDFA50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Àlzati davanti a chi ha i capelli bianchi, onora la persona del vecchio e temi il tuo Dio. Io sono il Signore.</w:t>
      </w:r>
    </w:p>
    <w:p w14:paraId="14CC312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7887679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commetterete ingiustizia nei giudizi, nelle misure di lunghezza, nei pesi o nelle misure di capacità. Avrete bilance giuste, pesi giusti, efa giusta, hin giusto. Io sono il Signore, vostro Dio, che vi ho fatto uscire dalla terra d’Egitto.</w:t>
      </w:r>
    </w:p>
    <w:p w14:paraId="7D9DAFF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Osserverete dunque tutte le mie leggi e tutte le mie prescrizioni e le metterete in pratica. Io sono il Signore”» (Lev 19,1-37). </w:t>
      </w:r>
    </w:p>
    <w:p w14:paraId="2574AC3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07FF7BD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Se un uomo si rivolge ai negromanti e agli indovini, per darsi alle superstizioni dietro a loro, io volgerò il mio volto contro quella persona e la eliminerò dal suo popolo. </w:t>
      </w:r>
    </w:p>
    <w:p w14:paraId="6F3EDA5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Santificatevi dunque e siate santi, perché io sono il Signore, vostro Dio. Osservate le mie leggi e mettetele in pratica. Io sono il Signore che vi santifica.</w:t>
      </w:r>
    </w:p>
    <w:p w14:paraId="594B49B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Chiunque maledice suo padre o sua madre dovrà essere messo a morte; ha maledetto suo padre o sua madre: il suo sangue ricadrà su di lui.</w:t>
      </w:r>
    </w:p>
    <w:p w14:paraId="3858EDE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commette adulterio con la moglie del suo prossimo, l’adultero e l’adultera dovranno esser messi a morte.</w:t>
      </w:r>
    </w:p>
    <w:p w14:paraId="46AB24E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ha rapporti con una moglie di suo padre, egli scopre la nudità del padre; tutti e due dovranno essere messi a morte: il loro sangue ricadrà su di loro.</w:t>
      </w:r>
    </w:p>
    <w:p w14:paraId="2EB4CE4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ha rapporti con la nuora, tutti e due dovranno essere messi a morte; hanno commesso una perversione: il loro sangue ricadrà su di loro.</w:t>
      </w:r>
    </w:p>
    <w:p w14:paraId="6959368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ha rapporti con un uomo come con una donna, tutti e due hanno commesso un abominio; dovranno essere messi a morte: il loro sangue ricadrà su di loro.</w:t>
      </w:r>
    </w:p>
    <w:p w14:paraId="1E8DCB9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prende in moglie la figlia e la madre, è un’infamia; si bruceranno con il fuoco lui e loro, perché non ci sia fra voi tale delitto.</w:t>
      </w:r>
    </w:p>
    <w:p w14:paraId="40C8EF1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77895A3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B57ACE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1D91E72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scoprirai la nudità della sorella di tua madre o della sorella di tuo padre; chi lo fa scopre la sua stessa carne: tutti e due porteranno la pena della loro colpa.</w:t>
      </w:r>
    </w:p>
    <w:p w14:paraId="015C872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Se uno ha rapporti con la moglie di suo zio, scopre la nudità di suo zio; tutti e due porteranno la pena del loro peccato: dovranno morire senza figli.</w:t>
      </w:r>
    </w:p>
    <w:p w14:paraId="55BA86F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uno prende la moglie del fratello, è un’impurità; egli ha scoperto la nudità del fratello: non avranno figli.</w:t>
      </w:r>
    </w:p>
    <w:p w14:paraId="6FD78AD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3AF7383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39359B6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Se uomo o donna, in mezzo a voi, eserciteranno la negromanzia o la divinazione, dovranno essere messi a morte: saranno lapidati e il loro sangue ricadrà su di loro”» (Lev 20,1-27). </w:t>
      </w:r>
    </w:p>
    <w:p w14:paraId="5896D7EA" w14:textId="77777777" w:rsidR="00F264C9" w:rsidRPr="00F264C9" w:rsidRDefault="00F264C9" w:rsidP="00F264C9">
      <w:pPr>
        <w:spacing w:after="120"/>
        <w:jc w:val="both"/>
        <w:rPr>
          <w:rFonts w:ascii="Arial" w:hAnsi="Arial"/>
          <w:sz w:val="24"/>
        </w:rPr>
      </w:pPr>
      <w:r w:rsidRPr="00F264C9">
        <w:rPr>
          <w:rFonts w:ascii="Arial" w:hAnsi="Arial"/>
          <w:sz w:val="24"/>
        </w:rPr>
        <w:t>L’amore verso Dio e verso i fratelli secondo la Legge di Cristo Gesù:</w:t>
      </w:r>
    </w:p>
    <w:p w14:paraId="2DE619A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Vedendo le folle, Gesù salì sul monte: si pose a sedere e si avvicinarono a lui i suoi discepoli. Si mise a parlare e insegnava loro dicendo:</w:t>
      </w:r>
    </w:p>
    <w:p w14:paraId="6F72055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04448C6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Voi siete il sale della terra; ma se il sale perde il sapore, con che cosa lo si renderà salato? A null’altro serve che ad essere gettato via e calpestato dalla gente.</w:t>
      </w:r>
    </w:p>
    <w:p w14:paraId="54CA967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AFA5D2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1D4241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Io vi dico infatti: se la vostra giustizia non supererà quella degli scribi e dei farisei, non entrerete nel regno dei cieli.</w:t>
      </w:r>
    </w:p>
    <w:p w14:paraId="7279637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5EAAA3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0691114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6503F4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Avete inteso che fu detto: Non commetterai adulterio. Ma io vi dico: chiunque guarda una donna per desiderarla, ha già commesso adulterio con lei nel proprio cuore.</w:t>
      </w:r>
    </w:p>
    <w:p w14:paraId="4F97B3D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9DB62C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0682E3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7C13B2F"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B08600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B59B4CE"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w:t>
      </w:r>
      <w:r w:rsidRPr="00F264C9">
        <w:rPr>
          <w:rFonts w:ascii="Arial" w:hAnsi="Arial"/>
          <w:i/>
          <w:iCs/>
          <w:sz w:val="22"/>
        </w:rPr>
        <w:lastRenderedPageBreak/>
        <w:t>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5B7A13C2"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7554D9E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533890B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3C14AB00"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7FF0F5C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5A11471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63E0B33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3E49175B"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Nessuno può servire due padroni, perché o odierà l’uno e amerà l’altro, oppure si affezionerà all’uno e disprezzerà l’altro. Non potete servire Dio e la ricchezza.</w:t>
      </w:r>
    </w:p>
    <w:p w14:paraId="1511E2FD"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w:t>
      </w:r>
      <w:r w:rsidRPr="00F264C9">
        <w:rPr>
          <w:rFonts w:ascii="Arial" w:hAnsi="Arial"/>
          <w:i/>
          <w:iCs/>
          <w:sz w:val="22"/>
        </w:rPr>
        <w:lastRenderedPageBreak/>
        <w:t xml:space="preserve">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6A3DD11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608B164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date le cose sante ai cani e non gettate le vostre perle davanti ai porci, perché non le calpestino con le loro zampe e poi si voltino per sbranarvi.</w:t>
      </w:r>
    </w:p>
    <w:p w14:paraId="52E2811A"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67F9E15"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Tutto quanto volete che gli uomini facciano a voi, anche voi fatelo a loro: questa infatti è la Legge e i Profeti.</w:t>
      </w:r>
    </w:p>
    <w:p w14:paraId="78E06B1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5479149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4416D5F8"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B1B5606"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22BFF03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Quando Gesù ebbe terminato questi discorsi, le folle erano stupite del suo insegnamento: egli infatti insegnava loro come uno che ha autorità, e non come i loro scribi (Mt 7,1-29). </w:t>
      </w:r>
    </w:p>
    <w:p w14:paraId="386FEF49" w14:textId="77777777" w:rsidR="00F264C9" w:rsidRPr="00F264C9" w:rsidRDefault="00F264C9" w:rsidP="00F264C9">
      <w:pPr>
        <w:spacing w:after="120"/>
        <w:jc w:val="both"/>
        <w:rPr>
          <w:rFonts w:ascii="Arial" w:hAnsi="Arial"/>
          <w:sz w:val="24"/>
        </w:rPr>
      </w:pPr>
      <w:r w:rsidRPr="00F264C9">
        <w:rPr>
          <w:rFonts w:ascii="Arial" w:hAnsi="Arial"/>
          <w:sz w:val="24"/>
        </w:rPr>
        <w:t xml:space="preserve">Come si può constatare, amare 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w:t>
      </w:r>
    </w:p>
    <w:p w14:paraId="393B93EB" w14:textId="77777777" w:rsidR="00F264C9" w:rsidRPr="00F264C9" w:rsidRDefault="00F264C9" w:rsidP="00F264C9">
      <w:pPr>
        <w:spacing w:after="120"/>
        <w:jc w:val="both"/>
        <w:rPr>
          <w:rFonts w:ascii="Arial" w:hAnsi="Arial"/>
          <w:sz w:val="22"/>
          <w:lang w:val="la-Latn"/>
        </w:rPr>
      </w:pPr>
      <w:r w:rsidRPr="00F264C9">
        <w:rPr>
          <w:rFonts w:ascii="Arial" w:hAnsi="Arial"/>
          <w:sz w:val="24"/>
        </w:rPr>
        <w:t xml:space="preserve">Ritorniamo alla brocca piena di acqua. È impossibile separare una molecola 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Pr="00F264C9">
        <w:rPr>
          <w:rFonts w:ascii="Arial" w:hAnsi="Arial" w:cs="Arial"/>
          <w:sz w:val="24"/>
          <w:lang w:val="la-Latn"/>
        </w:rPr>
        <w:t xml:space="preserve">Qui enim non diligit fratrem suum quem vidit Deum quem non vidit quomodo potest diligere – </w:t>
      </w:r>
      <w:r w:rsidRPr="00F264C9">
        <w:rPr>
          <w:rFonts w:ascii="Greek" w:hAnsi="Greek" w:cs="Greek"/>
          <w:sz w:val="28"/>
          <w:szCs w:val="26"/>
          <w:lang w:val="la-Latn"/>
        </w:rPr>
        <w:t xml:space="preserve">Ð g¦r m¾ ¢gapîn tÕn ¢delfÕn aÙtoà Ön ˜èraken, tÕn qeÕn Ön oÙc ˜èraken oÙ dÚnatai ¢gap©n. </w:t>
      </w:r>
    </w:p>
    <w:p w14:paraId="3DA67464" w14:textId="77777777" w:rsidR="00F264C9" w:rsidRPr="00F264C9" w:rsidRDefault="00F264C9" w:rsidP="00F264C9">
      <w:pPr>
        <w:autoSpaceDE w:val="0"/>
        <w:autoSpaceDN w:val="0"/>
        <w:adjustRightInd w:val="0"/>
        <w:jc w:val="both"/>
        <w:rPr>
          <w:b/>
          <w:sz w:val="28"/>
        </w:rPr>
      </w:pPr>
    </w:p>
    <w:p w14:paraId="35CBE7E3" w14:textId="77777777" w:rsidR="00F264C9" w:rsidRPr="00F264C9" w:rsidRDefault="00F264C9" w:rsidP="00F264C9">
      <w:pPr>
        <w:spacing w:after="120"/>
        <w:ind w:left="567" w:right="567"/>
        <w:jc w:val="both"/>
        <w:rPr>
          <w:rFonts w:ascii="Greek" w:hAnsi="Greek"/>
          <w:b/>
          <w:bCs/>
          <w:i/>
          <w:iCs/>
          <w:sz w:val="24"/>
          <w:szCs w:val="28"/>
        </w:rPr>
      </w:pPr>
      <w:bookmarkStart w:id="142" w:name="_Toc115456965"/>
      <w:r w:rsidRPr="00F264C9">
        <w:rPr>
          <w:rFonts w:ascii="Arial" w:hAnsi="Arial"/>
          <w:b/>
          <w:bCs/>
          <w:i/>
          <w:iCs/>
          <w:sz w:val="24"/>
          <w:szCs w:val="28"/>
        </w:rPr>
        <w:t xml:space="preserve">Ut </w:t>
      </w:r>
      <w:r w:rsidRPr="00F264C9">
        <w:rPr>
          <w:rFonts w:ascii="Arial" w:hAnsi="Arial"/>
          <w:b/>
          <w:bCs/>
          <w:i/>
          <w:iCs/>
          <w:sz w:val="24"/>
          <w:szCs w:val="28"/>
          <w:lang w:val="la-Latn"/>
        </w:rPr>
        <w:t>qui diligit Deum diligat et fratrem suum</w:t>
      </w:r>
      <w:bookmarkEnd w:id="142"/>
      <w:r w:rsidRPr="00F264C9">
        <w:rPr>
          <w:rFonts w:ascii="Arial" w:hAnsi="Arial"/>
          <w:b/>
          <w:bCs/>
          <w:i/>
          <w:iCs/>
          <w:sz w:val="24"/>
          <w:szCs w:val="28"/>
        </w:rPr>
        <w:t xml:space="preserve"> –</w:t>
      </w:r>
      <w:r w:rsidRPr="00F264C9">
        <w:rPr>
          <w:rFonts w:ascii="Greek" w:hAnsi="Greek"/>
          <w:b/>
          <w:bCs/>
          <w:i/>
          <w:iCs/>
          <w:sz w:val="24"/>
          <w:szCs w:val="28"/>
        </w:rPr>
        <w:t xml:space="preserve">  </w:t>
      </w:r>
      <w:bookmarkStart w:id="143" w:name="_Toc115456966"/>
      <w:r w:rsidRPr="00F264C9">
        <w:rPr>
          <w:rFonts w:ascii="Greek" w:hAnsi="Greek" w:cs="Greek"/>
          <w:b/>
          <w:bCs/>
          <w:i/>
          <w:iCs/>
          <w:sz w:val="24"/>
          <w:szCs w:val="26"/>
          <w:lang w:val="la-Latn"/>
        </w:rPr>
        <w:t>†na Ð ¢gapîn tÕn qeÕn ¢gap´ kaˆ tÕn ¢delfÕn aÙtoà.</w:t>
      </w:r>
      <w:bookmarkEnd w:id="143"/>
    </w:p>
    <w:p w14:paraId="6A8BB4D9" w14:textId="77777777" w:rsidR="00F264C9" w:rsidRPr="00F264C9" w:rsidRDefault="00F264C9" w:rsidP="00F264C9">
      <w:pPr>
        <w:autoSpaceDE w:val="0"/>
        <w:autoSpaceDN w:val="0"/>
        <w:adjustRightInd w:val="0"/>
        <w:spacing w:after="120"/>
        <w:ind w:left="567" w:right="567"/>
        <w:jc w:val="both"/>
        <w:rPr>
          <w:rFonts w:ascii="Arial" w:hAnsi="Arial" w:cs="Arial"/>
          <w:bCs/>
          <w:sz w:val="24"/>
          <w:szCs w:val="24"/>
          <w:lang w:val="la-Latn"/>
        </w:rPr>
      </w:pPr>
      <w:r w:rsidRPr="00F264C9">
        <w:rPr>
          <w:rFonts w:ascii="Arial" w:hAnsi="Arial" w:cs="Arial"/>
          <w:bCs/>
          <w:sz w:val="24"/>
          <w:szCs w:val="24"/>
          <w:lang w:val="la-Latn"/>
        </w:rPr>
        <w:t>Et hoc mandatum habemus ab eo ut qui diligit Deum diligat et fratrem suum (1Gv 4,7,21)</w:t>
      </w:r>
    </w:p>
    <w:p w14:paraId="0CA5CA51" w14:textId="77777777" w:rsidR="00F264C9" w:rsidRPr="00F264C9" w:rsidRDefault="00F264C9" w:rsidP="00F264C9">
      <w:pPr>
        <w:autoSpaceDE w:val="0"/>
        <w:autoSpaceDN w:val="0"/>
        <w:adjustRightInd w:val="0"/>
        <w:spacing w:after="120"/>
        <w:ind w:left="567" w:right="567"/>
        <w:jc w:val="both"/>
        <w:rPr>
          <w:rFonts w:ascii="Arial" w:hAnsi="Arial"/>
          <w:bCs/>
          <w:sz w:val="24"/>
          <w:szCs w:val="24"/>
          <w:lang w:val="la-Latn"/>
        </w:rPr>
      </w:pPr>
      <w:r w:rsidRPr="00F264C9">
        <w:rPr>
          <w:bCs/>
          <w:sz w:val="24"/>
          <w:szCs w:val="24"/>
          <w:lang w:val="la-Latn"/>
        </w:rPr>
        <w:t xml:space="preserve"> </w:t>
      </w:r>
      <w:r w:rsidRPr="00F264C9">
        <w:rPr>
          <w:rFonts w:ascii="Greek" w:hAnsi="Greek" w:cs="Greek"/>
          <w:bCs/>
          <w:sz w:val="24"/>
          <w:szCs w:val="24"/>
          <w:lang w:val="la-Latn"/>
        </w:rPr>
        <w:t xml:space="preserve">kaˆ taÚthn t¾n ™ntol¾n œcomen ¢p' aÙtoà, †na Ð ¢gapîn tÕn qeÕn ¢gap´ kaˆ tÕn ¢delfÕn aÙtoà. </w:t>
      </w:r>
      <w:r w:rsidRPr="00F264C9">
        <w:rPr>
          <w:rFonts w:ascii="Arial" w:hAnsi="Arial"/>
          <w:bCs/>
          <w:sz w:val="24"/>
          <w:szCs w:val="24"/>
          <w:lang w:val="la-Latn"/>
        </w:rPr>
        <w:t>(1Gv 4,7-21).</w:t>
      </w:r>
    </w:p>
    <w:p w14:paraId="4F4F44F7" w14:textId="77777777" w:rsidR="00F264C9" w:rsidRPr="00F264C9" w:rsidRDefault="00F264C9" w:rsidP="00F264C9">
      <w:pPr>
        <w:spacing w:after="120"/>
        <w:jc w:val="both"/>
        <w:rPr>
          <w:rFonts w:ascii="Arial" w:hAnsi="Arial"/>
          <w:sz w:val="24"/>
        </w:rPr>
      </w:pPr>
      <w:r w:rsidRPr="00F264C9">
        <w:rPr>
          <w:rFonts w:ascii="Arial" w:hAnsi="Arial"/>
          <w:sz w:val="24"/>
          <w:lang w:val="la-Latn"/>
        </w:rPr>
        <w:t>I</w:t>
      </w:r>
      <w:r w:rsidRPr="00F264C9">
        <w:rPr>
          <w:rFonts w:ascii="Arial" w:hAnsi="Arial"/>
          <w:sz w:val="24"/>
        </w:rPr>
        <w:t>l comandamento (</w:t>
      </w:r>
      <w:r w:rsidRPr="00F264C9">
        <w:rPr>
          <w:rFonts w:ascii="Arial" w:hAnsi="Arial"/>
          <w:sz w:val="24"/>
          <w:lang w:val="la-Latn"/>
        </w:rPr>
        <w:t>mandatum</w:t>
      </w:r>
      <w:r w:rsidRPr="00F264C9">
        <w:rPr>
          <w:rFonts w:ascii="Arial" w:hAnsi="Arial"/>
          <w:sz w:val="24"/>
        </w:rPr>
        <w:t xml:space="preserve"> - </w:t>
      </w:r>
      <w:r w:rsidRPr="00F264C9">
        <w:rPr>
          <w:rFonts w:ascii="Greek" w:hAnsi="Greek" w:cs="Greek"/>
          <w:sz w:val="26"/>
          <w:szCs w:val="26"/>
          <w:lang w:val="la-Latn"/>
        </w:rPr>
        <w:t>™ntol¾n</w:t>
      </w:r>
      <w:r w:rsidRPr="00F264C9">
        <w:rPr>
          <w:rFonts w:ascii="Greek" w:hAnsi="Greek" w:cs="Greek"/>
          <w:sz w:val="26"/>
          <w:szCs w:val="26"/>
        </w:rPr>
        <w:t xml:space="preserve">) </w:t>
      </w:r>
      <w:r w:rsidRPr="00F264C9">
        <w:rPr>
          <w:rFonts w:ascii="Arial" w:hAnsi="Arial"/>
          <w:sz w:val="24"/>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p>
    <w:p w14:paraId="2F1592C5" w14:textId="77777777" w:rsidR="00F264C9" w:rsidRPr="00F264C9" w:rsidRDefault="00F264C9" w:rsidP="00F264C9">
      <w:pPr>
        <w:spacing w:after="120"/>
        <w:jc w:val="both"/>
        <w:rPr>
          <w:rFonts w:ascii="Arial" w:hAnsi="Arial"/>
          <w:sz w:val="24"/>
        </w:rPr>
      </w:pPr>
      <w:r w:rsidRPr="00F264C9">
        <w:rPr>
          <w:rFonts w:ascii="Arial" w:hAnsi="Arial"/>
          <w:sz w:val="24"/>
        </w:rPr>
        <w:t>Uno è Dio e una è la sua volontà, una è la legge e una la sua natura. Essendo la divina natura carità eterna, anche l’uomo è carità nella sua natura creata. Non è 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Ecco cosa dice l’uomo della sua donna appena presentata a lui dal Signore:</w:t>
      </w:r>
    </w:p>
    <w:p w14:paraId="69AC5DA4"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w:t>
      </w:r>
    </w:p>
    <w:p w14:paraId="149140C3" w14:textId="77777777" w:rsidR="00F264C9" w:rsidRPr="00F264C9" w:rsidRDefault="00F264C9" w:rsidP="00F264C9">
      <w:pPr>
        <w:spacing w:after="120"/>
        <w:jc w:val="both"/>
        <w:rPr>
          <w:rFonts w:ascii="Arial" w:hAnsi="Arial"/>
          <w:sz w:val="24"/>
        </w:rPr>
      </w:pPr>
      <w:r w:rsidRPr="00F264C9">
        <w:rPr>
          <w:rFonts w:ascii="Arial" w:hAnsi="Arial"/>
          <w:sz w:val="24"/>
        </w:rPr>
        <w:t>La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236E26B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p>
    <w:p w14:paraId="53CF5ACC" w14:textId="77777777" w:rsidR="00F264C9" w:rsidRPr="00F264C9" w:rsidRDefault="00F264C9" w:rsidP="00F264C9">
      <w:pPr>
        <w:spacing w:after="120"/>
        <w:jc w:val="both"/>
        <w:rPr>
          <w:rFonts w:ascii="Arial" w:hAnsi="Arial"/>
          <w:sz w:val="24"/>
        </w:rPr>
      </w:pPr>
      <w:r w:rsidRPr="00F264C9">
        <w:rPr>
          <w:rFonts w:ascii="Arial" w:hAnsi="Arial"/>
          <w:sz w:val="24"/>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 Ecco un esempio di consegna al male denunciato dal Signore per mezzo del suo profeta Elia:</w:t>
      </w:r>
    </w:p>
    <w:p w14:paraId="54DB1FA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w:t>
      </w:r>
      <w:r w:rsidRPr="00F264C9">
        <w:rPr>
          <w:rFonts w:ascii="Arial" w:hAnsi="Arial"/>
          <w:i/>
          <w:iCs/>
          <w:sz w:val="22"/>
        </w:rPr>
        <w:lastRenderedPageBreak/>
        <w:t>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755AE1F9"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3A9BFB27"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w:t>
      </w:r>
    </w:p>
    <w:p w14:paraId="0CFEDE0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21,1-28). </w:t>
      </w:r>
    </w:p>
    <w:p w14:paraId="2897E093"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quale opera di misericordia. Poi ogni altra cosa della nostra santissima fede può essere distrutta perché anacronistica e appartenente all’uomo di ieri.</w:t>
      </w:r>
    </w:p>
    <w:p w14:paraId="658F25D1" w14:textId="77777777" w:rsidR="00F264C9" w:rsidRPr="00F264C9" w:rsidRDefault="00F264C9" w:rsidP="00F264C9">
      <w:pPr>
        <w:spacing w:after="120"/>
        <w:jc w:val="both"/>
        <w:rPr>
          <w:rFonts w:ascii="Arial" w:hAnsi="Arial"/>
          <w:sz w:val="24"/>
        </w:rPr>
      </w:pPr>
      <w:r w:rsidRPr="00F264C9">
        <w:rPr>
          <w:rFonts w:ascii="Arial" w:hAnsi="Arial"/>
          <w:sz w:val="24"/>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3FAAA887" w14:textId="77777777" w:rsidR="00F264C9" w:rsidRPr="00F264C9" w:rsidRDefault="00F264C9" w:rsidP="00F264C9">
      <w:pPr>
        <w:spacing w:after="120"/>
        <w:jc w:val="both"/>
        <w:rPr>
          <w:rFonts w:ascii="Arial" w:hAnsi="Arial"/>
          <w:sz w:val="24"/>
        </w:rPr>
      </w:pPr>
      <w:r w:rsidRPr="00F264C9">
        <w:rPr>
          <w:rFonts w:ascii="Arial" w:hAnsi="Arial"/>
          <w:sz w:val="24"/>
        </w:rPr>
        <w:t>Ogni falsità, ogni menzogna, ogni privazione di verità che viene introdotta nel mistero del Padre, di Cristo Gesù, dello Spirito Santo è tentazione che conduce la nostra mente nel grande buio spirituale e morale.</w:t>
      </w:r>
    </w:p>
    <w:p w14:paraId="11102893" w14:textId="77777777" w:rsidR="00F264C9" w:rsidRPr="00F264C9" w:rsidRDefault="00F264C9" w:rsidP="00F264C9">
      <w:pPr>
        <w:spacing w:after="120"/>
        <w:jc w:val="both"/>
        <w:rPr>
          <w:rFonts w:ascii="Arial" w:hAnsi="Arial"/>
          <w:sz w:val="24"/>
        </w:rPr>
      </w:pPr>
      <w:r w:rsidRPr="00F264C9">
        <w:rPr>
          <w:rFonts w:ascii="Arial" w:hAnsi="Arial"/>
          <w:sz w:val="24"/>
        </w:rPr>
        <w:t>Ogni modifica, alterazione, trasformazione, elusione che viene operata nella Parola – anche ogni traduzione dei Testi Sacri che non rispetta la verità posta in essi dallo Spirito Santo – è tentazione che conduce nel grande buio spirituale e morale.</w:t>
      </w:r>
    </w:p>
    <w:p w14:paraId="33F1479A" w14:textId="77777777" w:rsidR="00F264C9" w:rsidRPr="00F264C9" w:rsidRDefault="00F264C9" w:rsidP="00F264C9">
      <w:pPr>
        <w:spacing w:after="120"/>
        <w:jc w:val="both"/>
        <w:rPr>
          <w:rFonts w:ascii="Arial" w:hAnsi="Arial"/>
          <w:sz w:val="24"/>
        </w:rPr>
      </w:pPr>
      <w:r w:rsidRPr="00F264C9">
        <w:rPr>
          <w:rFonts w:ascii="Arial" w:hAnsi="Arial"/>
          <w:sz w:val="24"/>
        </w:rPr>
        <w:t>Ogni alterazione o in poco o in molto che viene introdotta nel mistero della Chiesa è tentazione che conduce nel grande buio spirituale e morale.</w:t>
      </w:r>
    </w:p>
    <w:p w14:paraId="4A549B43" w14:textId="77777777" w:rsidR="00F264C9" w:rsidRPr="00F264C9" w:rsidRDefault="00F264C9" w:rsidP="00F264C9">
      <w:pPr>
        <w:spacing w:after="120"/>
        <w:jc w:val="both"/>
        <w:rPr>
          <w:rFonts w:ascii="Arial" w:hAnsi="Arial"/>
          <w:sz w:val="24"/>
        </w:rPr>
      </w:pPr>
      <w:r w:rsidRPr="00F264C9">
        <w:rPr>
          <w:rFonts w:ascii="Arial" w:hAnsi="Arial"/>
          <w:sz w:val="24"/>
        </w:rPr>
        <w:t>Ogni volta che si afferma che la trasgressione della Legge del Signore non è un male in sé, indipendentemente se è peccato o non è peccato, è tentazione che conduce nel grande buio morale e spirituale.</w:t>
      </w:r>
    </w:p>
    <w:p w14:paraId="2AD53BA6" w14:textId="77777777" w:rsidR="00F264C9" w:rsidRPr="00F264C9" w:rsidRDefault="00F264C9" w:rsidP="00F264C9">
      <w:pPr>
        <w:spacing w:after="120"/>
        <w:jc w:val="both"/>
        <w:rPr>
          <w:rFonts w:ascii="Arial" w:hAnsi="Arial"/>
          <w:sz w:val="24"/>
        </w:rPr>
      </w:pPr>
      <w:r w:rsidRPr="00F264C9">
        <w:rPr>
          <w:rFonts w:ascii="Arial" w:hAnsi="Arial"/>
          <w:sz w:val="24"/>
        </w:rPr>
        <w:t xml:space="preserve">Quando si separa la morale dall’obbedienza puntuale ad ogni Parola del Signore, Parola scritta e non immaginata o pensata da noi, è tentazione che conduce nel grande buio morale e spirituale. </w:t>
      </w:r>
    </w:p>
    <w:p w14:paraId="515E0EC5" w14:textId="77777777" w:rsidR="00F264C9" w:rsidRPr="00F264C9" w:rsidRDefault="00F264C9" w:rsidP="00F264C9">
      <w:pPr>
        <w:spacing w:after="120"/>
        <w:jc w:val="both"/>
        <w:rPr>
          <w:rFonts w:ascii="Arial" w:hAnsi="Arial"/>
          <w:sz w:val="24"/>
        </w:rPr>
      </w:pPr>
      <w:r w:rsidRPr="00F264C9">
        <w:rPr>
          <w:rFonts w:ascii="Arial" w:hAnsi="Arial"/>
          <w:sz w:val="24"/>
        </w:rPr>
        <w:t>Quando si giustifica ogni istinto e ogni perversione dell’uomo e lo si dichiara un fatto della natura, è tentazione che conduce nel grande buio morale e spirituale.</w:t>
      </w:r>
    </w:p>
    <w:p w14:paraId="20696FA3" w14:textId="77777777" w:rsidR="00F264C9" w:rsidRPr="00F264C9" w:rsidRDefault="00F264C9" w:rsidP="00F264C9">
      <w:pPr>
        <w:spacing w:after="120"/>
        <w:jc w:val="both"/>
        <w:rPr>
          <w:rFonts w:ascii="Arial" w:hAnsi="Arial"/>
          <w:sz w:val="24"/>
        </w:rPr>
      </w:pPr>
      <w:r w:rsidRPr="00F264C9">
        <w:rPr>
          <w:rFonts w:ascii="Arial" w:hAnsi="Arial"/>
          <w:sz w:val="24"/>
        </w:rPr>
        <w:lastRenderedPageBreak/>
        <w:t>Quando, come avviene ai nostri giorni, si separano il pensiero e le azioni dalla verità e dalla giustizia secondo Dio, è tentazione che conduce nel grande buio spirituale e morale.</w:t>
      </w:r>
    </w:p>
    <w:p w14:paraId="07EC926A"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Quando si denigra in qualsiasi modo il ministero del sacerdozio ordinato.</w:t>
      </w:r>
    </w:p>
    <w:p w14:paraId="19B9A9F4" w14:textId="77777777" w:rsidR="00F264C9" w:rsidRPr="00F264C9" w:rsidRDefault="00F264C9" w:rsidP="00F264C9">
      <w:pPr>
        <w:spacing w:after="120"/>
        <w:jc w:val="both"/>
        <w:rPr>
          <w:rFonts w:ascii="Arial" w:hAnsi="Arial"/>
          <w:sz w:val="24"/>
        </w:rPr>
      </w:pPr>
      <w:r w:rsidRPr="00F264C9">
        <w:rPr>
          <w:rFonts w:ascii="Arial" w:hAnsi="Arial"/>
          <w:color w:val="000000" w:themeColor="text1"/>
          <w:sz w:val="24"/>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F264C9">
        <w:rPr>
          <w:rFonts w:ascii="Arial" w:hAnsi="Arial"/>
          <w:sz w:val="24"/>
        </w:rPr>
        <w:t>è tentazione che conduce nel grande buio morale e spirituale.</w:t>
      </w:r>
    </w:p>
    <w:p w14:paraId="02B9A706" w14:textId="77777777" w:rsidR="00F264C9" w:rsidRPr="00F264C9" w:rsidRDefault="00F264C9" w:rsidP="00F264C9">
      <w:pPr>
        <w:spacing w:after="120"/>
        <w:jc w:val="both"/>
        <w:rPr>
          <w:rFonts w:ascii="Arial" w:hAnsi="Arial"/>
          <w:sz w:val="24"/>
        </w:rPr>
      </w:pPr>
      <w:r w:rsidRPr="00F264C9">
        <w:rPr>
          <w:rFonts w:ascii="Arial" w:hAnsi="Arial"/>
          <w:sz w:val="24"/>
        </w:rPr>
        <w:t>Quando si predica, si ammaestra, si insegna dal proprio cuore e dalla propria mente e non invece dal cuore e dalla mente di Cristo Gesù, è tentazione che conduce nel grande buio spirituale e morale.</w:t>
      </w:r>
    </w:p>
    <w:p w14:paraId="27493931" w14:textId="77777777" w:rsidR="00F264C9" w:rsidRPr="00F264C9" w:rsidRDefault="00F264C9" w:rsidP="00F264C9">
      <w:pPr>
        <w:spacing w:after="120"/>
        <w:jc w:val="both"/>
        <w:rPr>
          <w:rFonts w:ascii="Arial" w:hAnsi="Arial"/>
          <w:sz w:val="24"/>
        </w:rPr>
      </w:pPr>
      <w:r w:rsidRPr="00F264C9">
        <w:rPr>
          <w:rFonts w:ascii="Arial" w:hAnsi="Arial"/>
          <w:sz w:val="24"/>
        </w:rPr>
        <w:t>Quando si agisce contro la Legge divina della carità, della speranza, della fede, è tentazione che conduce nel grande buio spirituale e morale.</w:t>
      </w:r>
    </w:p>
    <w:p w14:paraId="3F23E67E" w14:textId="77777777" w:rsidR="00F264C9" w:rsidRPr="00F264C9" w:rsidRDefault="00F264C9" w:rsidP="00F264C9">
      <w:pPr>
        <w:spacing w:after="120"/>
        <w:jc w:val="both"/>
        <w:rPr>
          <w:rFonts w:ascii="Arial" w:hAnsi="Arial"/>
          <w:sz w:val="24"/>
        </w:rPr>
      </w:pPr>
      <w:r w:rsidRPr="00F264C9">
        <w:rPr>
          <w:rFonts w:ascii="Arial" w:hAnsi="Arial"/>
          <w:sz w:val="24"/>
        </w:rPr>
        <w:t>Ogni insegnamento che contraddice la divina Rivelazione è tentazione che conduce nel grande buio morale e spirituale.</w:t>
      </w:r>
    </w:p>
    <w:p w14:paraId="5F4E4A83" w14:textId="77777777" w:rsidR="00F264C9" w:rsidRPr="00F264C9" w:rsidRDefault="00F264C9" w:rsidP="00F264C9">
      <w:pPr>
        <w:spacing w:after="120"/>
        <w:jc w:val="both"/>
        <w:rPr>
          <w:rFonts w:ascii="Arial" w:hAnsi="Arial"/>
          <w:sz w:val="24"/>
        </w:rPr>
      </w:pPr>
      <w:r w:rsidRPr="00F264C9">
        <w:rPr>
          <w:rFonts w:ascii="Arial" w:hAnsi="Arial"/>
          <w:sz w:val="24"/>
        </w:rPr>
        <w:t>La stessa volontà di abolire oggi le differenze che nascono dalla verità, è tentazione che conduce nel grande buio spirituale e morale.</w:t>
      </w:r>
    </w:p>
    <w:p w14:paraId="598D5C27" w14:textId="77777777" w:rsidR="00F264C9" w:rsidRPr="00F264C9" w:rsidRDefault="00F264C9" w:rsidP="00F264C9">
      <w:pPr>
        <w:spacing w:after="120"/>
        <w:jc w:val="both"/>
        <w:rPr>
          <w:rFonts w:ascii="Arial" w:hAnsi="Arial"/>
          <w:sz w:val="24"/>
        </w:rPr>
      </w:pPr>
      <w:r w:rsidRPr="00F264C9">
        <w:rPr>
          <w:rFonts w:ascii="Arial" w:hAnsi="Arial"/>
          <w:sz w:val="24"/>
        </w:rPr>
        <w:t>La dichiarazione di uguaglianza di tutte le religioni e di tutte le confessioni cristiane è tentazione che conduce nel grande buio spirituale e morale.</w:t>
      </w:r>
    </w:p>
    <w:p w14:paraId="1F1538D5" w14:textId="77777777" w:rsidR="00F264C9" w:rsidRPr="00F264C9" w:rsidRDefault="00F264C9" w:rsidP="00F264C9">
      <w:pPr>
        <w:spacing w:after="120"/>
        <w:jc w:val="both"/>
        <w:rPr>
          <w:rFonts w:ascii="Arial" w:hAnsi="Arial"/>
          <w:sz w:val="24"/>
        </w:rPr>
      </w:pPr>
      <w:r w:rsidRPr="00F264C9">
        <w:rPr>
          <w:rFonts w:ascii="Arial" w:hAnsi="Arial"/>
          <w:sz w:val="24"/>
        </w:rPr>
        <w:t xml:space="preserve">Quando si introduce una sola falsità o menzogna o si priva della purezza della verità anche un solo atomo del mistero di Cristo Gesù, conduce nel grande buio morale e spirituale. </w:t>
      </w:r>
    </w:p>
    <w:p w14:paraId="0C32161A" w14:textId="77777777" w:rsidR="00F264C9" w:rsidRPr="00F264C9" w:rsidRDefault="00F264C9" w:rsidP="00F264C9">
      <w:pPr>
        <w:spacing w:after="120"/>
        <w:jc w:val="both"/>
        <w:rPr>
          <w:rFonts w:ascii="Arial" w:hAnsi="Arial"/>
          <w:bCs/>
          <w:sz w:val="24"/>
        </w:rPr>
      </w:pPr>
      <w:r w:rsidRPr="00F264C9">
        <w:rPr>
          <w:rFonts w:ascii="Arial" w:hAnsi="Arial"/>
          <w:bCs/>
          <w:sz w:val="24"/>
        </w:rPr>
        <w:t>Ecco tutte le verità che dobbiamo rispettare del mistero di Cristo Gesù. Basta una sola verità negata e tutto diventa oscurità e tenebra. Oggi non stiamo privando Gesù di ogni sua verità? Chi oggi nella confessione della sua fede crede che Cristo Gesù è:</w:t>
      </w:r>
    </w:p>
    <w:p w14:paraId="7886AB4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ed Unico Creatore dell’intero universo e dell’uomo. </w:t>
      </w:r>
    </w:p>
    <w:p w14:paraId="61668A3A"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ed Unico Redentore, Salvatore, Mediatore tra il Padre Celeste e ogni uomo e l’intera creazione. </w:t>
      </w:r>
    </w:p>
    <w:p w14:paraId="35D1CA9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che è la grazia, la verità, la via, la vita eterna per ogni uomo.</w:t>
      </w:r>
    </w:p>
    <w:p w14:paraId="4C55851A"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Signore del cielo e della terra. </w:t>
      </w:r>
    </w:p>
    <w:p w14:paraId="07E0218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Giudice dei vivi e dei morti.</w:t>
      </w:r>
    </w:p>
    <w:p w14:paraId="3C72B47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Figlio generato dal Padre nell’oggi dell’eternità.</w:t>
      </w:r>
    </w:p>
    <w:p w14:paraId="17815E0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Figlio dell’uomo che viene sulle nubi del cielo.</w:t>
      </w:r>
    </w:p>
    <w:p w14:paraId="5901A3A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che ha in mano il libro sigillato con sete sigilli e che lui apre secondo la sua volontà, governata dalla sua divina ed eterna sapienza. .</w:t>
      </w:r>
    </w:p>
    <w:p w14:paraId="2EF0782A"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che è morto per i nostri peccati ed il Solo che è risorto per la nostra giustificazione.</w:t>
      </w:r>
    </w:p>
    <w:p w14:paraId="5A3EC11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lastRenderedPageBreak/>
        <w:t>Il Solo nome dato agli uomini nel quale è stabilito che possiamo essere salvati. Questa gloria è solo sua. A nessun altro il Padre, Dio, ha concesso questa gloria.</w:t>
      </w:r>
    </w:p>
    <w:p w14:paraId="348192E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la cui Parola è Parola di vita eterna.</w:t>
      </w:r>
    </w:p>
    <w:p w14:paraId="69ED66B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che ci ha lasciato il suo corpo come cibo di vita eterna e il suo sangue come bevanda di salvezza.</w:t>
      </w:r>
    </w:p>
    <w:p w14:paraId="538A0FD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728E55A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 Il Solo Differente da tutto ciò che è esistito, esiste, esisterà sulla terra e nei cieli, nel tempo e nell’eternità..</w:t>
      </w:r>
    </w:p>
    <w:p w14:paraId="59793B3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nella Parola, nell’Insegnamento, nel Comando</w:t>
      </w:r>
    </w:p>
    <w:p w14:paraId="1AE097F3"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per Redenzione, Giustificazione, Salvezza, Mediazione, Rivelazione, Vita eterna, Verità, Grazia, Luce, Risurrezione.</w:t>
      </w:r>
    </w:p>
    <w:p w14:paraId="3532144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da ogni Profeta, Re, Sacerdote venuti prima di Lui nel Popolo del Signore.</w:t>
      </w:r>
    </w:p>
    <w:p w14:paraId="5D3FC65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da Mosè, Elia, Eliseo, Isaia, Geremia, Ezechiele, Daniele, Giovanni il Battista.</w:t>
      </w:r>
    </w:p>
    <w:p w14:paraId="72A82748"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da ogni uomo che è esistito, esiste, esisterà. Ogni uomo è sua creatura. Da Lui è stato creato. Da Lui dovrà lasciarsi redimere e salvare. A Lui prestare ogni obbedienza.</w:t>
      </w:r>
    </w:p>
    <w:p w14:paraId="37F7D9C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nella Preghiera.</w:t>
      </w:r>
    </w:p>
    <w:p w14:paraId="3A6ACBC3"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sulla Croce e nella Risurrezione. </w:t>
      </w:r>
    </w:p>
    <w:p w14:paraId="2E17C63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Differente nel Tempo e nell’Eternità, nel Giudizio e nella Signoria.</w:t>
      </w:r>
    </w:p>
    <w:p w14:paraId="611C05AB"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 Cuore, Mente, Pensieri. </w:t>
      </w:r>
    </w:p>
    <w:p w14:paraId="0B125B3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perché Lui solo è “Io-Sono”. Gli altri sono “Io-non-sono”. Lui è increato e divino ed eterno. Ogni altra cosa ha ricevuto l’essere per mezzo di Lui e in vista di Lui. </w:t>
      </w:r>
    </w:p>
    <w:p w14:paraId="5A4254F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 Natura e per Missione. </w:t>
      </w:r>
    </w:p>
    <w:p w14:paraId="3DC2C84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Differente per Essenza e Sostanza. </w:t>
      </w:r>
    </w:p>
    <w:p w14:paraId="748ADE6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Necessario eterno e universale. </w:t>
      </w:r>
    </w:p>
    <w:p w14:paraId="0E830A9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la nuova creazione. Non solo in Lui, ma ance per Lui e con Lui. </w:t>
      </w:r>
    </w:p>
    <w:p w14:paraId="543AB97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ogni unità si forma, cresce, giunge alla perfezione, raggiunge il suo fine eterno. </w:t>
      </w:r>
    </w:p>
    <w:p w14:paraId="6BE91BC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nel quale si compone l’unità dell’uomo con se stesso, dell’uomo con l’uomo, dell’uomo con la creazione.</w:t>
      </w:r>
    </w:p>
    <w:p w14:paraId="68DBD1E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ricompone la verità dell’uomo con il suo Signore, Creatore, Dio. </w:t>
      </w:r>
    </w:p>
    <w:p w14:paraId="5410435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lastRenderedPageBreak/>
        <w:t>Il Solo nel quale si ricompone l’unità dei popoli con i popoli e delle nazioni con le nazioni.</w:t>
      </w:r>
    </w:p>
    <w:p w14:paraId="0EF431D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ricompone l’unità dell’Antico e del Nuovo Testamento. </w:t>
      </w:r>
    </w:p>
    <w:p w14:paraId="492867F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Il Solo nel quale si ricompone l’unità della Rivelazione, della Tradizione, del Magistero.</w:t>
      </w:r>
    </w:p>
    <w:p w14:paraId="2E2908F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della verità con la morale e della morale con la verità. </w:t>
      </w:r>
    </w:p>
    <w:p w14:paraId="7749688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di ogni Parola di Dio con ogni Parola di Dio. </w:t>
      </w:r>
    </w:p>
    <w:p w14:paraId="563B2455"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di ogni scienza, filosofia, antropologia. </w:t>
      </w:r>
    </w:p>
    <w:p w14:paraId="35EDBA4E"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tra fede creduta, fede vissuta, fede pregata. </w:t>
      </w:r>
    </w:p>
    <w:p w14:paraId="7C110B9D"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si compie l’unità di tutto l’universo in una sola lode e in un solo inno di benedizione e di rendimento di grazia. </w:t>
      </w:r>
    </w:p>
    <w:p w14:paraId="34F7789A"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14DA7B7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Solo Necessario eterno e universale, nel quale si ricompone l’unità di tutti i linguaggi dell’umanità, degli Angeli e dell’intera creazione. </w:t>
      </w:r>
    </w:p>
    <w:p w14:paraId="1CBE938A" w14:textId="77777777" w:rsidR="00F264C9" w:rsidRPr="00F264C9" w:rsidRDefault="00F264C9" w:rsidP="00F264C9">
      <w:pPr>
        <w:spacing w:after="120"/>
        <w:jc w:val="both"/>
        <w:rPr>
          <w:rFonts w:ascii="Arial" w:hAnsi="Arial"/>
          <w:bCs/>
          <w:sz w:val="24"/>
        </w:rPr>
      </w:pPr>
      <w:r w:rsidRPr="00F264C9">
        <w:rPr>
          <w:rFonts w:ascii="Arial" w:hAnsi="Arial"/>
          <w:bCs/>
          <w:sz w:val="24"/>
        </w:rPr>
        <w:t>Introdurre in questo altissimo mistero di Cristo Gesù anche un solo atomo di falsità è tentazione e di conseguenza non amore verso l’uomo. Si dona all’uomo un Cristo avvelenato con la falsità e  la menzogna.</w:t>
      </w:r>
    </w:p>
    <w:p w14:paraId="562EE7C7" w14:textId="77777777" w:rsidR="00F264C9" w:rsidRPr="00F264C9" w:rsidRDefault="00F264C9" w:rsidP="00F264C9">
      <w:pPr>
        <w:spacing w:after="120"/>
        <w:jc w:val="both"/>
        <w:rPr>
          <w:rFonts w:ascii="Arial" w:hAnsi="Arial"/>
          <w:bCs/>
          <w:color w:val="262626" w:themeColor="text1" w:themeTint="D9"/>
          <w:sz w:val="24"/>
        </w:rPr>
      </w:pPr>
      <w:r w:rsidRPr="00F264C9">
        <w:rPr>
          <w:rFonts w:ascii="Arial" w:hAnsi="Arial"/>
          <w:bCs/>
          <w:sz w:val="24"/>
        </w:rPr>
        <w:t xml:space="preserve">Ma anche privare l’uomo di ogni diritto che il Padre celeste vuole che sia a lui donato è non amore verso l’uomo. Poiché ogni diritto nasce dalla divina volontà, </w:t>
      </w:r>
      <w:r w:rsidRPr="00F264C9">
        <w:rPr>
          <w:rFonts w:ascii="Arial" w:hAnsi="Arial"/>
          <w:bCs/>
          <w:color w:val="262626" w:themeColor="text1" w:themeTint="D9"/>
          <w:sz w:val="24"/>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607EA48B"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conoscere la vera sorgente della salvezza che è Cristo Gesù. </w:t>
      </w:r>
    </w:p>
    <w:p w14:paraId="757B4DDF"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È DIRITTO dell’uomo che gli venga annunziato Gesù Signore secondo la purissima verità del Vangelo.</w:t>
      </w:r>
    </w:p>
    <w:p w14:paraId="16675B0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rinascere da acqua e da Spirito Santo. </w:t>
      </w:r>
    </w:p>
    <w:p w14:paraId="161AD39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essere incorporato alla Chiesa una, santa, cattolica, apostolica, che è solo quella il cui fondamento visibile è Pietro. </w:t>
      </w:r>
    </w:p>
    <w:p w14:paraId="1E32F68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È DIRITTO dell’uomo essere confortato con la grazia e la verità di Cristo Signore, e perennemente sostenuto dall’insegnamento della vera Parola del Vangelo.</w:t>
      </w:r>
    </w:p>
    <w:p w14:paraId="24279FB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È DIRITTO dell’uomo conoscere in pienezza di verità chi è il suo Creatore, Signore, Dio, verità da Lui stesso rivelata.</w:t>
      </w:r>
    </w:p>
    <w:p w14:paraId="1F27C63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dell’uomo seguire la mozione dello Spirito Santo, che spinge verso una via di santità anziché verso un’altra, anch’essa di santità. </w:t>
      </w:r>
    </w:p>
    <w:p w14:paraId="53EBFA6E"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lastRenderedPageBreak/>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1EF32E9F"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72504960"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0D1BC9E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7E1CAD0D"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2D27D6A4"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Per questo naturale, fondamentale, essenziale DIRITTO, a nessun uomo si può vietare il cammino verso la verità più pura e più santa. </w:t>
      </w:r>
    </w:p>
    <w:p w14:paraId="6C62226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Ad ogni uomo deve essere lasciata libertà di cercare e trovare il vero Dio. SE È DIRITTO di ogni uomo trovare il vero Dio, è anche dovere di chi già la conosce farglielo incontrare. </w:t>
      </w:r>
    </w:p>
    <w:p w14:paraId="0BCF8911"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33CA0028"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w:t>
      </w:r>
      <w:r w:rsidRPr="00F264C9">
        <w:rPr>
          <w:rFonts w:ascii="Arial" w:hAnsi="Arial"/>
          <w:bCs/>
          <w:color w:val="000000" w:themeColor="text1"/>
          <w:sz w:val="24"/>
        </w:rPr>
        <w:lastRenderedPageBreak/>
        <w:t xml:space="preserve">diritto, il rito finirebbe in questo istante. Viene violato un diritto fondamentale della vita di un uomo. </w:t>
      </w:r>
    </w:p>
    <w:p w14:paraId="6774D41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07F9AD8F"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1083FEB3"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32CED1E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4357393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è il Padre nostro celeste, il nostro Dio e Creatore e Signore che in Cristo si dona a noi con tutta la sua divina onnipotenza di amore di salvezza e di redenzione. </w:t>
      </w:r>
    </w:p>
    <w:p w14:paraId="043B234A"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è il Figlio suo come nostro Redentore, Salvatore, Grazia, Verità, Luce, Vita Eterna, Espiazione, Giustizia, Risurrezione. </w:t>
      </w:r>
    </w:p>
    <w:p w14:paraId="6BC590B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è lo Spirito Santo che deve formare tutto Cristo nel nostro corpo, nella nostra anima, nel nostro Spirito. </w:t>
      </w:r>
    </w:p>
    <w:p w14:paraId="154DBD9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è la Vergine Maria, la Madre di Dio, come nostra vera Madre.  </w:t>
      </w:r>
    </w:p>
    <w:p w14:paraId="626ED5C4"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è la Chiesa, corpo di Cristo, come sacramento della luce e della grazia di Cristo Gesù a sevizio del mondo intero. </w:t>
      </w:r>
    </w:p>
    <w:p w14:paraId="510BBBD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è l’eredità eterna a quanti hanno realizzato Cristo Gesù nel loro corpo, anima, spirito. </w:t>
      </w:r>
    </w:p>
    <w:p w14:paraId="4A31CF57"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lastRenderedPageBreak/>
        <w:t>DONI preziosi e grandissimi sono tutti i sacramenti della Chiesa; il Vangelo della vita e della salvezza.</w:t>
      </w:r>
    </w:p>
    <w:p w14:paraId="73EC2B3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DONO di Dio sono gli Apostoli di Cristo, i Profeti, i Maestri e Dottori ogni giorno consacrati all’edificazione del corpo di Cristo sulla nostra terra.</w:t>
      </w:r>
    </w:p>
    <w:p w14:paraId="46422143"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DONO sono tutti i carismi della Spirito Santo da mettere a servizio dell’unico corpo di Cristo che è la Chiesa.</w:t>
      </w:r>
    </w:p>
    <w:p w14:paraId="7202EA2B"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DONO è la partecipazione di ogni battezzato nel corpo di Cristo della natura divina.</w:t>
      </w:r>
    </w:p>
    <w:p w14:paraId="74DE63DC"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DONO  è la nostra chiamata ad essere una cosa sola in Cristo, per vivere tutta la vita di Cristo nel nostro corpo, nella nostra anima, nel nostro spirito.</w:t>
      </w:r>
    </w:p>
    <w:p w14:paraId="12A9F306"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1CDCE9A6" w14:textId="77777777" w:rsidR="00F264C9" w:rsidRPr="00F264C9" w:rsidRDefault="00F264C9" w:rsidP="00F264C9">
      <w:pPr>
        <w:spacing w:after="120"/>
        <w:jc w:val="both"/>
        <w:rPr>
          <w:rFonts w:ascii="Arial" w:hAnsi="Arial"/>
          <w:bCs/>
          <w:sz w:val="24"/>
        </w:rPr>
      </w:pPr>
      <w:r w:rsidRPr="00F264C9">
        <w:rPr>
          <w:rFonts w:ascii="Arial" w:hAnsi="Arial"/>
          <w:bCs/>
          <w:sz w:val="24"/>
        </w:rPr>
        <w:t>Se il cristiano vuole amare l’uomo, sempre dovrà amarlo da cristiano. Anche questo amore è stato ben presentato e ben manifesta. Rileggere quanto già scritto in questo contesto si carica di una nuova purissima luce:</w:t>
      </w:r>
    </w:p>
    <w:p w14:paraId="61FC4F2F"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7769BA9"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0C3E7738"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w:t>
      </w:r>
      <w:r w:rsidRPr="00F264C9">
        <w:rPr>
          <w:rFonts w:ascii="Arial" w:hAnsi="Arial"/>
          <w:bCs/>
          <w:color w:val="000000" w:themeColor="text1"/>
          <w:sz w:val="24"/>
        </w:rPr>
        <w:lastRenderedPageBreak/>
        <w:t xml:space="preserve">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3704422" w14:textId="77777777" w:rsidR="00F264C9" w:rsidRPr="00F264C9" w:rsidRDefault="00F264C9" w:rsidP="00F264C9">
      <w:pPr>
        <w:spacing w:after="120"/>
        <w:jc w:val="both"/>
        <w:rPr>
          <w:rFonts w:ascii="Arial" w:hAnsi="Arial"/>
          <w:bCs/>
          <w:color w:val="000000" w:themeColor="text1"/>
          <w:sz w:val="24"/>
        </w:rPr>
      </w:pPr>
      <w:r w:rsidRPr="00F264C9">
        <w:rPr>
          <w:rFonts w:ascii="Arial" w:hAnsi="Arial"/>
          <w:bCs/>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4F2AD5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3CEF8B3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Quello del cristiano è soprattutto amore di redenzione. Questo amore si vive offrendo al Padre, in Cristo, con Cristo, per Cristo, sempre sotto mozione e conduzione dello Spirito Santo, per una obbedienza perfettissima alla divina </w:t>
      </w:r>
      <w:r w:rsidRPr="00F264C9">
        <w:rPr>
          <w:rFonts w:ascii="Arial" w:hAnsi="Arial"/>
          <w:color w:val="000000" w:themeColor="text1"/>
          <w:sz w:val="24"/>
        </w:rPr>
        <w:lastRenderedPageBreak/>
        <w:t xml:space="preserve">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4CBB81F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07585D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479B9FC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84CA07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EB561B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lastRenderedPageBreak/>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3F721A1F"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1760E81D"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7BB553A2"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76566968"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L’amore di incoraggiamento sa dare sempre nuova forza a chi facilmente si perde di animo e viene meno nelle energie per andare avanti. Poiché le cause della </w:t>
      </w:r>
      <w:r w:rsidRPr="00F264C9">
        <w:rPr>
          <w:rFonts w:ascii="Arial" w:hAnsi="Arial"/>
          <w:color w:val="000000" w:themeColor="text1"/>
          <w:sz w:val="24"/>
        </w:rPr>
        <w:lastRenderedPageBreak/>
        <w:t>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C16A8D9"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C588697"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B302F24"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728D3B36"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F257D3B"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lastRenderedPageBreak/>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C420897"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1C505FA0"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2713DA3" w14:textId="77777777" w:rsidR="00F264C9" w:rsidRPr="00F264C9" w:rsidRDefault="00F264C9" w:rsidP="00F264C9">
      <w:pPr>
        <w:spacing w:after="120"/>
        <w:jc w:val="both"/>
        <w:rPr>
          <w:rFonts w:ascii="Arial" w:hAnsi="Arial"/>
          <w:color w:val="000000" w:themeColor="text1"/>
          <w:sz w:val="24"/>
        </w:rPr>
      </w:pPr>
      <w:r w:rsidRPr="00F264C9">
        <w:rPr>
          <w:rFonts w:ascii="Arial" w:hAnsi="Arial"/>
          <w:color w:val="000000" w:themeColor="text1"/>
          <w:sz w:val="24"/>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D567F1D" w14:textId="77777777" w:rsidR="00F264C9" w:rsidRPr="00F264C9" w:rsidRDefault="00F264C9" w:rsidP="00F264C9">
      <w:pPr>
        <w:spacing w:after="120"/>
        <w:jc w:val="both"/>
        <w:rPr>
          <w:rFonts w:ascii="Arial" w:hAnsi="Arial"/>
          <w:sz w:val="24"/>
        </w:rPr>
      </w:pPr>
      <w:r w:rsidRPr="00F264C9">
        <w:rPr>
          <w:rFonts w:ascii="Arial" w:hAnsi="Arial"/>
          <w:sz w:val="24"/>
        </w:rPr>
        <w:t>Se uno solo di questi amori manca al cristiano, il suo amore è imperfetto. Non è amore cristiano. Anche la sua carità è imperfetta. Non è in tutto simile a quella di Gesù. Ogni falsità, ogni alterazione della parola, ogni tentazione anche subita e nella quale si cade è non amore verso i fratelli. Il cristiano deve vivere con la stessa purissima coscienza con la quale viveva l’Apostolo Paolo:</w:t>
      </w:r>
    </w:p>
    <w:p w14:paraId="5A5760C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 </w:t>
      </w:r>
    </w:p>
    <w:p w14:paraId="652801E3"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w:t>
      </w:r>
    </w:p>
    <w:p w14:paraId="4ADD54A1"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2804854C" w14:textId="77777777" w:rsidR="00F264C9" w:rsidRPr="00F264C9" w:rsidRDefault="00F264C9" w:rsidP="00F264C9">
      <w:pPr>
        <w:spacing w:after="120"/>
        <w:ind w:left="567" w:right="567"/>
        <w:jc w:val="both"/>
        <w:rPr>
          <w:rFonts w:ascii="Arial" w:hAnsi="Arial"/>
          <w:i/>
          <w:iCs/>
          <w:sz w:val="22"/>
        </w:rPr>
      </w:pPr>
      <w:r w:rsidRPr="00F264C9">
        <w:rPr>
          <w:rFonts w:ascii="Arial" w:hAnsi="Arial"/>
          <w:i/>
          <w:iCs/>
          <w:sz w:val="22"/>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07A8229" w14:textId="77777777" w:rsidR="00F264C9" w:rsidRPr="00F264C9" w:rsidRDefault="00F264C9" w:rsidP="00F264C9">
      <w:pPr>
        <w:spacing w:after="120"/>
        <w:jc w:val="both"/>
        <w:rPr>
          <w:rFonts w:ascii="Arial" w:hAnsi="Arial"/>
          <w:sz w:val="26"/>
          <w:szCs w:val="26"/>
        </w:rPr>
      </w:pPr>
      <w:r w:rsidRPr="00F264C9">
        <w:rPr>
          <w:rFonts w:ascii="Arial" w:hAnsi="Arial"/>
          <w:sz w:val="24"/>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F264C9">
        <w:rPr>
          <w:rFonts w:ascii="Arial" w:hAnsi="Arial" w:cs="Arial"/>
          <w:sz w:val="24"/>
          <w:lang w:val="la-Latn"/>
        </w:rPr>
        <w:t>Et hoc mandatum habemus ab eo ut qui diligit Deum diligat et fratrem suum (1Gv 4,7,21)</w:t>
      </w:r>
      <w:r w:rsidRPr="00F264C9">
        <w:rPr>
          <w:rFonts w:ascii="Arial" w:hAnsi="Arial"/>
          <w:sz w:val="24"/>
          <w:lang w:val="la-Latn"/>
        </w:rPr>
        <w:t xml:space="preserve"> </w:t>
      </w:r>
      <w:r w:rsidRPr="00F264C9">
        <w:rPr>
          <w:rFonts w:ascii="Arial" w:hAnsi="Arial"/>
          <w:sz w:val="28"/>
          <w:lang w:val="la-Latn"/>
        </w:rPr>
        <w:t xml:space="preserve">–  </w:t>
      </w:r>
      <w:r w:rsidRPr="00F264C9">
        <w:rPr>
          <w:rFonts w:ascii="Greek" w:hAnsi="Greek" w:cs="Greek"/>
          <w:sz w:val="26"/>
          <w:szCs w:val="26"/>
          <w:lang w:val="la-Latn"/>
        </w:rPr>
        <w:t xml:space="preserve">kaˆ taÚthn t¾n ™ntol¾n œcomen ¢p' aÙtoà, †na Ð ¢gapîn tÕn qeÕn ¢gap´ kaˆ tÕn ¢delfÕn aÙtoà. </w:t>
      </w:r>
      <w:r w:rsidRPr="00F264C9">
        <w:rPr>
          <w:rFonts w:ascii="Arial" w:hAnsi="Arial"/>
          <w:sz w:val="26"/>
          <w:szCs w:val="26"/>
        </w:rPr>
        <w:t>(1Gv 4,7-21).</w:t>
      </w:r>
    </w:p>
    <w:p w14:paraId="06E038AA" w14:textId="77777777" w:rsidR="00F264C9" w:rsidRPr="00F264C9" w:rsidRDefault="00F264C9" w:rsidP="00F264C9">
      <w:pPr>
        <w:spacing w:after="120"/>
        <w:jc w:val="both"/>
        <w:rPr>
          <w:rFonts w:ascii="Arial" w:hAnsi="Arial"/>
          <w:sz w:val="26"/>
          <w:szCs w:val="26"/>
        </w:rPr>
      </w:pPr>
    </w:p>
    <w:p w14:paraId="62EA7619" w14:textId="77777777" w:rsidR="00F264C9" w:rsidRPr="00F264C9" w:rsidRDefault="00F264C9" w:rsidP="00F264C9">
      <w:pPr>
        <w:spacing w:after="120"/>
        <w:jc w:val="both"/>
        <w:rPr>
          <w:rFonts w:ascii="Arial" w:hAnsi="Arial"/>
          <w:sz w:val="26"/>
          <w:szCs w:val="26"/>
        </w:rPr>
      </w:pPr>
    </w:p>
    <w:p w14:paraId="57C17A97" w14:textId="77777777" w:rsidR="00F264C9" w:rsidRPr="00F264C9" w:rsidRDefault="00F264C9" w:rsidP="00F264C9">
      <w:pPr>
        <w:keepNext/>
        <w:spacing w:after="240"/>
        <w:jc w:val="center"/>
        <w:outlineLvl w:val="0"/>
        <w:rPr>
          <w:rFonts w:ascii="Arial" w:hAnsi="Arial"/>
          <w:b/>
          <w:sz w:val="40"/>
        </w:rPr>
      </w:pPr>
      <w:bookmarkStart w:id="144" w:name="_Toc115456967"/>
      <w:bookmarkStart w:id="145" w:name="_Toc166061216"/>
      <w:r w:rsidRPr="00F264C9">
        <w:rPr>
          <w:rFonts w:ascii="Arial" w:hAnsi="Arial"/>
          <w:b/>
          <w:sz w:val="40"/>
        </w:rPr>
        <w:t>APPENDICE</w:t>
      </w:r>
      <w:bookmarkEnd w:id="144"/>
      <w:r w:rsidRPr="00F264C9">
        <w:rPr>
          <w:rFonts w:ascii="Arial" w:hAnsi="Arial"/>
          <w:b/>
          <w:sz w:val="40"/>
        </w:rPr>
        <w:t xml:space="preserve"> QUARTA</w:t>
      </w:r>
      <w:bookmarkEnd w:id="145"/>
      <w:r w:rsidRPr="00F264C9">
        <w:rPr>
          <w:rFonts w:ascii="Arial" w:hAnsi="Arial"/>
          <w:b/>
          <w:sz w:val="40"/>
        </w:rPr>
        <w:t xml:space="preserve"> </w:t>
      </w:r>
    </w:p>
    <w:p w14:paraId="3488E712" w14:textId="77777777" w:rsidR="00F264C9" w:rsidRPr="00F264C9" w:rsidRDefault="00F264C9" w:rsidP="00F264C9"/>
    <w:p w14:paraId="03156CD1" w14:textId="77777777" w:rsidR="00F264C9" w:rsidRPr="00F264C9" w:rsidRDefault="00F264C9" w:rsidP="00F264C9">
      <w:pPr>
        <w:spacing w:after="120"/>
        <w:jc w:val="both"/>
        <w:rPr>
          <w:rFonts w:ascii="Arial" w:hAnsi="Arial"/>
          <w:sz w:val="24"/>
        </w:rPr>
      </w:pPr>
      <w:r w:rsidRPr="00F264C9">
        <w:rPr>
          <w:rFonts w:ascii="Arial" w:hAnsi="Arial"/>
          <w:sz w:val="24"/>
        </w:rPr>
        <w:t xml:space="preserve">Dio è amore. Chi ama è da Dio; è generato da Dio, conosce Dio. Chi non ama non conosce Dio, perché la natura di Dio è amore, amore purissimo di donazione nel Cielo, amore sofferto, crocifisso, fattosi olocausto per noi sulla terra. Si conosce Dio per partecipazione della sua natura, della sua verità, della sua santità. Si conosce Dio per immersione in Dio. Chi si immerge in Dio non può amare se non come Dio ama, non può essere vero se non come Dio è vero. Chi vuole amare secondo Dio, deve amare secondo la sua volontà. La modalità del vero amore è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Dio, che sono i comandamenti; è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Cristo Gesù, che sono le Beatitudini. Fuori dei Comandamenti e delle Beatitudini non c’è amore, perché non c’è volontà manifestata di Dio. È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la verità del nostro amore. Senza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il nostro amore non è vero. È un amore di convenienza. La convenienza in nessun modo potrà dirsi amore. Dio è amore perché la sua natura è amore, la sua sostanza divina è amore. Noi siamo stati creati ad immagine e a somiglianza della sua natura divina. Noi siamo stati resi partecipi in Cristo della sua natura divina che è amore, amore purissimo. Noi in Cristo siamo membra del suo corpo che è amore crocifisso, amore donato, sacrificato, fatto olocausto sulla croce. Chi vuole amare in pienezza di verità deve </w:t>
      </w:r>
      <w:r w:rsidRPr="00F264C9">
        <w:rPr>
          <w:rFonts w:ascii="Arial" w:hAnsi="Arial"/>
          <w:sz w:val="24"/>
        </w:rPr>
        <w:lastRenderedPageBreak/>
        <w:t xml:space="preserve">conoscere in pienezza di verità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e la vita di Cristo Gesù. È Cristo Gesù la verità eterna di ogni amore. </w:t>
      </w:r>
    </w:p>
    <w:p w14:paraId="67FC4825" w14:textId="77777777" w:rsidR="00F264C9" w:rsidRPr="00F264C9" w:rsidRDefault="00F264C9" w:rsidP="00F264C9">
      <w:pPr>
        <w:spacing w:after="120"/>
        <w:jc w:val="both"/>
        <w:rPr>
          <w:rFonts w:ascii="Arial" w:hAnsi="Arial"/>
          <w:sz w:val="24"/>
        </w:rPr>
      </w:pPr>
      <w:r w:rsidRPr="00F264C9">
        <w:rPr>
          <w:rFonts w:ascii="Arial" w:hAnsi="Arial"/>
          <w:sz w:val="24"/>
        </w:rPr>
        <w:t xml:space="preserve">Noi siamo stati generati da Dio. La natura di Dio è amore, verità, santità, giustizia, misericordia, purezza. Se siamo generati dalla natura di Dio, perché siamo stati resi partecipi della natura divina, dobbiamo anche compiere le opere della nuova natura che ci è stata data. Se non compiamo le opere di Dio, attestiamo che non viviamo secondo la natura dell’amore di Dio, viviamo invece in una natura corrotta e distrutta dal peccato, dal male, dalla malvagità. Chi vuole amare, deve pensare solo all’amore in se stesso. L’amore è dono. L’amore è dono che si dona. Se uno guarda il destinatario dell’amore, troverà sempre una ragione per non amare. Se invece si guarda solo alla natura dell’amore che è purissimo dono, si avrà sempre la forza di amare. L’amore è come un albero. Esso produce sempre, indipendentemente da chi poi ne gusterà il frutto. All’albero è chiesto di produrre. Lui deve pensare solo alla sua natura che è quella di fare frutti. Così dicasi dell’amore, la cui natura è dono, purissimo dono, dono di tutto se stesso. </w:t>
      </w:r>
    </w:p>
    <w:p w14:paraId="54689274" w14:textId="77777777" w:rsidR="00F264C9" w:rsidRPr="00F264C9" w:rsidRDefault="00F264C9" w:rsidP="00F264C9">
      <w:pPr>
        <w:spacing w:after="120"/>
        <w:jc w:val="both"/>
        <w:rPr>
          <w:rFonts w:ascii="Arial" w:hAnsi="Arial"/>
          <w:sz w:val="24"/>
        </w:rPr>
      </w:pPr>
      <w:r w:rsidRPr="00F264C9">
        <w:rPr>
          <w:rFonts w:ascii="Arial" w:hAnsi="Arial"/>
          <w:sz w:val="24"/>
        </w:rPr>
        <w:t xml:space="preserve">Gesù ci ha amato facendosi per noi vittima di espiazione, sacrificio, olocausto, offerta purissima. Fece tutto questo prendendo il nostro posto, in vece nostra. Così agendo, Gesù ci insegna la sola ed unica verità dell’amore: si può amare solo per incarnazione. Solo assumendo la vita dell’altro per condurla nella verità e nella carità di Dio si può amare. È  questa forma, la forma di Cristo Gesù, la sola che dona pienezza al nostro amore. Dio è invisibile. La natura di amore è anch’essa invisibile. L’amore invece è visibile. Amando noi rendiamo visibile l’invisibile Dio. Possiamo amare però se Dio è in noi e se noi siamo in Dio. Quando noi siamo in Dio e Dio è in noi? Quando noi siamo nella sua Parola.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di Dio, di Cristo Gesù, trasformata in vita, in amore, rende visibile Dio nel nostro mondo. L’amore è la via della fede. La fede è la via dell’amore. Amore e fede devono essere una cosa sola. Quando fede e amore nel cristiano divengono una cosa sola: il Dio invisibile per suo tramite diviene visibile. L’uomo lo vede e si può aprire alla fede in Lui. Chi vuole portare il mondo a Dio sappia che ha una sola possibilità: unire in lui fede e amore, Parola e vita, Comandamenti e obbedienza, Beatitudini e loro perfetto compimento. </w:t>
      </w:r>
    </w:p>
    <w:p w14:paraId="4AC742E8" w14:textId="77777777" w:rsidR="00F264C9" w:rsidRPr="00F264C9" w:rsidRDefault="00F264C9" w:rsidP="00F264C9">
      <w:pPr>
        <w:spacing w:after="120"/>
        <w:jc w:val="both"/>
        <w:rPr>
          <w:rFonts w:ascii="Arial" w:hAnsi="Arial"/>
          <w:sz w:val="24"/>
        </w:rPr>
      </w:pPr>
      <w:r w:rsidRPr="00F264C9">
        <w:rPr>
          <w:rFonts w:ascii="Arial" w:hAnsi="Arial"/>
          <w:sz w:val="24"/>
        </w:rPr>
        <w:t xml:space="preserve">Dio salva il mondo per mezzo del Suo Figlio Unigenito. Questa verità è l’essenza della fede. Chi distrugge questa verità, distrugge la fede e con essa la salvezza, la redenzione, la possibilità dell’uomo di ritornare alla sorgente della vita. È Cristo Gesù la vita di Dio sulla terra e nel cielo. Escludere Cristo dal processo del nostro ritorno in vita, è escludersi dalla stessa vita, poiché fuori di Cristo Gesù non c’è vita. Lo abbiamo già detto, è opportuno che lo si ricordi: da sempre Satana vuole distruggere questa sola verità: la vita di Dio è Cristo Gesù. Se distrugge questa verità, distrugge la vita. L’uomo rimane per sempre nella morte. Questo ci obbliga a fare il percorso inverso a quello di Satana: noi dobbiamo fare di tutto per portare il mondo intero nella vera vita che è Gesù Signore. La battaglia della vita e della morte si combatte in un solo campo e questo per tutti i giorni della storia dell’umanità: nel campo della verità di Cristo Gesù. Cristo Gesù è la carità di Dio. Divenendo una cosa sola con la carità di Cristo, noi diveniamo una cosa sola con la carità di Dio, diveniamo carità di Dio in questo mondo. Nella carità noi diveniamo vita di Cristo, Cristo diviene nostra vita. Una sola vita: di Cristo in noi, di noi in Cristo. Diveniamo anche una sola vita con Dio: vita di Dio in noi, nostra </w:t>
      </w:r>
      <w:r w:rsidRPr="00F264C9">
        <w:rPr>
          <w:rFonts w:ascii="Arial" w:hAnsi="Arial"/>
          <w:sz w:val="24"/>
        </w:rPr>
        <w:lastRenderedPageBreak/>
        <w:t xml:space="preserve">vita in Dio. In questa carità dobbiamo divenire perfetti. Come si diviene perfetti? Vivendo di carità secondo la volontà del Padre. La volontà del Padre sono i Comandamenti, sono le Beatitudini. Quando il cristiano unisce mirabilmente in sé la pienezza dei comandamenti e delle beatitudini, la sua carità è perfetta. Lui è divenuto carità di Dio nel mondo, perché ama in tutto secondo la pienezza della divina volontà, allo stesso modo che Cristo Gesù è divenuto carità del Padre, compiendo in tutto </w:t>
      </w:r>
      <w:smartTag w:uri="urn:schemas-microsoft-com:office:smarttags" w:element="PersonName">
        <w:smartTagPr>
          <w:attr w:name="ProductID" w:val="la Parola"/>
        </w:smartTagPr>
        <w:r w:rsidRPr="00F264C9">
          <w:rPr>
            <w:rFonts w:ascii="Arial" w:hAnsi="Arial"/>
            <w:sz w:val="24"/>
          </w:rPr>
          <w:t>la Parola</w:t>
        </w:r>
      </w:smartTag>
      <w:r w:rsidRPr="00F264C9">
        <w:rPr>
          <w:rFonts w:ascii="Arial" w:hAnsi="Arial"/>
          <w:sz w:val="24"/>
        </w:rPr>
        <w:t xml:space="preserve"> del Padre. </w:t>
      </w:r>
    </w:p>
    <w:p w14:paraId="595EA528" w14:textId="77777777" w:rsidR="00F264C9" w:rsidRPr="00F264C9" w:rsidRDefault="00F264C9" w:rsidP="00F264C9">
      <w:pPr>
        <w:spacing w:after="120"/>
        <w:jc w:val="both"/>
        <w:rPr>
          <w:rFonts w:ascii="Arial" w:hAnsi="Arial"/>
          <w:sz w:val="24"/>
        </w:rPr>
      </w:pPr>
      <w:r w:rsidRPr="00F264C9">
        <w:rPr>
          <w:rFonts w:ascii="Arial" w:hAnsi="Arial"/>
          <w:sz w:val="24"/>
        </w:rPr>
        <w:t xml:space="preserve">Chi vuole amare una cosa non deve mai fare: appellarsi alla sua coscienza, o costituire la propria coscienza come unica legge dell’amore. Il bene e il male non vengono dalla coscienza, vengono dalla verità e la verità è fuori della coscienza, perché la verità è Dio. L’assoluto eterno della coscienza non è la coscienza, bensì Dio. L’assoluto del bene e del male della coscienza, non è la coscienza, è la verità di Dio. Oggi è proprio questa distinzione che manca. Oggi è la coscienza del singolo che è divenuta l’assoluto per l’uomo. Quando la coscienza di un uomo diviene il suo assoluto, con questa coscienza si giunge a giustificare anche i più orrendi misfatti. Tutto il male viene giustificato dalla coscienza, quando questa diviene l’assoluto morale per un uomo. Per comprendere la profondità dell’amore di Dio, dobbiamo attestare la sua verità primaria: Dio, il Creatore, il Signore, l’Onnipotente, l’Offeso, è morto per la creatura. È morto perché potesse ritornare in vita. L’uomo, che in Cristo, diviene partecipe della natura di Dio, che diviene anche in Cristo un solo corpo, se vuole amare, anche lui deve morire per l’uomo, per ogni uomo. Dopo che Dio è morto per l’uomo, non è possibile definire la religione se non da questo amore. È vera ogni religione nella quale ogni uomo è chiamato a morire per l’uomo, perché ritorni in vita. È falsa quella religione in cui l’uomo toglie la vita all’uomo. È inadeguata quella religione nella quale l’uomo si arresta dinanzi al dono della sua vita per i suoi fratelli. È ingiusta quella religione che chiude l’uomo in se stesso. È iniqua quella religione nella quale si insegna all’uomo ad ammazzare l’uomo in nome di Dio, in nome della fede, in nome della verità. È disumana quella religione che priva l’uomo della sua dignità di essere ad immagine e a somiglianza del suo creatore. </w:t>
      </w:r>
    </w:p>
    <w:p w14:paraId="1EF2D86F" w14:textId="77777777" w:rsidR="00F264C9" w:rsidRPr="00F264C9" w:rsidRDefault="00F264C9" w:rsidP="00F264C9">
      <w:pPr>
        <w:spacing w:after="120"/>
        <w:jc w:val="both"/>
        <w:rPr>
          <w:rFonts w:ascii="Arial" w:hAnsi="Arial"/>
          <w:sz w:val="24"/>
        </w:rPr>
      </w:pPr>
      <w:r w:rsidRPr="00F264C9">
        <w:rPr>
          <w:rFonts w:ascii="Arial" w:hAnsi="Arial"/>
          <w:sz w:val="24"/>
        </w:rPr>
        <w:t xml:space="preserve">La santità di Dio è la sua eterna carità, la sua misericordia, la sua benevolenza. Dio è bontà per natura. È bontà per volontà. È anche bontà per opera. Tutte le sue opere sono misericordia e benevolenza. Essendo l’uomo chiamato ad essere santo come Dio è santo, anche lui deve essere carità, bontà, misericordia, benevolenza, perdono, pietà, compassione verso ogni uomo. Questa è la sua nuova essenza. Secondo questa nuova essenza egli deve relazionarsi verso i suoi fratelli. Insegnare </w:t>
      </w:r>
      <w:smartTag w:uri="urn:schemas-microsoft-com:office:smarttags" w:element="PersonName">
        <w:smartTagPr>
          <w:attr w:name="ProductID" w:val="la Legge"/>
        </w:smartTagPr>
        <w:r w:rsidRPr="00F264C9">
          <w:rPr>
            <w:rFonts w:ascii="Arial" w:hAnsi="Arial"/>
            <w:sz w:val="24"/>
          </w:rPr>
          <w:t>la Legge</w:t>
        </w:r>
      </w:smartTag>
      <w:r w:rsidRPr="00F264C9">
        <w:rPr>
          <w:rFonts w:ascii="Arial" w:hAnsi="Arial"/>
          <w:sz w:val="24"/>
        </w:rPr>
        <w:t xml:space="preserve"> di Dio all’uomo, altro non significa se non insegnare ad ogni uomo come si ama. La legge di Dio nasce dalla natura di Dio e la natura di Dio è perfetta santità. La legge nasce dall’amore di Cristo Gesù e Cristo Gesù è il Crocifisso per amore. La nostra nuova legge di amore è Cristo Crocifisso, colui che si è donato per noi sulla croce. È artificiosa quella distinzione che si vuole introdurre nella legge: legge naturale e legge positiva. Non c’è legge se non da Dio. Non c’è legge se non dalla natura di Dio. Anche la legge naturale è dalla natura di Dio. Qual è allora la differenza tra la legge naturale e la legge positiva, dal momento che l’una e l’altra sono dalla natura di Dio? La differenza è una sola: sia la legge detta naturale che quella positiva, in verità sono una sola legge: l’una e l’altra sono legge positiva. Solamente che l’uomo non volle </w:t>
      </w:r>
      <w:r w:rsidRPr="00F264C9">
        <w:rPr>
          <w:rFonts w:ascii="Arial" w:hAnsi="Arial"/>
          <w:sz w:val="24"/>
        </w:rPr>
        <w:lastRenderedPageBreak/>
        <w:t xml:space="preserve">ascoltare la legge positiva che Dio gli aveva dato, si lasciò tentare e con il peccato ha indebolito, o oscurato del tutto, la sua facoltà di ascoltare il Signore che gli parla. Per questo il Signore, non potendo parlare lui direttamente al cuore – legge naturale – gli parla per mezzo di altri uomini, che lui costituisce strumenti della sua parola. </w:t>
      </w:r>
    </w:p>
    <w:p w14:paraId="6565D930" w14:textId="77777777" w:rsidR="00F264C9" w:rsidRPr="00F264C9" w:rsidRDefault="00F264C9" w:rsidP="00F264C9">
      <w:pPr>
        <w:spacing w:after="120"/>
        <w:jc w:val="both"/>
        <w:rPr>
          <w:rFonts w:ascii="Arial" w:hAnsi="Arial"/>
          <w:sz w:val="24"/>
        </w:rPr>
      </w:pPr>
    </w:p>
    <w:p w14:paraId="0F49EF7E" w14:textId="77777777" w:rsidR="00F264C9" w:rsidRPr="00F264C9" w:rsidRDefault="00F264C9" w:rsidP="00F264C9">
      <w:pPr>
        <w:keepNext/>
        <w:spacing w:after="240"/>
        <w:jc w:val="center"/>
        <w:outlineLvl w:val="0"/>
        <w:rPr>
          <w:rFonts w:ascii="Arial" w:hAnsi="Arial"/>
          <w:b/>
          <w:sz w:val="40"/>
        </w:rPr>
      </w:pPr>
      <w:bookmarkStart w:id="146" w:name="_Toc115456968"/>
      <w:bookmarkStart w:id="147" w:name="_Toc166061217"/>
      <w:r w:rsidRPr="00F264C9">
        <w:rPr>
          <w:rFonts w:ascii="Arial" w:hAnsi="Arial"/>
          <w:b/>
          <w:sz w:val="40"/>
        </w:rPr>
        <w:t>APPENDICE</w:t>
      </w:r>
      <w:bookmarkEnd w:id="146"/>
      <w:r w:rsidRPr="00F264C9">
        <w:rPr>
          <w:rFonts w:ascii="Arial" w:hAnsi="Arial"/>
          <w:b/>
          <w:sz w:val="40"/>
        </w:rPr>
        <w:t xml:space="preserve"> QUINTA</w:t>
      </w:r>
      <w:bookmarkEnd w:id="147"/>
      <w:r w:rsidRPr="00F264C9">
        <w:rPr>
          <w:rFonts w:ascii="Arial" w:hAnsi="Arial"/>
          <w:b/>
          <w:sz w:val="40"/>
        </w:rPr>
        <w:t xml:space="preserve"> </w:t>
      </w:r>
    </w:p>
    <w:p w14:paraId="22755B37" w14:textId="77777777" w:rsidR="00F264C9" w:rsidRPr="00F264C9" w:rsidRDefault="00F264C9" w:rsidP="00F264C9">
      <w:pPr>
        <w:spacing w:after="120"/>
        <w:jc w:val="both"/>
        <w:rPr>
          <w:rFonts w:ascii="Arial" w:hAnsi="Arial"/>
          <w:sz w:val="24"/>
          <w:szCs w:val="22"/>
        </w:rPr>
      </w:pPr>
      <w:r w:rsidRPr="00F264C9">
        <w:rPr>
          <w:rFonts w:ascii="Arial" w:hAnsi="Arial"/>
          <w:sz w:val="24"/>
          <w:szCs w:val="22"/>
        </w:rPr>
        <w:t>La Prima Lettera di San Giovanni Apostolo è un vero compendio della verità cristiana. È purissima dottrina offerta alla Chiesa di Dio che già inizia a sperimentare nel suo seno la tentazione della falsità, dell’ambiguità, della stessa eresia. 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14:paraId="0B39076E" w14:textId="77777777" w:rsidR="00F264C9" w:rsidRPr="00F264C9" w:rsidRDefault="00F264C9" w:rsidP="00F264C9">
      <w:pPr>
        <w:spacing w:after="120"/>
        <w:jc w:val="both"/>
        <w:rPr>
          <w:rFonts w:ascii="Arial" w:hAnsi="Arial"/>
          <w:sz w:val="24"/>
          <w:szCs w:val="22"/>
        </w:rPr>
      </w:pPr>
      <w:r w:rsidRPr="00F264C9">
        <w:rPr>
          <w:rFonts w:ascii="Arial" w:hAnsi="Arial"/>
          <w:sz w:val="24"/>
          <w:szCs w:val="22"/>
        </w:rPr>
        <w:t>Alcune tra le verità di questa Lettera che bisogna mettere da subito nel cuore sono:</w:t>
      </w:r>
    </w:p>
    <w:p w14:paraId="25DEAE26" w14:textId="77777777" w:rsidR="00F264C9" w:rsidRPr="00F264C9" w:rsidRDefault="00F264C9" w:rsidP="00F264C9">
      <w:pPr>
        <w:spacing w:after="120"/>
        <w:jc w:val="both"/>
        <w:rPr>
          <w:rFonts w:ascii="Arial" w:hAnsi="Arial"/>
          <w:sz w:val="24"/>
          <w:szCs w:val="22"/>
        </w:rPr>
      </w:pPr>
      <w:r w:rsidRPr="00F264C9">
        <w:rPr>
          <w:rFonts w:ascii="Arial" w:hAnsi="Arial"/>
          <w:b/>
          <w:sz w:val="24"/>
          <w:szCs w:val="22"/>
        </w:rPr>
        <w:t xml:space="preserve">Tutto è da Cristo. </w:t>
      </w:r>
      <w:r w:rsidRPr="00F264C9">
        <w:rPr>
          <w:rFonts w:ascii="Arial" w:hAnsi="Arial"/>
          <w:sz w:val="24"/>
          <w:szCs w:val="22"/>
        </w:rPr>
        <w:t>Tutto è da Cristo Gesù, perché la verità e la grazia sono da Lui. Anzi è Cristo la nostra verità ed anche Lui la nostra grazia. Cristo Gesù è il solo Mediatore tra Dio e gli uomini, ogni uomo, nessuno escluso. Non c’è vera salvezza senza di Lui, non c’è redenzione se non in Lui, non c’è santificazione se non per Lui. Cristo Gesù è la fonte perenne dalla quale ogni uomo è chiamato ad attingere la sua verità.</w:t>
      </w:r>
    </w:p>
    <w:p w14:paraId="6ACBC191" w14:textId="77777777" w:rsidR="00F264C9" w:rsidRPr="00F264C9" w:rsidRDefault="00F264C9" w:rsidP="00F264C9">
      <w:pPr>
        <w:spacing w:after="120"/>
        <w:jc w:val="both"/>
        <w:rPr>
          <w:rFonts w:ascii="Arial" w:hAnsi="Arial"/>
          <w:sz w:val="24"/>
          <w:szCs w:val="22"/>
        </w:rPr>
      </w:pPr>
      <w:r w:rsidRPr="00F264C9">
        <w:rPr>
          <w:rFonts w:ascii="Arial" w:hAnsi="Arial"/>
          <w:b/>
          <w:sz w:val="24"/>
          <w:szCs w:val="22"/>
        </w:rPr>
        <w:t xml:space="preserve">Tutto è dal presbitero, o apostolo, che pone dinanzi al vero Cristo. </w:t>
      </w:r>
      <w:r w:rsidRPr="00F264C9">
        <w:rPr>
          <w:rFonts w:ascii="Arial" w:hAnsi="Arial"/>
          <w:sz w:val="24"/>
          <w:szCs w:val="22"/>
        </w:rPr>
        <w:t>Cristo Gesù è venuto. Ha compiuto la redenzione dell’umanità. Poi è salito al Cielo. Ora siede alla destra del Padre. È nel Cielo ed è con noi fino alla consumazione dei secoli. Lui però non ha lasciato l’uomo in balia di se stesso, non lo ha abbandonato alla sua grazia e verità. Ha posto nel mondo i continuatori della sua opera, del suo mistero. Ha costituito gli Apostoli sua presenza nel mondo, continuazione della sua opera di salvezza e di redenzione. Tutto è da Cristo, ma lo stesso Cristo è dagli Apostoli. Dagli Apostoli è la verità di Cristo e la sua grazia. 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 L’Apostolo di Cristo Gesù conduce ogni uomo:</w:t>
      </w:r>
    </w:p>
    <w:p w14:paraId="25CDC8BF" w14:textId="77777777" w:rsidR="00F264C9" w:rsidRPr="00F264C9" w:rsidRDefault="00F264C9" w:rsidP="00F264C9">
      <w:pPr>
        <w:spacing w:after="120"/>
        <w:jc w:val="both"/>
        <w:rPr>
          <w:rFonts w:ascii="Arial" w:hAnsi="Arial"/>
          <w:b/>
          <w:sz w:val="24"/>
          <w:szCs w:val="22"/>
        </w:rPr>
      </w:pPr>
      <w:r w:rsidRPr="00F264C9">
        <w:rPr>
          <w:rFonts w:ascii="Arial" w:hAnsi="Arial"/>
          <w:b/>
          <w:sz w:val="24"/>
          <w:szCs w:val="22"/>
        </w:rPr>
        <w:t xml:space="preserve">Nella verità di Cristo. </w:t>
      </w:r>
      <w:r w:rsidRPr="00F264C9">
        <w:rPr>
          <w:rFonts w:ascii="Arial" w:hAnsi="Arial"/>
          <w:sz w:val="24"/>
          <w:szCs w:val="22"/>
        </w:rPr>
        <w:t xml:space="preserve">All’Apostolo Gesù ha dato la sua Parola nella quale è contenuta la sua verità. A Lui ha donato anche il suo Spirito. È lo Spirito Santo che lungo il corso dei secoli condurrà sempre l’Apostolo verso la verità tutta intera. Lasciandosi condurre dallo Spirito Santo nella verità tutta intera che è contenuta nella Parola, l’Apostolo potrà sempre far camminare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nella verità tutta intera.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potrà sempre, grazie al ministero dell’Apostolo, essere illuminata dalla pienezza della verità. L’Apostolo nella Chiesa è tutto. L’Apostolo nella Chiesa e nel mondo è il punto di stabilità in ordine alla verità di Cristo Gesù. È anche il punto di perenne crescita della Chiesa e del mondo nella </w:t>
      </w:r>
      <w:r w:rsidRPr="00F264C9">
        <w:rPr>
          <w:rFonts w:ascii="Arial" w:hAnsi="Arial"/>
          <w:sz w:val="24"/>
          <w:szCs w:val="22"/>
        </w:rPr>
        <w:lastRenderedPageBreak/>
        <w:t xml:space="preserve">verità di Cristo, che è la verità di ogni uomo. Se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cammina nella verità, nella verità progredisce, avanza, cresce, se della verità possiede sempre la sua pienezza attuale, di oggi, è grazie all’Apostolo del Signore. In questa Prima Lettera, come negli altri Scritti, Giovanni, Apostolo di Cristo Gesù, altro non fa che presentare alla Chiesa la pienezza della verità di Cristo. È questa pienezza di verità la vita della Chiesa. È questa pienezza di verità anche la luce con la quale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deve illuminare il mondo. </w:t>
      </w:r>
    </w:p>
    <w:p w14:paraId="629AFE9B" w14:textId="77777777" w:rsidR="00F264C9" w:rsidRPr="00F264C9" w:rsidRDefault="00F264C9" w:rsidP="00F264C9">
      <w:pPr>
        <w:spacing w:after="120"/>
        <w:jc w:val="both"/>
        <w:rPr>
          <w:rFonts w:ascii="Arial" w:hAnsi="Arial"/>
          <w:b/>
          <w:sz w:val="24"/>
          <w:szCs w:val="22"/>
        </w:rPr>
      </w:pPr>
      <w:r w:rsidRPr="00F264C9">
        <w:rPr>
          <w:rFonts w:ascii="Arial" w:hAnsi="Arial"/>
          <w:b/>
          <w:sz w:val="24"/>
          <w:szCs w:val="22"/>
        </w:rPr>
        <w:t xml:space="preserve">Nel perdono di Cristo. </w:t>
      </w:r>
      <w:r w:rsidRPr="00F264C9">
        <w:rPr>
          <w:rFonts w:ascii="Arial" w:hAnsi="Arial"/>
          <w:sz w:val="24"/>
          <w:szCs w:val="22"/>
        </w:rPr>
        <w:t xml:space="preserve">L’Apostolo non solo annunzia il perdono, lo dona, lo conferisce. Del perdono proclama la sua verità, il suo Autore, il Mediatore di esso, la via attraverso la quale il perdono diviene nostra stessa vita. Unica fonte del perdono è Cristo Gesù. È Lui che è stato costituito da Dio vittima di espiazione per i peccati del mondo intero. Mediazione del Perdono di Cristo e del Padre è però </w:t>
      </w:r>
      <w:smartTag w:uri="urn:schemas-microsoft-com:office:smarttags" w:element="PersonName">
        <w:smartTagPr>
          <w:attr w:name="ProductID" w:val="la Chiesa"/>
        </w:smartTagPr>
        <w:r w:rsidRPr="00F264C9">
          <w:rPr>
            <w:rFonts w:ascii="Arial" w:hAnsi="Arial"/>
            <w:sz w:val="24"/>
            <w:szCs w:val="22"/>
          </w:rPr>
          <w:t>la Chiesa</w:t>
        </w:r>
      </w:smartTag>
      <w:r w:rsidRPr="00F264C9">
        <w:rPr>
          <w:rFonts w:ascii="Arial" w:hAnsi="Arial"/>
          <w:sz w:val="24"/>
          <w:szCs w:val="22"/>
        </w:rPr>
        <w:t xml:space="preserve">, la quale lo amministra per mezzo degli stessi Apostoli di Cristo Gesù. Dove non c’è l’Apostolo di Cristo Gesù non solo non c’è la verità del perdono, non c’è neanche chi possa donare il perdono di Cristo Signore e del Padre e l’uomo rimane nella sua vecchia natura. È grande oltre ogni misura la responsabilità e la missione dell’Apostolo di Cristo Gesù nella Chiesa e nel mondo. </w:t>
      </w:r>
    </w:p>
    <w:p w14:paraId="6F267B7D" w14:textId="77777777" w:rsidR="00F264C9" w:rsidRPr="00F264C9" w:rsidRDefault="00F264C9" w:rsidP="00F264C9">
      <w:pPr>
        <w:spacing w:after="120"/>
        <w:jc w:val="both"/>
        <w:rPr>
          <w:rFonts w:ascii="Arial" w:hAnsi="Arial"/>
          <w:sz w:val="24"/>
          <w:szCs w:val="22"/>
        </w:rPr>
      </w:pPr>
      <w:r w:rsidRPr="00F264C9">
        <w:rPr>
          <w:rFonts w:ascii="Arial" w:hAnsi="Arial"/>
          <w:b/>
          <w:sz w:val="24"/>
          <w:szCs w:val="22"/>
        </w:rPr>
        <w:t xml:space="preserve">Nella carità di Cristo. </w:t>
      </w:r>
      <w:r w:rsidRPr="00F264C9">
        <w:rPr>
          <w:rFonts w:ascii="Arial" w:hAnsi="Arial"/>
          <w:sz w:val="24"/>
          <w:szCs w:val="22"/>
        </w:rPr>
        <w:t xml:space="preserve">La carità di Cristo è tutto l’amore divino ed umano con il quale Lui ha amato noi, facendosi carità crocifissa sul legno della croce. L’Apostolo del Signore conduce l’uomo nella carità di Cristo Gesù, perché lo riveste con la sua grazia, lo rinnova nella sua umanità, lo rigenera, lo fa nascere da acqua e da Spirito Santo, lo eleva nella sua condizione umana. Cristo Gesù si è fatto grazia di salvezza per ogni uomo. Si è fatto dono di vita per il mondo intero. L’Apostolo del Signore dona ad ogni uomo Cristo grazia di salvezza, Cristo dono di vita eterna. Per la sua ministerialità, la sua opera, la sua missione, la sua presenza nella Chiesa e nel mondo, nasce l’uomo nuovo, nasce l’uomo che sa amare allo stesso modo di Cristo Gesù: facendosi dono di vita per ogni altro uomo. </w:t>
      </w:r>
    </w:p>
    <w:p w14:paraId="325C5BED" w14:textId="77777777" w:rsidR="00F264C9" w:rsidRPr="00F264C9" w:rsidRDefault="00F264C9" w:rsidP="00F264C9">
      <w:pPr>
        <w:spacing w:after="120"/>
        <w:jc w:val="both"/>
        <w:rPr>
          <w:rFonts w:ascii="Arial" w:hAnsi="Arial"/>
          <w:b/>
          <w:sz w:val="24"/>
          <w:szCs w:val="22"/>
        </w:rPr>
      </w:pPr>
      <w:r w:rsidRPr="00F264C9">
        <w:rPr>
          <w:rFonts w:ascii="Arial" w:hAnsi="Arial"/>
          <w:b/>
          <w:sz w:val="24"/>
          <w:szCs w:val="22"/>
        </w:rPr>
        <w:t xml:space="preserve">Nel comandamento di Cristo. </w:t>
      </w:r>
      <w:r w:rsidRPr="00F264C9">
        <w:rPr>
          <w:rFonts w:ascii="Arial" w:hAnsi="Arial"/>
          <w:sz w:val="24"/>
          <w:szCs w:val="22"/>
        </w:rPr>
        <w:t xml:space="preserve">L’uomo nuovo, l’uomo che è divenuto carità nella carità di Cristo, ha bisogno di una nuova legge per poter vivere tutta la pienezza di novità che Cristo Gesù gli ha conferito. Questa nuova legge è il nuovo comandamento dell’amore che Cristo Gesù ha lasciato agli Apostoli, comandando loro di viverlo, allo stesso modo che Lui, Gesù, lo ha vissuto. Come lo ha vissuto Cristo Gesù? Facendosi crocifiggere per amore dell’uomo, per amore della sua salvezza eterna. L’Apostolo di Gesù non solo insegna il comandamento nuovo così come Cristo lo ha insegnato e lo ha vissuto. Mostra anche concretamente come lo si vive, come lo si realizza tutto per la redenzione e la salvezza dei suoi fratelli. Così agendo, l’Apostolo del Signore diviene vero modello di Cristo nella Chiesa e nel mondo. Chiesa e mondo vedendo Lui, vedono Cristo; imitando Lui, imitano Cristo Signore. </w:t>
      </w:r>
    </w:p>
    <w:p w14:paraId="1C3F7422" w14:textId="77777777" w:rsidR="00F264C9" w:rsidRPr="00F264C9" w:rsidRDefault="00F264C9" w:rsidP="00F264C9">
      <w:pPr>
        <w:spacing w:after="120"/>
        <w:jc w:val="both"/>
        <w:rPr>
          <w:rFonts w:ascii="Arial" w:hAnsi="Arial"/>
          <w:sz w:val="24"/>
          <w:szCs w:val="22"/>
        </w:rPr>
      </w:pPr>
      <w:r w:rsidRPr="00F264C9">
        <w:rPr>
          <w:rFonts w:ascii="Arial" w:hAnsi="Arial"/>
          <w:b/>
          <w:sz w:val="24"/>
          <w:szCs w:val="22"/>
        </w:rPr>
        <w:t xml:space="preserve">Nell’unità di Cristo con il Padre. </w:t>
      </w:r>
      <w:r w:rsidRPr="00F264C9">
        <w:rPr>
          <w:rFonts w:ascii="Arial" w:hAnsi="Arial"/>
          <w:sz w:val="24"/>
          <w:szCs w:val="22"/>
        </w:rPr>
        <w:t xml:space="preserve">Cristo e il Padre sono una sola verità, un solo amore, una sola carità, una sola misericordia, un solo perdono, una sola vita eterna.  Del Padre Cristo Gesù è la verità, l’amore, la carità, la misericordia, il perdono, la vita eterna. Cristo Gesù è la via attraverso cui il Padre viene all’uomo e l’uomo va a Dio. Tutto il Padre è in Cristo Gesù e tutto Cristo Gesù è nel Padre. </w:t>
      </w:r>
      <w:r w:rsidRPr="00F264C9">
        <w:rPr>
          <w:rFonts w:ascii="Arial" w:hAnsi="Arial"/>
          <w:sz w:val="24"/>
          <w:szCs w:val="22"/>
        </w:rPr>
        <w:lastRenderedPageBreak/>
        <w:t>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14:paraId="4956F872" w14:textId="77777777" w:rsidR="00F264C9" w:rsidRPr="00F264C9" w:rsidRDefault="00F264C9" w:rsidP="00F264C9">
      <w:pPr>
        <w:spacing w:after="120"/>
        <w:jc w:val="both"/>
        <w:rPr>
          <w:rFonts w:ascii="Arial" w:hAnsi="Arial"/>
          <w:b/>
          <w:sz w:val="24"/>
          <w:szCs w:val="22"/>
        </w:rPr>
      </w:pPr>
      <w:r w:rsidRPr="00F264C9">
        <w:rPr>
          <w:rFonts w:ascii="Arial" w:hAnsi="Arial"/>
          <w:b/>
          <w:sz w:val="24"/>
          <w:szCs w:val="22"/>
        </w:rPr>
        <w:t xml:space="preserve">Nell’unità dell’amore di Dio e dell’uomo. </w:t>
      </w:r>
      <w:r w:rsidRPr="00F264C9">
        <w:rPr>
          <w:rFonts w:ascii="Arial" w:hAnsi="Arial"/>
          <w:sz w:val="24"/>
          <w:szCs w:val="22"/>
        </w:rPr>
        <w:t xml:space="preserve">Ma c’è un’altra unità che l’Apostolo del Signore deve sempre preservare in seno alla Chiesa e al mondo. Questa unità è la non separabilità dell’amore di Dio dall’amore dell’uomo e dell’amore dell’uomo dall’amore di Dio. Come in Cristo l’amore per il Padre si è fatto amore crocifisso per l’uomo, così in ogni discepolo di Cristo Gesù l’amore per il Padre celeste deve farsi amore crocifisso per ogni uomo. L’Apostolo del Signore deve sempre vigilare che in questa unità non si introduca alcuna crepa, o fessura, neanche la più piccola, neanche così piccola quanto la cruna di un ago. Se anche la più piccola fessura dovesse intaccare questa unità, l’amore cristiano verrebbe ad essere compromesso. </w:t>
      </w:r>
    </w:p>
    <w:p w14:paraId="2885FAD1" w14:textId="77777777" w:rsidR="00F264C9" w:rsidRPr="00F264C9" w:rsidRDefault="00F264C9" w:rsidP="00F264C9">
      <w:pPr>
        <w:spacing w:after="120"/>
        <w:jc w:val="both"/>
        <w:rPr>
          <w:rFonts w:ascii="Arial" w:hAnsi="Arial"/>
          <w:sz w:val="24"/>
          <w:szCs w:val="22"/>
        </w:rPr>
      </w:pPr>
      <w:r w:rsidRPr="00F264C9">
        <w:rPr>
          <w:rFonts w:ascii="Arial" w:hAnsi="Arial"/>
          <w:b/>
          <w:sz w:val="24"/>
          <w:szCs w:val="22"/>
        </w:rPr>
        <w:t xml:space="preserve">Lontano dalla falsa profezia. </w:t>
      </w:r>
      <w:r w:rsidRPr="00F264C9">
        <w:rPr>
          <w:rFonts w:ascii="Arial" w:hAnsi="Arial"/>
          <w:sz w:val="24"/>
          <w:szCs w:val="22"/>
        </w:rPr>
        <w:t xml:space="preserve">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 L’Apostolo del Signore deve vigilare perché la verità di Cristo – la sua generazione eterna dal Padre e la sua Incarnazione – brilli nel mondo e nella Chiesa con tutta la sua luce divina ed umana, di tempo e di eternità. La generazione eterna del Verbo e la sua Incarnazione fanno la differenza con ogni altro fondatore di religione, fanno la stessa differenza che esiste tra l’eternità e il tempo, la pienezza e la parzialità, la verità e la non verità, la novità dell’uomo e la sua vecchia natura. </w:t>
      </w:r>
    </w:p>
    <w:p w14:paraId="36F3EFC1" w14:textId="77777777" w:rsidR="00F264C9" w:rsidRPr="00F264C9" w:rsidRDefault="00F264C9" w:rsidP="00F264C9">
      <w:pPr>
        <w:spacing w:after="120"/>
        <w:jc w:val="both"/>
        <w:rPr>
          <w:rFonts w:ascii="Arial" w:hAnsi="Arial"/>
          <w:sz w:val="24"/>
          <w:szCs w:val="22"/>
        </w:rPr>
      </w:pPr>
      <w:r w:rsidRPr="00F264C9">
        <w:rPr>
          <w:rFonts w:ascii="Arial" w:hAnsi="Arial"/>
          <w:sz w:val="24"/>
          <w:szCs w:val="22"/>
        </w:rPr>
        <w:t>L’apostolo di Cristo Gesù insegna che mai potrà esistere:</w:t>
      </w:r>
    </w:p>
    <w:p w14:paraId="4741920F" w14:textId="77777777" w:rsidR="00F264C9" w:rsidRPr="00F264C9" w:rsidRDefault="00F264C9" w:rsidP="00F264C9">
      <w:pPr>
        <w:spacing w:after="120"/>
        <w:jc w:val="both"/>
        <w:rPr>
          <w:rFonts w:ascii="Arial" w:hAnsi="Arial"/>
          <w:sz w:val="24"/>
          <w:szCs w:val="22"/>
        </w:rPr>
      </w:pPr>
      <w:r w:rsidRPr="00F264C9">
        <w:rPr>
          <w:rFonts w:ascii="Arial" w:hAnsi="Arial"/>
          <w:b/>
          <w:sz w:val="24"/>
          <w:szCs w:val="22"/>
        </w:rPr>
        <w:t xml:space="preserve">Dio senza Cristo. </w:t>
      </w:r>
      <w:r w:rsidRPr="00F264C9">
        <w:rPr>
          <w:rFonts w:ascii="Arial" w:hAnsi="Arial"/>
          <w:sz w:val="24"/>
          <w:szCs w:val="22"/>
        </w:rPr>
        <w:t xml:space="preserve">Cristo Gesù è la vita del Padre. È anche la vita dell’uomo. Senza Cristo il Padre è senza vita in sé. Senza Cristo, l’uomo è senza la vita di Dio. </w:t>
      </w:r>
      <w:r w:rsidRPr="00F264C9">
        <w:rPr>
          <w:rFonts w:ascii="Arial" w:hAnsi="Arial"/>
          <w:b/>
          <w:sz w:val="24"/>
          <w:szCs w:val="22"/>
        </w:rPr>
        <w:t xml:space="preserve">Cristo senza verità. </w:t>
      </w:r>
      <w:r w:rsidRPr="00F264C9">
        <w:rPr>
          <w:rFonts w:ascii="Arial" w:hAnsi="Arial"/>
          <w:sz w:val="24"/>
          <w:szCs w:val="22"/>
        </w:rPr>
        <w:t xml:space="preserve">Cristo Gesù e Verità sono una cosa sola. Chi accoglie Cristo deve accogliere la sua Verità. Fuori della sua verità anche Cristo è un idolo, una creazione della mente dell’uomo.  </w:t>
      </w:r>
      <w:r w:rsidRPr="00F264C9">
        <w:rPr>
          <w:rFonts w:ascii="Arial" w:hAnsi="Arial"/>
          <w:b/>
          <w:sz w:val="24"/>
          <w:szCs w:val="22"/>
        </w:rPr>
        <w:t xml:space="preserve">La verità senza carità. </w:t>
      </w:r>
      <w:r w:rsidRPr="00F264C9">
        <w:rPr>
          <w:rFonts w:ascii="Arial" w:hAnsi="Arial"/>
          <w:sz w:val="24"/>
          <w:szCs w:val="22"/>
        </w:rPr>
        <w:t xml:space="preserve">La verità di Cristo è il suo amore crocifisso per ogni uomo. Proclamare la verità di Cristo è vivere tutto il suo amore. </w:t>
      </w:r>
      <w:r w:rsidRPr="00F264C9">
        <w:rPr>
          <w:rFonts w:ascii="Arial" w:hAnsi="Arial"/>
          <w:b/>
          <w:sz w:val="24"/>
          <w:szCs w:val="22"/>
        </w:rPr>
        <w:t xml:space="preserve">La carità senza obbedienza. </w:t>
      </w:r>
      <w:r w:rsidRPr="00F264C9">
        <w:rPr>
          <w:rFonts w:ascii="Arial" w:hAnsi="Arial"/>
          <w:sz w:val="24"/>
          <w:szCs w:val="22"/>
        </w:rPr>
        <w:t xml:space="preserve">L’amore crocifisso di Cristo è la sua obbedienza al Padre. L’Amore crocifisso del cristiano è la sua obbedienza a Cristo Gesù. L’Apostolo del Signore deve sempre vigilare affinché Dio e Cristo, Cristo e </w:t>
      </w:r>
      <w:smartTag w:uri="urn:schemas-microsoft-com:office:smarttags" w:element="PersonName">
        <w:smartTagPr>
          <w:attr w:name="ProductID" w:val="la Verità"/>
        </w:smartTagPr>
        <w:r w:rsidRPr="00F264C9">
          <w:rPr>
            <w:rFonts w:ascii="Arial" w:hAnsi="Arial"/>
            <w:sz w:val="24"/>
            <w:szCs w:val="22"/>
          </w:rPr>
          <w:t>la Verità</w:t>
        </w:r>
      </w:smartTag>
      <w:r w:rsidRPr="00F264C9">
        <w:rPr>
          <w:rFonts w:ascii="Arial" w:hAnsi="Arial"/>
          <w:sz w:val="24"/>
          <w:szCs w:val="22"/>
        </w:rPr>
        <w:t xml:space="preserve">, </w:t>
      </w:r>
      <w:smartTag w:uri="urn:schemas-microsoft-com:office:smarttags" w:element="PersonName">
        <w:smartTagPr>
          <w:attr w:name="ProductID" w:val="la Verità"/>
        </w:smartTagPr>
        <w:r w:rsidRPr="00F264C9">
          <w:rPr>
            <w:rFonts w:ascii="Arial" w:hAnsi="Arial"/>
            <w:sz w:val="24"/>
            <w:szCs w:val="22"/>
          </w:rPr>
          <w:t>la Verità</w:t>
        </w:r>
      </w:smartTag>
      <w:r w:rsidRPr="00F264C9">
        <w:rPr>
          <w:rFonts w:ascii="Arial" w:hAnsi="Arial"/>
          <w:sz w:val="24"/>
          <w:szCs w:val="22"/>
        </w:rPr>
        <w:t xml:space="preserve"> e </w:t>
      </w:r>
      <w:smartTag w:uri="urn:schemas-microsoft-com:office:smarttags" w:element="PersonName">
        <w:smartTagPr>
          <w:attr w:name="ProductID" w:val="LA CARITÀ"/>
        </w:smartTagPr>
        <w:r w:rsidRPr="00F264C9">
          <w:rPr>
            <w:rFonts w:ascii="Arial" w:hAnsi="Arial"/>
            <w:sz w:val="24"/>
            <w:szCs w:val="22"/>
          </w:rPr>
          <w:t>la Carità</w:t>
        </w:r>
      </w:smartTag>
      <w:r w:rsidRPr="00F264C9">
        <w:rPr>
          <w:rFonts w:ascii="Arial" w:hAnsi="Arial"/>
          <w:sz w:val="24"/>
          <w:szCs w:val="22"/>
        </w:rPr>
        <w:t xml:space="preserve">, </w:t>
      </w:r>
      <w:smartTag w:uri="urn:schemas-microsoft-com:office:smarttags" w:element="PersonName">
        <w:smartTagPr>
          <w:attr w:name="ProductID" w:val="LA CARITÀ"/>
        </w:smartTagPr>
        <w:r w:rsidRPr="00F264C9">
          <w:rPr>
            <w:rFonts w:ascii="Arial" w:hAnsi="Arial"/>
            <w:sz w:val="24"/>
            <w:szCs w:val="22"/>
          </w:rPr>
          <w:t>la Carità</w:t>
        </w:r>
      </w:smartTag>
      <w:r w:rsidRPr="00F264C9">
        <w:rPr>
          <w:rFonts w:ascii="Arial" w:hAnsi="Arial"/>
          <w:sz w:val="24"/>
          <w:szCs w:val="22"/>
        </w:rPr>
        <w:t xml:space="preserve"> e l’Obbedienza siano una cosa sola. Nella separazione è l’errore, la falsità, l’eresia, la menzogna. La menzogna della nostra religione è in questa separazione. Vive di falsità, di illusione quel cristiano, quella comunità nella quale si opera anche la più piccola frattura in questa unità. La Vergine Maria, Madre della Redenzione, ci aiuti a comprendere il mistero dell’Apostolo del Signore. Dal suo mistero è la nostra vita eterna. Dal suo ministero la nostra santificazione.  Cristo Gesù che ha conferito ai Suoi Apostoli il mandato di annunziare la sua Parola ed insegnare la sua Verità, ci conceda la grazia di vivere in perfetta comunione con loro per essere sempre noi </w:t>
      </w:r>
      <w:r w:rsidRPr="00F264C9">
        <w:rPr>
          <w:rFonts w:ascii="Arial" w:hAnsi="Arial"/>
          <w:sz w:val="24"/>
          <w:szCs w:val="22"/>
        </w:rPr>
        <w:lastRenderedPageBreak/>
        <w:t xml:space="preserve">nella sua verità, nella sua grazia, nella sua carità. Lo esige la nostra santificazione. Lo richiede la salvezza del mondo. </w:t>
      </w:r>
    </w:p>
    <w:p w14:paraId="398D2636" w14:textId="77777777" w:rsidR="00F264C9" w:rsidRPr="00F264C9" w:rsidRDefault="00F264C9" w:rsidP="00F264C9">
      <w:pPr>
        <w:spacing w:after="120"/>
        <w:jc w:val="both"/>
        <w:rPr>
          <w:rFonts w:ascii="Arial" w:hAnsi="Arial" w:cs="Arial"/>
          <w:bCs/>
          <w:sz w:val="24"/>
          <w:szCs w:val="24"/>
        </w:rPr>
      </w:pPr>
    </w:p>
    <w:p w14:paraId="6A2D96FC" w14:textId="4FDD96AD" w:rsidR="00F264C9" w:rsidRPr="00F264C9" w:rsidRDefault="00F264C9" w:rsidP="00F264C9">
      <w:pPr>
        <w:keepNext/>
        <w:spacing w:after="240"/>
        <w:jc w:val="center"/>
        <w:outlineLvl w:val="0"/>
        <w:rPr>
          <w:rFonts w:ascii="Arial" w:hAnsi="Arial"/>
          <w:b/>
          <w:sz w:val="40"/>
          <w:lang w:val="la-Latn"/>
        </w:rPr>
      </w:pPr>
      <w:bookmarkStart w:id="148" w:name="_Toc166061218"/>
      <w:r>
        <w:rPr>
          <w:rFonts w:ascii="Arial" w:hAnsi="Arial"/>
          <w:b/>
          <w:sz w:val="40"/>
          <w:lang w:val="la-Latn"/>
        </w:rPr>
        <w:t>I</w:t>
      </w:r>
      <w:r w:rsidRPr="00F264C9">
        <w:rPr>
          <w:rFonts w:ascii="Arial" w:hAnsi="Arial"/>
          <w:b/>
          <w:sz w:val="40"/>
          <w:lang w:val="la-Latn"/>
        </w:rPr>
        <w:t>ndice</w:t>
      </w:r>
      <w:bookmarkEnd w:id="148"/>
    </w:p>
    <w:p w14:paraId="720636F5" w14:textId="77777777" w:rsidR="00F264C9" w:rsidRPr="00F264C9" w:rsidRDefault="00F264C9" w:rsidP="00F264C9">
      <w:pPr>
        <w:rPr>
          <w:lang w:val="la-Latn"/>
        </w:rPr>
      </w:pPr>
    </w:p>
    <w:p w14:paraId="2CBDD06B" w14:textId="1A6A568D" w:rsidR="00F264C9" w:rsidRDefault="00F264C9">
      <w:pPr>
        <w:pStyle w:val="Sommario1"/>
        <w:rPr>
          <w:rFonts w:asciiTheme="minorHAnsi" w:eastAsiaTheme="minorEastAsia" w:hAnsiTheme="minorHAnsi" w:cstheme="minorBidi"/>
          <w:b w:val="0"/>
          <w:caps w:val="0"/>
          <w:kern w:val="2"/>
          <w:sz w:val="22"/>
          <w:szCs w:val="22"/>
          <w14:ligatures w14:val="standardContextual"/>
        </w:rPr>
      </w:pPr>
      <w:r w:rsidRPr="00F264C9">
        <w:rPr>
          <w:bCs/>
          <w:sz w:val="40"/>
        </w:rPr>
        <w:fldChar w:fldCharType="begin"/>
      </w:r>
      <w:r w:rsidRPr="00F264C9">
        <w:rPr>
          <w:bCs/>
          <w:sz w:val="40"/>
        </w:rPr>
        <w:instrText xml:space="preserve"> TOC \o "1-4" \h \z \u </w:instrText>
      </w:r>
      <w:r w:rsidRPr="00F264C9">
        <w:rPr>
          <w:bCs/>
          <w:sz w:val="40"/>
        </w:rPr>
        <w:fldChar w:fldCharType="separate"/>
      </w:r>
      <w:hyperlink w:anchor="_Toc166061204" w:history="1">
        <w:r w:rsidRPr="00690C0C">
          <w:rPr>
            <w:rStyle w:val="Collegamentoipertestuale"/>
          </w:rPr>
          <w:t>LA MORALE NELLA PRIMA LETTERA DI SAN GIOVANNI APOSTOLO</w:t>
        </w:r>
        <w:r>
          <w:rPr>
            <w:webHidden/>
          </w:rPr>
          <w:tab/>
        </w:r>
        <w:r>
          <w:rPr>
            <w:webHidden/>
          </w:rPr>
          <w:fldChar w:fldCharType="begin"/>
        </w:r>
        <w:r>
          <w:rPr>
            <w:webHidden/>
          </w:rPr>
          <w:instrText xml:space="preserve"> PAGEREF _Toc166061204 \h </w:instrText>
        </w:r>
        <w:r>
          <w:rPr>
            <w:webHidden/>
          </w:rPr>
        </w:r>
        <w:r>
          <w:rPr>
            <w:webHidden/>
          </w:rPr>
          <w:fldChar w:fldCharType="separate"/>
        </w:r>
        <w:r>
          <w:rPr>
            <w:webHidden/>
          </w:rPr>
          <w:t>1</w:t>
        </w:r>
        <w:r>
          <w:rPr>
            <w:webHidden/>
          </w:rPr>
          <w:fldChar w:fldCharType="end"/>
        </w:r>
      </w:hyperlink>
    </w:p>
    <w:p w14:paraId="08F16C6B" w14:textId="09F89B7C" w:rsidR="00F264C9" w:rsidRDefault="00F264C9">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205" w:history="1">
        <w:r w:rsidRPr="00690C0C">
          <w:rPr>
            <w:rStyle w:val="Collegamentoipertestuale"/>
            <w:rFonts w:ascii="Arial" w:hAnsi="Arial"/>
            <w:b/>
            <w:noProof/>
          </w:rPr>
          <w:t>LA NOSTRA COMUNIONE È CON IL PADRE E CON IL FIGLIO SUO, GESÙ CRISTO</w:t>
        </w:r>
        <w:r>
          <w:rPr>
            <w:noProof/>
            <w:webHidden/>
          </w:rPr>
          <w:tab/>
        </w:r>
        <w:r>
          <w:rPr>
            <w:noProof/>
            <w:webHidden/>
          </w:rPr>
          <w:fldChar w:fldCharType="begin"/>
        </w:r>
        <w:r>
          <w:rPr>
            <w:noProof/>
            <w:webHidden/>
          </w:rPr>
          <w:instrText xml:space="preserve"> PAGEREF _Toc166061205 \h </w:instrText>
        </w:r>
        <w:r>
          <w:rPr>
            <w:noProof/>
            <w:webHidden/>
          </w:rPr>
        </w:r>
        <w:r>
          <w:rPr>
            <w:noProof/>
            <w:webHidden/>
          </w:rPr>
          <w:fldChar w:fldCharType="separate"/>
        </w:r>
        <w:r>
          <w:rPr>
            <w:noProof/>
            <w:webHidden/>
          </w:rPr>
          <w:t>1</w:t>
        </w:r>
        <w:r>
          <w:rPr>
            <w:noProof/>
            <w:webHidden/>
          </w:rPr>
          <w:fldChar w:fldCharType="end"/>
        </w:r>
      </w:hyperlink>
    </w:p>
    <w:p w14:paraId="30D90CA7" w14:textId="2BA322CA" w:rsidR="00F264C9" w:rsidRDefault="00F264C9">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206" w:history="1">
        <w:r w:rsidRPr="00690C0C">
          <w:rPr>
            <w:rStyle w:val="Collegamentoipertestuale"/>
            <w:rFonts w:ascii="Arial" w:hAnsi="Arial"/>
            <w:b/>
            <w:noProof/>
          </w:rPr>
          <w:t>L’ANTICRISTO È COLUI CHE NEGA IL PADRE E IL FIGLIO</w:t>
        </w:r>
        <w:r>
          <w:rPr>
            <w:noProof/>
            <w:webHidden/>
          </w:rPr>
          <w:tab/>
        </w:r>
        <w:r>
          <w:rPr>
            <w:noProof/>
            <w:webHidden/>
          </w:rPr>
          <w:fldChar w:fldCharType="begin"/>
        </w:r>
        <w:r>
          <w:rPr>
            <w:noProof/>
            <w:webHidden/>
          </w:rPr>
          <w:instrText xml:space="preserve"> PAGEREF _Toc166061206 \h </w:instrText>
        </w:r>
        <w:r>
          <w:rPr>
            <w:noProof/>
            <w:webHidden/>
          </w:rPr>
        </w:r>
        <w:r>
          <w:rPr>
            <w:noProof/>
            <w:webHidden/>
          </w:rPr>
          <w:fldChar w:fldCharType="separate"/>
        </w:r>
        <w:r>
          <w:rPr>
            <w:noProof/>
            <w:webHidden/>
          </w:rPr>
          <w:t>102</w:t>
        </w:r>
        <w:r>
          <w:rPr>
            <w:noProof/>
            <w:webHidden/>
          </w:rPr>
          <w:fldChar w:fldCharType="end"/>
        </w:r>
      </w:hyperlink>
    </w:p>
    <w:p w14:paraId="11C73CF6" w14:textId="32432119" w:rsidR="00F264C9" w:rsidRDefault="00F264C9">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207" w:history="1">
        <w:r w:rsidRPr="00690C0C">
          <w:rPr>
            <w:rStyle w:val="Collegamentoipertestuale"/>
            <w:rFonts w:ascii="Arial" w:hAnsi="Arial"/>
            <w:b/>
            <w:noProof/>
          </w:rPr>
          <w:t>EGLI SI MANIFESTÒ PER TOGLIERE I PECCATI E IN LUI NON VI È PECCATO</w:t>
        </w:r>
        <w:r>
          <w:rPr>
            <w:noProof/>
            <w:webHidden/>
          </w:rPr>
          <w:tab/>
        </w:r>
        <w:r>
          <w:rPr>
            <w:noProof/>
            <w:webHidden/>
          </w:rPr>
          <w:fldChar w:fldCharType="begin"/>
        </w:r>
        <w:r>
          <w:rPr>
            <w:noProof/>
            <w:webHidden/>
          </w:rPr>
          <w:instrText xml:space="preserve"> PAGEREF _Toc166061207 \h </w:instrText>
        </w:r>
        <w:r>
          <w:rPr>
            <w:noProof/>
            <w:webHidden/>
          </w:rPr>
        </w:r>
        <w:r>
          <w:rPr>
            <w:noProof/>
            <w:webHidden/>
          </w:rPr>
          <w:fldChar w:fldCharType="separate"/>
        </w:r>
        <w:r>
          <w:rPr>
            <w:noProof/>
            <w:webHidden/>
          </w:rPr>
          <w:t>136</w:t>
        </w:r>
        <w:r>
          <w:rPr>
            <w:noProof/>
            <w:webHidden/>
          </w:rPr>
          <w:fldChar w:fldCharType="end"/>
        </w:r>
      </w:hyperlink>
    </w:p>
    <w:p w14:paraId="237A5820" w14:textId="23CF6358" w:rsidR="00F264C9" w:rsidRDefault="00F264C9">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208" w:history="1">
        <w:r w:rsidRPr="00690C0C">
          <w:rPr>
            <w:rStyle w:val="Collegamentoipertestuale"/>
            <w:rFonts w:ascii="Arial" w:hAnsi="Arial"/>
            <w:b/>
            <w:noProof/>
          </w:rPr>
          <w:t>DIO È AMORE; CHI RIMANE NELL’AMORE RIMANE IN DIO E DIO RIMANE IN LUI</w:t>
        </w:r>
        <w:r>
          <w:rPr>
            <w:noProof/>
            <w:webHidden/>
          </w:rPr>
          <w:tab/>
        </w:r>
        <w:r>
          <w:rPr>
            <w:noProof/>
            <w:webHidden/>
          </w:rPr>
          <w:fldChar w:fldCharType="begin"/>
        </w:r>
        <w:r>
          <w:rPr>
            <w:noProof/>
            <w:webHidden/>
          </w:rPr>
          <w:instrText xml:space="preserve"> PAGEREF _Toc166061208 \h </w:instrText>
        </w:r>
        <w:r>
          <w:rPr>
            <w:noProof/>
            <w:webHidden/>
          </w:rPr>
        </w:r>
        <w:r>
          <w:rPr>
            <w:noProof/>
            <w:webHidden/>
          </w:rPr>
          <w:fldChar w:fldCharType="separate"/>
        </w:r>
        <w:r>
          <w:rPr>
            <w:noProof/>
            <w:webHidden/>
          </w:rPr>
          <w:t>199</w:t>
        </w:r>
        <w:r>
          <w:rPr>
            <w:noProof/>
            <w:webHidden/>
          </w:rPr>
          <w:fldChar w:fldCharType="end"/>
        </w:r>
      </w:hyperlink>
    </w:p>
    <w:p w14:paraId="2793844A" w14:textId="4F6B7A49" w:rsidR="00F264C9" w:rsidRDefault="00F264C9">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61209" w:history="1">
        <w:r w:rsidRPr="00690C0C">
          <w:rPr>
            <w:rStyle w:val="Collegamentoipertestuale"/>
            <w:rFonts w:ascii="Arial" w:hAnsi="Arial"/>
            <w:b/>
            <w:noProof/>
          </w:rPr>
          <w:t>DIO CI HA DONATO LA VITA ETERNA E QUESTA VITA È NEL SUO FIGLIO</w:t>
        </w:r>
        <w:r>
          <w:rPr>
            <w:noProof/>
            <w:webHidden/>
          </w:rPr>
          <w:tab/>
        </w:r>
        <w:r>
          <w:rPr>
            <w:noProof/>
            <w:webHidden/>
          </w:rPr>
          <w:fldChar w:fldCharType="begin"/>
        </w:r>
        <w:r>
          <w:rPr>
            <w:noProof/>
            <w:webHidden/>
          </w:rPr>
          <w:instrText xml:space="preserve"> PAGEREF _Toc166061209 \h </w:instrText>
        </w:r>
        <w:r>
          <w:rPr>
            <w:noProof/>
            <w:webHidden/>
          </w:rPr>
        </w:r>
        <w:r>
          <w:rPr>
            <w:noProof/>
            <w:webHidden/>
          </w:rPr>
          <w:fldChar w:fldCharType="separate"/>
        </w:r>
        <w:r>
          <w:rPr>
            <w:noProof/>
            <w:webHidden/>
          </w:rPr>
          <w:t>236</w:t>
        </w:r>
        <w:r>
          <w:rPr>
            <w:noProof/>
            <w:webHidden/>
          </w:rPr>
          <w:fldChar w:fldCharType="end"/>
        </w:r>
      </w:hyperlink>
    </w:p>
    <w:p w14:paraId="6146DB5B" w14:textId="51528786" w:rsidR="00F264C9" w:rsidRDefault="00F264C9">
      <w:pPr>
        <w:pStyle w:val="Sommario1"/>
        <w:rPr>
          <w:rFonts w:asciiTheme="minorHAnsi" w:eastAsiaTheme="minorEastAsia" w:hAnsiTheme="minorHAnsi" w:cstheme="minorBidi"/>
          <w:b w:val="0"/>
          <w:caps w:val="0"/>
          <w:kern w:val="2"/>
          <w:sz w:val="22"/>
          <w:szCs w:val="22"/>
          <w14:ligatures w14:val="standardContextual"/>
        </w:rPr>
      </w:pPr>
      <w:hyperlink w:anchor="_Toc166061210" w:history="1">
        <w:r w:rsidRPr="00690C0C">
          <w:rPr>
            <w:rStyle w:val="Collegamentoipertestuale"/>
          </w:rPr>
          <w:t>APPENDICE PRIMA</w:t>
        </w:r>
        <w:r>
          <w:rPr>
            <w:webHidden/>
          </w:rPr>
          <w:tab/>
        </w:r>
        <w:r>
          <w:rPr>
            <w:webHidden/>
          </w:rPr>
          <w:fldChar w:fldCharType="begin"/>
        </w:r>
        <w:r>
          <w:rPr>
            <w:webHidden/>
          </w:rPr>
          <w:instrText xml:space="preserve"> PAGEREF _Toc166061210 \h </w:instrText>
        </w:r>
        <w:r>
          <w:rPr>
            <w:webHidden/>
          </w:rPr>
        </w:r>
        <w:r>
          <w:rPr>
            <w:webHidden/>
          </w:rPr>
          <w:fldChar w:fldCharType="separate"/>
        </w:r>
        <w:r>
          <w:rPr>
            <w:webHidden/>
          </w:rPr>
          <w:t>270</w:t>
        </w:r>
        <w:r>
          <w:rPr>
            <w:webHidden/>
          </w:rPr>
          <w:fldChar w:fldCharType="end"/>
        </w:r>
      </w:hyperlink>
    </w:p>
    <w:p w14:paraId="765A0F0B" w14:textId="759DEE48" w:rsidR="00F264C9" w:rsidRDefault="00F264C9">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61211" w:history="1">
        <w:r w:rsidRPr="00690C0C">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_Toc166061211 \h </w:instrText>
        </w:r>
        <w:r>
          <w:rPr>
            <w:noProof/>
            <w:webHidden/>
          </w:rPr>
        </w:r>
        <w:r>
          <w:rPr>
            <w:noProof/>
            <w:webHidden/>
          </w:rPr>
          <w:fldChar w:fldCharType="separate"/>
        </w:r>
        <w:r>
          <w:rPr>
            <w:noProof/>
            <w:webHidden/>
          </w:rPr>
          <w:t>270</w:t>
        </w:r>
        <w:r>
          <w:rPr>
            <w:noProof/>
            <w:webHidden/>
          </w:rPr>
          <w:fldChar w:fldCharType="end"/>
        </w:r>
      </w:hyperlink>
    </w:p>
    <w:p w14:paraId="780002CB" w14:textId="239226D9" w:rsidR="00F264C9" w:rsidRDefault="00F264C9">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61212" w:history="1">
        <w:r w:rsidRPr="00690C0C">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_Toc166061212 \h </w:instrText>
        </w:r>
        <w:r>
          <w:rPr>
            <w:noProof/>
            <w:webHidden/>
          </w:rPr>
        </w:r>
        <w:r>
          <w:rPr>
            <w:noProof/>
            <w:webHidden/>
          </w:rPr>
          <w:fldChar w:fldCharType="separate"/>
        </w:r>
        <w:r>
          <w:rPr>
            <w:noProof/>
            <w:webHidden/>
          </w:rPr>
          <w:t>272</w:t>
        </w:r>
        <w:r>
          <w:rPr>
            <w:noProof/>
            <w:webHidden/>
          </w:rPr>
          <w:fldChar w:fldCharType="end"/>
        </w:r>
      </w:hyperlink>
    </w:p>
    <w:p w14:paraId="337811DE" w14:textId="189B800B" w:rsidR="00F264C9" w:rsidRDefault="00F264C9">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61213" w:history="1">
        <w:r w:rsidRPr="00690C0C">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_Toc166061213 \h </w:instrText>
        </w:r>
        <w:r>
          <w:rPr>
            <w:noProof/>
            <w:webHidden/>
          </w:rPr>
        </w:r>
        <w:r>
          <w:rPr>
            <w:noProof/>
            <w:webHidden/>
          </w:rPr>
          <w:fldChar w:fldCharType="separate"/>
        </w:r>
        <w:r>
          <w:rPr>
            <w:noProof/>
            <w:webHidden/>
          </w:rPr>
          <w:t>276</w:t>
        </w:r>
        <w:r>
          <w:rPr>
            <w:noProof/>
            <w:webHidden/>
          </w:rPr>
          <w:fldChar w:fldCharType="end"/>
        </w:r>
      </w:hyperlink>
    </w:p>
    <w:p w14:paraId="20524FB0" w14:textId="49708974" w:rsidR="00F264C9" w:rsidRDefault="00F264C9">
      <w:pPr>
        <w:pStyle w:val="Sommario1"/>
        <w:rPr>
          <w:rFonts w:asciiTheme="minorHAnsi" w:eastAsiaTheme="minorEastAsia" w:hAnsiTheme="minorHAnsi" w:cstheme="minorBidi"/>
          <w:b w:val="0"/>
          <w:caps w:val="0"/>
          <w:kern w:val="2"/>
          <w:sz w:val="22"/>
          <w:szCs w:val="22"/>
          <w14:ligatures w14:val="standardContextual"/>
        </w:rPr>
      </w:pPr>
      <w:hyperlink w:anchor="_Toc166061214" w:history="1">
        <w:r w:rsidRPr="00690C0C">
          <w:rPr>
            <w:rStyle w:val="Collegamentoipertestuale"/>
          </w:rPr>
          <w:t>APPENDICE SECONDA</w:t>
        </w:r>
        <w:r>
          <w:rPr>
            <w:webHidden/>
          </w:rPr>
          <w:tab/>
        </w:r>
        <w:r>
          <w:rPr>
            <w:webHidden/>
          </w:rPr>
          <w:fldChar w:fldCharType="begin"/>
        </w:r>
        <w:r>
          <w:rPr>
            <w:webHidden/>
          </w:rPr>
          <w:instrText xml:space="preserve"> PAGEREF _Toc166061214 \h </w:instrText>
        </w:r>
        <w:r>
          <w:rPr>
            <w:webHidden/>
          </w:rPr>
        </w:r>
        <w:r>
          <w:rPr>
            <w:webHidden/>
          </w:rPr>
          <w:fldChar w:fldCharType="separate"/>
        </w:r>
        <w:r>
          <w:rPr>
            <w:webHidden/>
          </w:rPr>
          <w:t>279</w:t>
        </w:r>
        <w:r>
          <w:rPr>
            <w:webHidden/>
          </w:rPr>
          <w:fldChar w:fldCharType="end"/>
        </w:r>
      </w:hyperlink>
    </w:p>
    <w:p w14:paraId="10C7C4D8" w14:textId="4F67D1CC" w:rsidR="00F264C9" w:rsidRDefault="00F264C9">
      <w:pPr>
        <w:pStyle w:val="Sommario1"/>
        <w:rPr>
          <w:rFonts w:asciiTheme="minorHAnsi" w:eastAsiaTheme="minorEastAsia" w:hAnsiTheme="minorHAnsi" w:cstheme="minorBidi"/>
          <w:b w:val="0"/>
          <w:caps w:val="0"/>
          <w:kern w:val="2"/>
          <w:sz w:val="22"/>
          <w:szCs w:val="22"/>
          <w14:ligatures w14:val="standardContextual"/>
        </w:rPr>
      </w:pPr>
      <w:hyperlink w:anchor="_Toc166061215" w:history="1">
        <w:r w:rsidRPr="00690C0C">
          <w:rPr>
            <w:rStyle w:val="Collegamentoipertestuale"/>
            <w:lang w:val="fr-FR"/>
          </w:rPr>
          <w:t>APPENDICE TERZA</w:t>
        </w:r>
        <w:r>
          <w:rPr>
            <w:webHidden/>
          </w:rPr>
          <w:tab/>
        </w:r>
        <w:r>
          <w:rPr>
            <w:webHidden/>
          </w:rPr>
          <w:fldChar w:fldCharType="begin"/>
        </w:r>
        <w:r>
          <w:rPr>
            <w:webHidden/>
          </w:rPr>
          <w:instrText xml:space="preserve"> PAGEREF _Toc166061215 \h </w:instrText>
        </w:r>
        <w:r>
          <w:rPr>
            <w:webHidden/>
          </w:rPr>
        </w:r>
        <w:r>
          <w:rPr>
            <w:webHidden/>
          </w:rPr>
          <w:fldChar w:fldCharType="separate"/>
        </w:r>
        <w:r>
          <w:rPr>
            <w:webHidden/>
          </w:rPr>
          <w:t>380</w:t>
        </w:r>
        <w:r>
          <w:rPr>
            <w:webHidden/>
          </w:rPr>
          <w:fldChar w:fldCharType="end"/>
        </w:r>
      </w:hyperlink>
    </w:p>
    <w:p w14:paraId="5AD744E5" w14:textId="4D0BD9D5" w:rsidR="00F264C9" w:rsidRDefault="00F264C9">
      <w:pPr>
        <w:pStyle w:val="Sommario1"/>
        <w:rPr>
          <w:rFonts w:asciiTheme="minorHAnsi" w:eastAsiaTheme="minorEastAsia" w:hAnsiTheme="minorHAnsi" w:cstheme="minorBidi"/>
          <w:b w:val="0"/>
          <w:caps w:val="0"/>
          <w:kern w:val="2"/>
          <w:sz w:val="22"/>
          <w:szCs w:val="22"/>
          <w14:ligatures w14:val="standardContextual"/>
        </w:rPr>
      </w:pPr>
      <w:hyperlink w:anchor="_Toc166061216" w:history="1">
        <w:r w:rsidRPr="00690C0C">
          <w:rPr>
            <w:rStyle w:val="Collegamentoipertestuale"/>
          </w:rPr>
          <w:t>APPENDICE QUARTA</w:t>
        </w:r>
        <w:r>
          <w:rPr>
            <w:webHidden/>
          </w:rPr>
          <w:tab/>
        </w:r>
        <w:r>
          <w:rPr>
            <w:webHidden/>
          </w:rPr>
          <w:fldChar w:fldCharType="begin"/>
        </w:r>
        <w:r>
          <w:rPr>
            <w:webHidden/>
          </w:rPr>
          <w:instrText xml:space="preserve"> PAGEREF _Toc166061216 \h </w:instrText>
        </w:r>
        <w:r>
          <w:rPr>
            <w:webHidden/>
          </w:rPr>
        </w:r>
        <w:r>
          <w:rPr>
            <w:webHidden/>
          </w:rPr>
          <w:fldChar w:fldCharType="separate"/>
        </w:r>
        <w:r>
          <w:rPr>
            <w:webHidden/>
          </w:rPr>
          <w:t>478</w:t>
        </w:r>
        <w:r>
          <w:rPr>
            <w:webHidden/>
          </w:rPr>
          <w:fldChar w:fldCharType="end"/>
        </w:r>
      </w:hyperlink>
    </w:p>
    <w:p w14:paraId="0F7AE866" w14:textId="433BB9A9" w:rsidR="00F264C9" w:rsidRDefault="00F264C9">
      <w:pPr>
        <w:pStyle w:val="Sommario1"/>
        <w:rPr>
          <w:rFonts w:asciiTheme="minorHAnsi" w:eastAsiaTheme="minorEastAsia" w:hAnsiTheme="minorHAnsi" w:cstheme="minorBidi"/>
          <w:b w:val="0"/>
          <w:caps w:val="0"/>
          <w:kern w:val="2"/>
          <w:sz w:val="22"/>
          <w:szCs w:val="22"/>
          <w14:ligatures w14:val="standardContextual"/>
        </w:rPr>
      </w:pPr>
      <w:hyperlink w:anchor="_Toc166061217" w:history="1">
        <w:r w:rsidRPr="00690C0C">
          <w:rPr>
            <w:rStyle w:val="Collegamentoipertestuale"/>
          </w:rPr>
          <w:t>APPENDICE QUINTA</w:t>
        </w:r>
        <w:r>
          <w:rPr>
            <w:webHidden/>
          </w:rPr>
          <w:tab/>
        </w:r>
        <w:r>
          <w:rPr>
            <w:webHidden/>
          </w:rPr>
          <w:fldChar w:fldCharType="begin"/>
        </w:r>
        <w:r>
          <w:rPr>
            <w:webHidden/>
          </w:rPr>
          <w:instrText xml:space="preserve"> PAGEREF _Toc166061217 \h </w:instrText>
        </w:r>
        <w:r>
          <w:rPr>
            <w:webHidden/>
          </w:rPr>
        </w:r>
        <w:r>
          <w:rPr>
            <w:webHidden/>
          </w:rPr>
          <w:fldChar w:fldCharType="separate"/>
        </w:r>
        <w:r>
          <w:rPr>
            <w:webHidden/>
          </w:rPr>
          <w:t>481</w:t>
        </w:r>
        <w:r>
          <w:rPr>
            <w:webHidden/>
          </w:rPr>
          <w:fldChar w:fldCharType="end"/>
        </w:r>
      </w:hyperlink>
    </w:p>
    <w:p w14:paraId="79325769" w14:textId="4FB9CEFD" w:rsidR="00F264C9" w:rsidRDefault="00F264C9">
      <w:pPr>
        <w:pStyle w:val="Sommario1"/>
        <w:rPr>
          <w:rFonts w:asciiTheme="minorHAnsi" w:eastAsiaTheme="minorEastAsia" w:hAnsiTheme="minorHAnsi" w:cstheme="minorBidi"/>
          <w:b w:val="0"/>
          <w:caps w:val="0"/>
          <w:kern w:val="2"/>
          <w:sz w:val="22"/>
          <w:szCs w:val="22"/>
          <w14:ligatures w14:val="standardContextual"/>
        </w:rPr>
      </w:pPr>
      <w:hyperlink w:anchor="_Toc166061218" w:history="1">
        <w:r w:rsidRPr="00690C0C">
          <w:rPr>
            <w:rStyle w:val="Collegamentoipertestuale"/>
            <w:lang w:val="la-Latn"/>
          </w:rPr>
          <w:t>Indice</w:t>
        </w:r>
        <w:r>
          <w:rPr>
            <w:webHidden/>
          </w:rPr>
          <w:tab/>
        </w:r>
        <w:r>
          <w:rPr>
            <w:webHidden/>
          </w:rPr>
          <w:fldChar w:fldCharType="begin"/>
        </w:r>
        <w:r>
          <w:rPr>
            <w:webHidden/>
          </w:rPr>
          <w:instrText xml:space="preserve"> PAGEREF _Toc166061218 \h </w:instrText>
        </w:r>
        <w:r>
          <w:rPr>
            <w:webHidden/>
          </w:rPr>
        </w:r>
        <w:r>
          <w:rPr>
            <w:webHidden/>
          </w:rPr>
          <w:fldChar w:fldCharType="separate"/>
        </w:r>
        <w:r>
          <w:rPr>
            <w:webHidden/>
          </w:rPr>
          <w:t>484</w:t>
        </w:r>
        <w:r>
          <w:rPr>
            <w:webHidden/>
          </w:rPr>
          <w:fldChar w:fldCharType="end"/>
        </w:r>
      </w:hyperlink>
    </w:p>
    <w:p w14:paraId="2C03273C" w14:textId="1B50467E" w:rsidR="00F264C9" w:rsidRPr="00F264C9" w:rsidRDefault="00F264C9" w:rsidP="00F264C9">
      <w:pPr>
        <w:tabs>
          <w:tab w:val="right" w:leader="dot" w:pos="8494"/>
        </w:tabs>
        <w:spacing w:before="120" w:after="120"/>
        <w:rPr>
          <w:rFonts w:ascii="Arial" w:hAnsi="Arial"/>
          <w:b/>
          <w:sz w:val="40"/>
        </w:rPr>
      </w:pPr>
      <w:r w:rsidRPr="00F264C9">
        <w:rPr>
          <w:rFonts w:ascii="Arial" w:hAnsi="Arial"/>
          <w:bCs/>
          <w:caps/>
          <w:sz w:val="40"/>
        </w:rPr>
        <w:fldChar w:fldCharType="end"/>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9EB01C1" w14:textId="77777777" w:rsidR="00F264C9" w:rsidRDefault="00F264C9" w:rsidP="001C53CC">
      <w:pPr>
        <w:pStyle w:val="Titolo1"/>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06B1473C" w14:textId="77777777" w:rsidR="00F264C9" w:rsidRDefault="00F264C9" w:rsidP="001C53CC">
      <w:pPr>
        <w:pStyle w:val="Titolo1"/>
      </w:pPr>
    </w:p>
    <w:sectPr w:rsidR="00F264C9" w:rsidSect="009F198C">
      <w:footerReference w:type="even" r:id="rId7"/>
      <w:footerReference w:type="default" r:id="rId8"/>
      <w:pgSz w:w="11909" w:h="16834"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D683" w14:textId="77777777" w:rsidR="009F198C" w:rsidRDefault="009F198C">
      <w:r>
        <w:separator/>
      </w:r>
    </w:p>
  </w:endnote>
  <w:endnote w:type="continuationSeparator" w:id="0">
    <w:p w14:paraId="0845674B" w14:textId="77777777" w:rsidR="009F198C" w:rsidRDefault="009F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DDF3" w14:textId="77777777" w:rsidR="009F198C" w:rsidRDefault="009F198C">
      <w:r>
        <w:separator/>
      </w:r>
    </w:p>
  </w:footnote>
  <w:footnote w:type="continuationSeparator" w:id="0">
    <w:p w14:paraId="52C1C39F" w14:textId="77777777" w:rsidR="009F198C" w:rsidRDefault="009F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9A8"/>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B17"/>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198C"/>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264C9"/>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iPriority w:val="99"/>
    <w:unhideWhenUsed/>
    <w:rsid w:val="005B6A82"/>
    <w:pPr>
      <w:tabs>
        <w:tab w:val="center" w:pos="4819"/>
        <w:tab w:val="right" w:pos="9638"/>
      </w:tabs>
    </w:pPr>
  </w:style>
  <w:style w:type="character" w:customStyle="1" w:styleId="IntestazioneCarattere">
    <w:name w:val="Intestazione Carattere"/>
    <w:basedOn w:val="Carpredefinitoparagrafo"/>
    <w:link w:val="Intestazione"/>
    <w:uiPriority w:val="99"/>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uiPriority w:val="9"/>
    <w:rsid w:val="001C53CC"/>
    <w:rPr>
      <w:rFonts w:ascii="Arial" w:hAnsi="Arial"/>
      <w:b/>
      <w:sz w:val="36"/>
      <w:szCs w:val="18"/>
    </w:rPr>
  </w:style>
  <w:style w:type="character" w:customStyle="1" w:styleId="Titolo2Carattere">
    <w:name w:val="Titolo 2 Carattere"/>
    <w:link w:val="Titolo2"/>
    <w:uiPriority w:val="9"/>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uiPriority w:val="99"/>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iPriority w:val="99"/>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484</Pages>
  <Words>249842</Words>
  <Characters>1424100</Characters>
  <Application>Microsoft Office Word</Application>
  <DocSecurity>0</DocSecurity>
  <Lines>11867</Lines>
  <Paragraphs>3341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1670601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55</cp:revision>
  <cp:lastPrinted>2003-11-20T12:40:00Z</cp:lastPrinted>
  <dcterms:created xsi:type="dcterms:W3CDTF">2023-10-31T14:46:00Z</dcterms:created>
  <dcterms:modified xsi:type="dcterms:W3CDTF">2024-05-08T09:46:00Z</dcterms:modified>
</cp:coreProperties>
</file>